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CBB1" w14:textId="77777777" w:rsidR="008C1C28" w:rsidRPr="00D70F0F" w:rsidRDefault="008C1C28" w:rsidP="003304E5">
      <w:pPr>
        <w:ind w:right="36"/>
        <w:jc w:val="center"/>
        <w:rPr>
          <w:rFonts w:ascii="Times New Roman" w:eastAsia="Times New Roman" w:hAnsi="Times New Roman" w:cs="Times New Roman"/>
          <w:sz w:val="26"/>
          <w:szCs w:val="26"/>
        </w:rPr>
      </w:pPr>
      <w:r w:rsidRPr="00D70F0F">
        <w:rPr>
          <w:rFonts w:ascii="Times New Roman" w:eastAsia="Times New Roman" w:hAnsi="Times New Roman" w:cs="Times New Roman"/>
          <w:sz w:val="26"/>
          <w:szCs w:val="26"/>
        </w:rPr>
        <w:t>UNITED STATES DISTRICT COURT</w:t>
      </w:r>
    </w:p>
    <w:p w14:paraId="7A53FE3E" w14:textId="77777777" w:rsidR="008C1C28" w:rsidRPr="00D70F0F" w:rsidRDefault="008C1C28" w:rsidP="003304E5">
      <w:pPr>
        <w:ind w:right="36"/>
        <w:jc w:val="center"/>
        <w:rPr>
          <w:rFonts w:ascii="Times New Roman" w:eastAsia="Times New Roman" w:hAnsi="Times New Roman" w:cs="Times New Roman"/>
          <w:sz w:val="26"/>
          <w:szCs w:val="26"/>
        </w:rPr>
      </w:pPr>
      <w:r w:rsidRPr="00D70F0F">
        <w:rPr>
          <w:rFonts w:ascii="Times New Roman" w:eastAsia="Times New Roman" w:hAnsi="Times New Roman" w:cs="Times New Roman"/>
          <w:sz w:val="26"/>
          <w:szCs w:val="26"/>
        </w:rPr>
        <w:t>DISTRICT OF COLORADO</w:t>
      </w:r>
    </w:p>
    <w:p w14:paraId="22DC1D9D" w14:textId="77777777" w:rsidR="00CB02EF" w:rsidRDefault="00CB02EF" w:rsidP="003304E5">
      <w:pPr>
        <w:spacing w:line="281" w:lineRule="exact"/>
        <w:ind w:right="36"/>
        <w:jc w:val="center"/>
        <w:rPr>
          <w:rFonts w:ascii="Times New Roman" w:hAnsi="Times New Roman" w:cs="Times New Roman"/>
          <w:b/>
          <w:iCs/>
          <w:spacing w:val="-1"/>
          <w:sz w:val="26"/>
          <w:szCs w:val="26"/>
        </w:rPr>
      </w:pPr>
    </w:p>
    <w:p w14:paraId="24F74E2A" w14:textId="2F5CEB03" w:rsidR="008C1C28" w:rsidRDefault="008C1C28" w:rsidP="003304E5">
      <w:pPr>
        <w:ind w:right="36"/>
        <w:jc w:val="center"/>
        <w:rPr>
          <w:rFonts w:ascii="Times New Roman" w:hAnsi="Times New Roman" w:cs="Times New Roman"/>
          <w:b/>
          <w:iCs/>
          <w:spacing w:val="-2"/>
          <w:sz w:val="26"/>
          <w:szCs w:val="26"/>
        </w:rPr>
      </w:pPr>
      <w:r w:rsidRPr="00D70F0F">
        <w:rPr>
          <w:rFonts w:ascii="Times New Roman" w:hAnsi="Times New Roman" w:cs="Times New Roman"/>
          <w:b/>
          <w:iCs/>
          <w:spacing w:val="-1"/>
          <w:sz w:val="26"/>
          <w:szCs w:val="26"/>
        </w:rPr>
        <w:t>APPLICATION FOR</w:t>
      </w:r>
      <w:r w:rsidR="00CB02EF">
        <w:rPr>
          <w:rFonts w:ascii="Times New Roman" w:hAnsi="Times New Roman" w:cs="Times New Roman"/>
          <w:b/>
          <w:iCs/>
          <w:spacing w:val="-1"/>
          <w:sz w:val="26"/>
          <w:szCs w:val="26"/>
        </w:rPr>
        <w:t xml:space="preserve"> </w:t>
      </w:r>
      <w:r w:rsidRPr="00D70F0F">
        <w:rPr>
          <w:rFonts w:ascii="Times New Roman" w:hAnsi="Times New Roman" w:cs="Times New Roman"/>
          <w:b/>
          <w:iCs/>
          <w:spacing w:val="-1"/>
          <w:sz w:val="26"/>
          <w:szCs w:val="26"/>
        </w:rPr>
        <w:t>UNITED STATES</w:t>
      </w:r>
      <w:r w:rsidRPr="00D70F0F">
        <w:rPr>
          <w:rFonts w:ascii="Times New Roman" w:hAnsi="Times New Roman" w:cs="Times New Roman"/>
          <w:b/>
          <w:iCs/>
          <w:spacing w:val="1"/>
          <w:sz w:val="26"/>
          <w:szCs w:val="26"/>
        </w:rPr>
        <w:t xml:space="preserve"> </w:t>
      </w:r>
      <w:r w:rsidRPr="00D70F0F">
        <w:rPr>
          <w:rFonts w:ascii="Times New Roman" w:hAnsi="Times New Roman" w:cs="Times New Roman"/>
          <w:b/>
          <w:iCs/>
          <w:spacing w:val="-1"/>
          <w:sz w:val="26"/>
          <w:szCs w:val="26"/>
        </w:rPr>
        <w:t>MAGISTRATE</w:t>
      </w:r>
      <w:r w:rsidRPr="00D70F0F">
        <w:rPr>
          <w:rFonts w:ascii="Times New Roman" w:hAnsi="Times New Roman" w:cs="Times New Roman"/>
          <w:b/>
          <w:iCs/>
          <w:sz w:val="26"/>
          <w:szCs w:val="26"/>
        </w:rPr>
        <w:t xml:space="preserve"> </w:t>
      </w:r>
      <w:r w:rsidRPr="00D70F0F">
        <w:rPr>
          <w:rFonts w:ascii="Times New Roman" w:hAnsi="Times New Roman" w:cs="Times New Roman"/>
          <w:b/>
          <w:iCs/>
          <w:spacing w:val="-2"/>
          <w:sz w:val="26"/>
          <w:szCs w:val="26"/>
        </w:rPr>
        <w:t>JUDGE</w:t>
      </w:r>
    </w:p>
    <w:p w14:paraId="1AB0AFE7" w14:textId="77777777" w:rsidR="00CB02EF" w:rsidRPr="00D70F0F" w:rsidRDefault="00CB02EF" w:rsidP="003304E5">
      <w:pPr>
        <w:ind w:right="36"/>
        <w:rPr>
          <w:rFonts w:ascii="Times New Roman" w:eastAsia="Times New Roman" w:hAnsi="Times New Roman" w:cs="Times New Roman"/>
          <w:iCs/>
          <w:sz w:val="26"/>
          <w:szCs w:val="26"/>
        </w:rPr>
      </w:pPr>
    </w:p>
    <w:p w14:paraId="43923C2E" w14:textId="0D08CF71" w:rsidR="00F77E6F" w:rsidRPr="00CB02EF" w:rsidRDefault="00F77E6F" w:rsidP="003304E5">
      <w:pPr>
        <w:ind w:right="36"/>
        <w:jc w:val="center"/>
        <w:rPr>
          <w:rFonts w:ascii="Times New Roman" w:hAnsi="Times New Roman" w:cs="Times New Roman"/>
          <w:b/>
          <w:bCs/>
          <w:i/>
          <w:iCs/>
          <w:spacing w:val="-1"/>
          <w:sz w:val="20"/>
          <w:szCs w:val="20"/>
        </w:rPr>
      </w:pPr>
      <w:r w:rsidRPr="00CB02EF">
        <w:rPr>
          <w:rFonts w:ascii="Times New Roman" w:hAnsi="Times New Roman" w:cs="Times New Roman"/>
          <w:b/>
          <w:bCs/>
          <w:i/>
          <w:iCs/>
          <w:sz w:val="20"/>
          <w:szCs w:val="20"/>
        </w:rPr>
        <w:t>Please</w:t>
      </w:r>
      <w:r w:rsidRPr="00CB02EF">
        <w:rPr>
          <w:rFonts w:ascii="Times New Roman" w:hAnsi="Times New Roman" w:cs="Times New Roman"/>
          <w:b/>
          <w:bCs/>
          <w:i/>
          <w:iCs/>
          <w:spacing w:val="-5"/>
          <w:sz w:val="20"/>
          <w:szCs w:val="20"/>
        </w:rPr>
        <w:t xml:space="preserve"> </w:t>
      </w:r>
      <w:r w:rsidRPr="00CB02EF">
        <w:rPr>
          <w:rFonts w:ascii="Times New Roman" w:hAnsi="Times New Roman" w:cs="Times New Roman"/>
          <w:b/>
          <w:bCs/>
          <w:i/>
          <w:iCs/>
          <w:spacing w:val="-1"/>
          <w:sz w:val="20"/>
          <w:szCs w:val="20"/>
        </w:rPr>
        <w:t>answer</w:t>
      </w:r>
      <w:r w:rsidRPr="00CB02EF">
        <w:rPr>
          <w:rFonts w:ascii="Times New Roman" w:hAnsi="Times New Roman" w:cs="Times New Roman"/>
          <w:b/>
          <w:bCs/>
          <w:i/>
          <w:iCs/>
          <w:spacing w:val="-3"/>
          <w:sz w:val="20"/>
          <w:szCs w:val="20"/>
        </w:rPr>
        <w:t xml:space="preserve"> </w:t>
      </w:r>
      <w:r w:rsidRPr="00CB02EF">
        <w:rPr>
          <w:rFonts w:ascii="Times New Roman" w:hAnsi="Times New Roman" w:cs="Times New Roman"/>
          <w:b/>
          <w:bCs/>
          <w:i/>
          <w:iCs/>
          <w:sz w:val="20"/>
          <w:szCs w:val="20"/>
        </w:rPr>
        <w:t>all</w:t>
      </w:r>
      <w:r w:rsidRPr="00CB02EF">
        <w:rPr>
          <w:rFonts w:ascii="Times New Roman" w:hAnsi="Times New Roman" w:cs="Times New Roman"/>
          <w:b/>
          <w:bCs/>
          <w:i/>
          <w:iCs/>
          <w:spacing w:val="-5"/>
          <w:sz w:val="20"/>
          <w:szCs w:val="20"/>
        </w:rPr>
        <w:t xml:space="preserve"> </w:t>
      </w:r>
      <w:proofErr w:type="gramStart"/>
      <w:r w:rsidRPr="00CB02EF">
        <w:rPr>
          <w:rFonts w:ascii="Times New Roman" w:hAnsi="Times New Roman" w:cs="Times New Roman"/>
          <w:b/>
          <w:bCs/>
          <w:i/>
          <w:iCs/>
          <w:sz w:val="20"/>
          <w:szCs w:val="20"/>
        </w:rPr>
        <w:t>questions</w:t>
      </w:r>
      <w:proofErr w:type="gramEnd"/>
      <w:r w:rsidRPr="00CB02EF">
        <w:rPr>
          <w:rFonts w:ascii="Times New Roman" w:hAnsi="Times New Roman" w:cs="Times New Roman"/>
          <w:b/>
          <w:bCs/>
          <w:i/>
          <w:iCs/>
          <w:sz w:val="20"/>
          <w:szCs w:val="20"/>
        </w:rPr>
        <w:t>.</w:t>
      </w:r>
      <w:r w:rsidRPr="00CB02EF">
        <w:rPr>
          <w:rFonts w:ascii="Times New Roman" w:hAnsi="Times New Roman" w:cs="Times New Roman"/>
          <w:b/>
          <w:bCs/>
          <w:i/>
          <w:iCs/>
          <w:spacing w:val="-4"/>
          <w:sz w:val="20"/>
          <w:szCs w:val="20"/>
        </w:rPr>
        <w:t xml:space="preserve"> </w:t>
      </w:r>
      <w:r w:rsidRPr="00CB02EF">
        <w:rPr>
          <w:rFonts w:ascii="Times New Roman" w:hAnsi="Times New Roman" w:cs="Times New Roman"/>
          <w:b/>
          <w:bCs/>
          <w:i/>
          <w:iCs/>
          <w:sz w:val="20"/>
          <w:szCs w:val="20"/>
        </w:rPr>
        <w:t>If</w:t>
      </w:r>
      <w:r w:rsidRPr="00CB02EF">
        <w:rPr>
          <w:rFonts w:ascii="Times New Roman" w:hAnsi="Times New Roman" w:cs="Times New Roman"/>
          <w:b/>
          <w:bCs/>
          <w:i/>
          <w:iCs/>
          <w:spacing w:val="-5"/>
          <w:sz w:val="20"/>
          <w:szCs w:val="20"/>
        </w:rPr>
        <w:t xml:space="preserve"> </w:t>
      </w:r>
      <w:r w:rsidRPr="00CB02EF">
        <w:rPr>
          <w:rFonts w:ascii="Times New Roman" w:hAnsi="Times New Roman" w:cs="Times New Roman"/>
          <w:b/>
          <w:bCs/>
          <w:i/>
          <w:iCs/>
          <w:sz w:val="20"/>
          <w:szCs w:val="20"/>
        </w:rPr>
        <w:t>a</w:t>
      </w:r>
      <w:r w:rsidRPr="00CB02EF">
        <w:rPr>
          <w:rFonts w:ascii="Times New Roman" w:hAnsi="Times New Roman" w:cs="Times New Roman"/>
          <w:b/>
          <w:bCs/>
          <w:i/>
          <w:iCs/>
          <w:spacing w:val="-4"/>
          <w:sz w:val="20"/>
          <w:szCs w:val="20"/>
        </w:rPr>
        <w:t xml:space="preserve"> </w:t>
      </w:r>
      <w:r w:rsidRPr="00CB02EF">
        <w:rPr>
          <w:rFonts w:ascii="Times New Roman" w:hAnsi="Times New Roman" w:cs="Times New Roman"/>
          <w:b/>
          <w:bCs/>
          <w:i/>
          <w:iCs/>
          <w:spacing w:val="-1"/>
          <w:sz w:val="20"/>
          <w:szCs w:val="20"/>
        </w:rPr>
        <w:t>question</w:t>
      </w:r>
      <w:r w:rsidRPr="00CB02EF">
        <w:rPr>
          <w:rFonts w:ascii="Times New Roman" w:hAnsi="Times New Roman" w:cs="Times New Roman"/>
          <w:b/>
          <w:bCs/>
          <w:i/>
          <w:iCs/>
          <w:spacing w:val="-6"/>
          <w:sz w:val="20"/>
          <w:szCs w:val="20"/>
        </w:rPr>
        <w:t xml:space="preserve"> </w:t>
      </w:r>
      <w:r w:rsidRPr="00CB02EF">
        <w:rPr>
          <w:rFonts w:ascii="Times New Roman" w:hAnsi="Times New Roman" w:cs="Times New Roman"/>
          <w:b/>
          <w:bCs/>
          <w:i/>
          <w:iCs/>
          <w:sz w:val="20"/>
          <w:szCs w:val="20"/>
        </w:rPr>
        <w:t>is</w:t>
      </w:r>
      <w:r w:rsidRPr="00CB02EF">
        <w:rPr>
          <w:rFonts w:ascii="Times New Roman" w:hAnsi="Times New Roman" w:cs="Times New Roman"/>
          <w:b/>
          <w:bCs/>
          <w:i/>
          <w:iCs/>
          <w:spacing w:val="-3"/>
          <w:sz w:val="20"/>
          <w:szCs w:val="20"/>
        </w:rPr>
        <w:t xml:space="preserve"> </w:t>
      </w:r>
      <w:r w:rsidRPr="00CB02EF">
        <w:rPr>
          <w:rFonts w:ascii="Times New Roman" w:hAnsi="Times New Roman" w:cs="Times New Roman"/>
          <w:b/>
          <w:bCs/>
          <w:i/>
          <w:iCs/>
          <w:spacing w:val="-1"/>
          <w:sz w:val="20"/>
          <w:szCs w:val="20"/>
        </w:rPr>
        <w:t>not</w:t>
      </w:r>
      <w:r w:rsidRPr="00CB02EF">
        <w:rPr>
          <w:rFonts w:ascii="Times New Roman" w:hAnsi="Times New Roman" w:cs="Times New Roman"/>
          <w:b/>
          <w:bCs/>
          <w:i/>
          <w:iCs/>
          <w:spacing w:val="-5"/>
          <w:sz w:val="20"/>
          <w:szCs w:val="20"/>
        </w:rPr>
        <w:t xml:space="preserve"> </w:t>
      </w:r>
      <w:r w:rsidRPr="00CB02EF">
        <w:rPr>
          <w:rFonts w:ascii="Times New Roman" w:hAnsi="Times New Roman" w:cs="Times New Roman"/>
          <w:b/>
          <w:bCs/>
          <w:i/>
          <w:iCs/>
          <w:sz w:val="20"/>
          <w:szCs w:val="20"/>
        </w:rPr>
        <w:t>applicable,</w:t>
      </w:r>
      <w:r w:rsidRPr="00CB02EF">
        <w:rPr>
          <w:rFonts w:ascii="Times New Roman" w:hAnsi="Times New Roman" w:cs="Times New Roman"/>
          <w:b/>
          <w:bCs/>
          <w:i/>
          <w:iCs/>
          <w:spacing w:val="-5"/>
          <w:sz w:val="20"/>
          <w:szCs w:val="20"/>
        </w:rPr>
        <w:t xml:space="preserve"> </w:t>
      </w:r>
      <w:r w:rsidR="00D70F0F" w:rsidRPr="00CB02EF">
        <w:rPr>
          <w:rFonts w:ascii="Times New Roman" w:hAnsi="Times New Roman" w:cs="Times New Roman"/>
          <w:b/>
          <w:bCs/>
          <w:i/>
          <w:iCs/>
          <w:spacing w:val="-1"/>
          <w:sz w:val="20"/>
          <w:szCs w:val="20"/>
        </w:rPr>
        <w:t>please mark</w:t>
      </w:r>
      <w:r w:rsidRPr="00CB02EF">
        <w:rPr>
          <w:rFonts w:ascii="Times New Roman" w:hAnsi="Times New Roman" w:cs="Times New Roman"/>
          <w:b/>
          <w:bCs/>
          <w:i/>
          <w:iCs/>
          <w:spacing w:val="2"/>
          <w:sz w:val="20"/>
          <w:szCs w:val="20"/>
        </w:rPr>
        <w:t xml:space="preserve"> </w:t>
      </w:r>
      <w:r w:rsidR="00D70F0F" w:rsidRPr="00CB02EF">
        <w:rPr>
          <w:rFonts w:ascii="Times New Roman" w:hAnsi="Times New Roman" w:cs="Times New Roman"/>
          <w:b/>
          <w:bCs/>
          <w:i/>
          <w:iCs/>
          <w:spacing w:val="2"/>
          <w:sz w:val="20"/>
          <w:szCs w:val="20"/>
        </w:rPr>
        <w:t>“</w:t>
      </w:r>
      <w:r w:rsidRPr="00CB02EF">
        <w:rPr>
          <w:rFonts w:ascii="Times New Roman" w:hAnsi="Times New Roman" w:cs="Times New Roman"/>
          <w:b/>
          <w:bCs/>
          <w:i/>
          <w:iCs/>
          <w:sz w:val="20"/>
          <w:szCs w:val="20"/>
        </w:rPr>
        <w:t>N/A</w:t>
      </w:r>
      <w:r w:rsidR="0009252A" w:rsidRPr="00CB02EF">
        <w:rPr>
          <w:rFonts w:ascii="Times New Roman" w:hAnsi="Times New Roman" w:cs="Times New Roman"/>
          <w:b/>
          <w:bCs/>
          <w:i/>
          <w:iCs/>
          <w:sz w:val="20"/>
          <w:szCs w:val="20"/>
        </w:rPr>
        <w:t>.</w:t>
      </w:r>
      <w:r w:rsidR="00D70F0F" w:rsidRPr="00CB02EF">
        <w:rPr>
          <w:rFonts w:ascii="Times New Roman" w:hAnsi="Times New Roman" w:cs="Times New Roman"/>
          <w:b/>
          <w:bCs/>
          <w:i/>
          <w:iCs/>
          <w:sz w:val="20"/>
          <w:szCs w:val="20"/>
        </w:rPr>
        <w:t>” R</w:t>
      </w:r>
      <w:r w:rsidRPr="00CB02EF">
        <w:rPr>
          <w:rFonts w:ascii="Times New Roman" w:hAnsi="Times New Roman" w:cs="Times New Roman"/>
          <w:b/>
          <w:bCs/>
          <w:i/>
          <w:iCs/>
          <w:spacing w:val="-1"/>
          <w:sz w:val="20"/>
          <w:szCs w:val="20"/>
        </w:rPr>
        <w:t>eturn</w:t>
      </w:r>
      <w:r w:rsidRPr="00CB02EF">
        <w:rPr>
          <w:rFonts w:ascii="Times New Roman" w:hAnsi="Times New Roman" w:cs="Times New Roman"/>
          <w:b/>
          <w:bCs/>
          <w:i/>
          <w:iCs/>
          <w:spacing w:val="-6"/>
          <w:sz w:val="20"/>
          <w:szCs w:val="20"/>
        </w:rPr>
        <w:t xml:space="preserve"> </w:t>
      </w:r>
      <w:r w:rsidRPr="00CB02EF">
        <w:rPr>
          <w:rFonts w:ascii="Times New Roman" w:hAnsi="Times New Roman" w:cs="Times New Roman"/>
          <w:b/>
          <w:bCs/>
          <w:i/>
          <w:iCs/>
          <w:sz w:val="20"/>
          <w:szCs w:val="20"/>
        </w:rPr>
        <w:t>completed</w:t>
      </w:r>
      <w:r w:rsidRPr="00CB02EF">
        <w:rPr>
          <w:rFonts w:ascii="Times New Roman" w:hAnsi="Times New Roman" w:cs="Times New Roman"/>
          <w:b/>
          <w:bCs/>
          <w:i/>
          <w:iCs/>
          <w:spacing w:val="-1"/>
          <w:sz w:val="20"/>
          <w:szCs w:val="20"/>
        </w:rPr>
        <w:t xml:space="preserve"> </w:t>
      </w:r>
      <w:r w:rsidRPr="00CB02EF">
        <w:rPr>
          <w:rFonts w:ascii="Times New Roman" w:hAnsi="Times New Roman" w:cs="Times New Roman"/>
          <w:b/>
          <w:bCs/>
          <w:i/>
          <w:iCs/>
          <w:sz w:val="20"/>
          <w:szCs w:val="20"/>
        </w:rPr>
        <w:t>form</w:t>
      </w:r>
      <w:r w:rsidRPr="00CB02EF">
        <w:rPr>
          <w:rFonts w:ascii="Times New Roman" w:hAnsi="Times New Roman" w:cs="Times New Roman"/>
          <w:b/>
          <w:bCs/>
          <w:i/>
          <w:iCs/>
          <w:spacing w:val="-8"/>
          <w:sz w:val="20"/>
          <w:szCs w:val="20"/>
        </w:rPr>
        <w:t xml:space="preserve"> </w:t>
      </w:r>
      <w:r w:rsidR="00000DED">
        <w:rPr>
          <w:rFonts w:ascii="Times New Roman" w:hAnsi="Times New Roman" w:cs="Times New Roman"/>
          <w:b/>
          <w:bCs/>
          <w:i/>
          <w:iCs/>
          <w:spacing w:val="-8"/>
          <w:sz w:val="20"/>
          <w:szCs w:val="20"/>
        </w:rPr>
        <w:t>as directed in the public notice.</w:t>
      </w:r>
    </w:p>
    <w:p w14:paraId="2DB45C18" w14:textId="77777777" w:rsidR="008C1C28" w:rsidRPr="00D70F0F" w:rsidRDefault="008C1C28" w:rsidP="00CB02EF">
      <w:pPr>
        <w:ind w:right="36"/>
        <w:jc w:val="center"/>
        <w:rPr>
          <w:rFonts w:ascii="Times New Roman" w:hAnsi="Times New Roman" w:cs="Times New Roman"/>
          <w:b/>
          <w:bCs/>
          <w:spacing w:val="-1"/>
          <w:sz w:val="20"/>
          <w:szCs w:val="20"/>
        </w:rPr>
      </w:pPr>
    </w:p>
    <w:p w14:paraId="29C13C53" w14:textId="77777777" w:rsidR="00F77E6F" w:rsidRDefault="005857AA" w:rsidP="00CB02EF">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5A439AEB" wp14:editId="6E9B0B86">
                <wp:simplePos x="0" y="0"/>
                <wp:positionH relativeFrom="page">
                  <wp:posOffset>342900</wp:posOffset>
                </wp:positionH>
                <wp:positionV relativeFrom="paragraph">
                  <wp:posOffset>7620</wp:posOffset>
                </wp:positionV>
                <wp:extent cx="6976110" cy="266700"/>
                <wp:effectExtent l="0" t="0" r="15240" b="1905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110" cy="266700"/>
                          <a:chOff x="710" y="687"/>
                          <a:chExt cx="10807" cy="420"/>
                        </a:xfrm>
                      </wpg:grpSpPr>
                      <wpg:grpSp>
                        <wpg:cNvPr id="220" name="Group 219"/>
                        <wpg:cNvGrpSpPr>
                          <a:grpSpLocks/>
                        </wpg:cNvGrpSpPr>
                        <wpg:grpSpPr bwMode="auto">
                          <a:xfrm>
                            <a:off x="11493" y="816"/>
                            <a:ext cx="10" cy="291"/>
                            <a:chOff x="11493" y="816"/>
                            <a:chExt cx="10" cy="291"/>
                          </a:xfrm>
                        </wpg:grpSpPr>
                        <wps:wsp>
                          <wps:cNvPr id="221" name="Freeform 220"/>
                          <wps:cNvSpPr>
                            <a:spLocks/>
                          </wps:cNvSpPr>
                          <wps:spPr bwMode="auto">
                            <a:xfrm>
                              <a:off x="11493" y="816"/>
                              <a:ext cx="10" cy="291"/>
                            </a:xfrm>
                            <a:custGeom>
                              <a:avLst/>
                              <a:gdLst>
                                <a:gd name="T0" fmla="+- 0 11493 11493"/>
                                <a:gd name="T1" fmla="*/ T0 w 10"/>
                                <a:gd name="T2" fmla="+- 0 1106 816"/>
                                <a:gd name="T3" fmla="*/ 1106 h 291"/>
                                <a:gd name="T4" fmla="+- 0 11503 11493"/>
                                <a:gd name="T5" fmla="*/ T4 w 10"/>
                                <a:gd name="T6" fmla="+- 0 1106 816"/>
                                <a:gd name="T7" fmla="*/ 1106 h 291"/>
                                <a:gd name="T8" fmla="+- 0 11503 11493"/>
                                <a:gd name="T9" fmla="*/ T8 w 10"/>
                                <a:gd name="T10" fmla="+- 0 816 816"/>
                                <a:gd name="T11" fmla="*/ 816 h 291"/>
                                <a:gd name="T12" fmla="+- 0 11493 11493"/>
                                <a:gd name="T13" fmla="*/ T12 w 10"/>
                                <a:gd name="T14" fmla="+- 0 816 816"/>
                                <a:gd name="T15" fmla="*/ 816 h 291"/>
                                <a:gd name="T16" fmla="+- 0 11493 11493"/>
                                <a:gd name="T17" fmla="*/ T16 w 10"/>
                                <a:gd name="T18" fmla="+- 0 1106 816"/>
                                <a:gd name="T19" fmla="*/ 1106 h 291"/>
                              </a:gdLst>
                              <a:ahLst/>
                              <a:cxnLst>
                                <a:cxn ang="0">
                                  <a:pos x="T1" y="T3"/>
                                </a:cxn>
                                <a:cxn ang="0">
                                  <a:pos x="T5" y="T7"/>
                                </a:cxn>
                                <a:cxn ang="0">
                                  <a:pos x="T9" y="T11"/>
                                </a:cxn>
                                <a:cxn ang="0">
                                  <a:pos x="T13" y="T15"/>
                                </a:cxn>
                                <a:cxn ang="0">
                                  <a:pos x="T17" y="T19"/>
                                </a:cxn>
                              </a:cxnLst>
                              <a:rect l="0" t="0" r="r" b="b"/>
                              <a:pathLst>
                                <a:path w="10" h="291">
                                  <a:moveTo>
                                    <a:pt x="0" y="290"/>
                                  </a:moveTo>
                                  <a:lnTo>
                                    <a:pt x="10" y="290"/>
                                  </a:lnTo>
                                  <a:lnTo>
                                    <a:pt x="10"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21"/>
                        <wpg:cNvGrpSpPr>
                          <a:grpSpLocks/>
                        </wpg:cNvGrpSpPr>
                        <wpg:grpSpPr bwMode="auto">
                          <a:xfrm>
                            <a:off x="727" y="816"/>
                            <a:ext cx="12" cy="291"/>
                            <a:chOff x="727" y="816"/>
                            <a:chExt cx="12" cy="291"/>
                          </a:xfrm>
                        </wpg:grpSpPr>
                        <wps:wsp>
                          <wps:cNvPr id="223" name="Freeform 222"/>
                          <wps:cNvSpPr>
                            <a:spLocks/>
                          </wps:cNvSpPr>
                          <wps:spPr bwMode="auto">
                            <a:xfrm>
                              <a:off x="727" y="816"/>
                              <a:ext cx="12" cy="291"/>
                            </a:xfrm>
                            <a:custGeom>
                              <a:avLst/>
                              <a:gdLst>
                                <a:gd name="T0" fmla="+- 0 727 727"/>
                                <a:gd name="T1" fmla="*/ T0 w 12"/>
                                <a:gd name="T2" fmla="+- 0 1106 816"/>
                                <a:gd name="T3" fmla="*/ 1106 h 291"/>
                                <a:gd name="T4" fmla="+- 0 739 727"/>
                                <a:gd name="T5" fmla="*/ T4 w 12"/>
                                <a:gd name="T6" fmla="+- 0 1106 816"/>
                                <a:gd name="T7" fmla="*/ 1106 h 291"/>
                                <a:gd name="T8" fmla="+- 0 739 727"/>
                                <a:gd name="T9" fmla="*/ T8 w 12"/>
                                <a:gd name="T10" fmla="+- 0 816 816"/>
                                <a:gd name="T11" fmla="*/ 816 h 291"/>
                                <a:gd name="T12" fmla="+- 0 727 727"/>
                                <a:gd name="T13" fmla="*/ T12 w 12"/>
                                <a:gd name="T14" fmla="+- 0 816 816"/>
                                <a:gd name="T15" fmla="*/ 816 h 291"/>
                                <a:gd name="T16" fmla="+- 0 727 727"/>
                                <a:gd name="T17" fmla="*/ T16 w 12"/>
                                <a:gd name="T18" fmla="+- 0 1106 816"/>
                                <a:gd name="T19" fmla="*/ 1106 h 291"/>
                              </a:gdLst>
                              <a:ahLst/>
                              <a:cxnLst>
                                <a:cxn ang="0">
                                  <a:pos x="T1" y="T3"/>
                                </a:cxn>
                                <a:cxn ang="0">
                                  <a:pos x="T5" y="T7"/>
                                </a:cxn>
                                <a:cxn ang="0">
                                  <a:pos x="T9" y="T11"/>
                                </a:cxn>
                                <a:cxn ang="0">
                                  <a:pos x="T13" y="T15"/>
                                </a:cxn>
                                <a:cxn ang="0">
                                  <a:pos x="T17" y="T19"/>
                                </a:cxn>
                              </a:cxnLst>
                              <a:rect l="0" t="0" r="r" b="b"/>
                              <a:pathLst>
                                <a:path w="12" h="291">
                                  <a:moveTo>
                                    <a:pt x="0" y="290"/>
                                  </a:moveTo>
                                  <a:lnTo>
                                    <a:pt x="12" y="290"/>
                                  </a:lnTo>
                                  <a:lnTo>
                                    <a:pt x="12"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3"/>
                        <wpg:cNvGrpSpPr>
                          <a:grpSpLocks/>
                        </wpg:cNvGrpSpPr>
                        <wpg:grpSpPr bwMode="auto">
                          <a:xfrm>
                            <a:off x="739" y="696"/>
                            <a:ext cx="10754" cy="120"/>
                            <a:chOff x="739" y="696"/>
                            <a:chExt cx="10754" cy="120"/>
                          </a:xfrm>
                        </wpg:grpSpPr>
                        <wps:wsp>
                          <wps:cNvPr id="225" name="Freeform 224"/>
                          <wps:cNvSpPr>
                            <a:spLocks/>
                          </wps:cNvSpPr>
                          <wps:spPr bwMode="auto">
                            <a:xfrm>
                              <a:off x="739" y="696"/>
                              <a:ext cx="10754" cy="120"/>
                            </a:xfrm>
                            <a:custGeom>
                              <a:avLst/>
                              <a:gdLst>
                                <a:gd name="T0" fmla="+- 0 739 739"/>
                                <a:gd name="T1" fmla="*/ T0 w 10754"/>
                                <a:gd name="T2" fmla="+- 0 816 696"/>
                                <a:gd name="T3" fmla="*/ 816 h 120"/>
                                <a:gd name="T4" fmla="+- 0 11493 739"/>
                                <a:gd name="T5" fmla="*/ T4 w 10754"/>
                                <a:gd name="T6" fmla="+- 0 816 696"/>
                                <a:gd name="T7" fmla="*/ 816 h 120"/>
                                <a:gd name="T8" fmla="+- 0 11493 739"/>
                                <a:gd name="T9" fmla="*/ T8 w 10754"/>
                                <a:gd name="T10" fmla="+- 0 696 696"/>
                                <a:gd name="T11" fmla="*/ 696 h 120"/>
                                <a:gd name="T12" fmla="+- 0 739 739"/>
                                <a:gd name="T13" fmla="*/ T12 w 10754"/>
                                <a:gd name="T14" fmla="+- 0 696 696"/>
                                <a:gd name="T15" fmla="*/ 696 h 120"/>
                                <a:gd name="T16" fmla="+- 0 739 739"/>
                                <a:gd name="T17" fmla="*/ T16 w 10754"/>
                                <a:gd name="T18" fmla="+- 0 816 696"/>
                                <a:gd name="T19" fmla="*/ 816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5"/>
                        <wpg:cNvGrpSpPr>
                          <a:grpSpLocks/>
                        </wpg:cNvGrpSpPr>
                        <wpg:grpSpPr bwMode="auto">
                          <a:xfrm>
                            <a:off x="739" y="816"/>
                            <a:ext cx="10754" cy="291"/>
                            <a:chOff x="739" y="816"/>
                            <a:chExt cx="10754" cy="291"/>
                          </a:xfrm>
                        </wpg:grpSpPr>
                        <wps:wsp>
                          <wps:cNvPr id="227" name="Freeform 226"/>
                          <wps:cNvSpPr>
                            <a:spLocks/>
                          </wps:cNvSpPr>
                          <wps:spPr bwMode="auto">
                            <a:xfrm>
                              <a:off x="739" y="816"/>
                              <a:ext cx="10754" cy="291"/>
                            </a:xfrm>
                            <a:custGeom>
                              <a:avLst/>
                              <a:gdLst>
                                <a:gd name="T0" fmla="+- 0 739 739"/>
                                <a:gd name="T1" fmla="*/ T0 w 10754"/>
                                <a:gd name="T2" fmla="+- 0 1106 816"/>
                                <a:gd name="T3" fmla="*/ 1106 h 291"/>
                                <a:gd name="T4" fmla="+- 0 11493 739"/>
                                <a:gd name="T5" fmla="*/ T4 w 10754"/>
                                <a:gd name="T6" fmla="+- 0 1106 816"/>
                                <a:gd name="T7" fmla="*/ 1106 h 291"/>
                                <a:gd name="T8" fmla="+- 0 11493 739"/>
                                <a:gd name="T9" fmla="*/ T8 w 10754"/>
                                <a:gd name="T10" fmla="+- 0 816 816"/>
                                <a:gd name="T11" fmla="*/ 816 h 291"/>
                                <a:gd name="T12" fmla="+- 0 739 739"/>
                                <a:gd name="T13" fmla="*/ T12 w 10754"/>
                                <a:gd name="T14" fmla="+- 0 816 816"/>
                                <a:gd name="T15" fmla="*/ 816 h 291"/>
                                <a:gd name="T16" fmla="+- 0 739 739"/>
                                <a:gd name="T17" fmla="*/ T16 w 10754"/>
                                <a:gd name="T18" fmla="+- 0 1106 816"/>
                                <a:gd name="T19" fmla="*/ 1106 h 291"/>
                              </a:gdLst>
                              <a:ahLst/>
                              <a:cxnLst>
                                <a:cxn ang="0">
                                  <a:pos x="T1" y="T3"/>
                                </a:cxn>
                                <a:cxn ang="0">
                                  <a:pos x="T5" y="T7"/>
                                </a:cxn>
                                <a:cxn ang="0">
                                  <a:pos x="T9" y="T11"/>
                                </a:cxn>
                                <a:cxn ang="0">
                                  <a:pos x="T13" y="T15"/>
                                </a:cxn>
                                <a:cxn ang="0">
                                  <a:pos x="T17" y="T19"/>
                                </a:cxn>
                              </a:cxnLst>
                              <a:rect l="0" t="0" r="r" b="b"/>
                              <a:pathLst>
                                <a:path w="10754" h="291">
                                  <a:moveTo>
                                    <a:pt x="0" y="290"/>
                                  </a:moveTo>
                                  <a:lnTo>
                                    <a:pt x="10754" y="290"/>
                                  </a:lnTo>
                                  <a:lnTo>
                                    <a:pt x="10754"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27"/>
                        <wpg:cNvGrpSpPr>
                          <a:grpSpLocks/>
                        </wpg:cNvGrpSpPr>
                        <wpg:grpSpPr bwMode="auto">
                          <a:xfrm>
                            <a:off x="710" y="687"/>
                            <a:ext cx="10807" cy="2"/>
                            <a:chOff x="710" y="687"/>
                            <a:chExt cx="10807" cy="2"/>
                          </a:xfrm>
                        </wpg:grpSpPr>
                        <wps:wsp>
                          <wps:cNvPr id="229" name="Freeform 228"/>
                          <wps:cNvSpPr>
                            <a:spLocks/>
                          </wps:cNvSpPr>
                          <wps:spPr bwMode="auto">
                            <a:xfrm>
                              <a:off x="710" y="687"/>
                              <a:ext cx="10807" cy="2"/>
                            </a:xfrm>
                            <a:custGeom>
                              <a:avLst/>
                              <a:gdLst>
                                <a:gd name="T0" fmla="+- 0 710 710"/>
                                <a:gd name="T1" fmla="*/ T0 w 10807"/>
                                <a:gd name="T2" fmla="+- 0 11517 710"/>
                                <a:gd name="T3" fmla="*/ T2 w 10807"/>
                              </a:gdLst>
                              <a:ahLst/>
                              <a:cxnLst>
                                <a:cxn ang="0">
                                  <a:pos x="T1" y="0"/>
                                </a:cxn>
                                <a:cxn ang="0">
                                  <a:pos x="T3" y="0"/>
                                </a:cxn>
                              </a:cxnLst>
                              <a:rect l="0" t="0" r="r" b="b"/>
                              <a:pathLst>
                                <a:path w="10807">
                                  <a:moveTo>
                                    <a:pt x="0" y="0"/>
                                  </a:moveTo>
                                  <a:lnTo>
                                    <a:pt x="108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9"/>
                        <wpg:cNvGrpSpPr>
                          <a:grpSpLocks/>
                        </wpg:cNvGrpSpPr>
                        <wpg:grpSpPr bwMode="auto">
                          <a:xfrm>
                            <a:off x="719" y="696"/>
                            <a:ext cx="2" cy="411"/>
                            <a:chOff x="719" y="696"/>
                            <a:chExt cx="2" cy="411"/>
                          </a:xfrm>
                        </wpg:grpSpPr>
                        <wps:wsp>
                          <wps:cNvPr id="231" name="Freeform 230"/>
                          <wps:cNvSpPr>
                            <a:spLocks/>
                          </wps:cNvSpPr>
                          <wps:spPr bwMode="auto">
                            <a:xfrm>
                              <a:off x="71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1"/>
                        <wpg:cNvGrpSpPr>
                          <a:grpSpLocks/>
                        </wpg:cNvGrpSpPr>
                        <wpg:grpSpPr bwMode="auto">
                          <a:xfrm>
                            <a:off x="778" y="687"/>
                            <a:ext cx="10733" cy="420"/>
                            <a:chOff x="778" y="687"/>
                            <a:chExt cx="10733" cy="420"/>
                          </a:xfrm>
                        </wpg:grpSpPr>
                        <wps:wsp>
                          <wps:cNvPr id="233" name="Freeform 232"/>
                          <wps:cNvSpPr>
                            <a:spLocks/>
                          </wps:cNvSpPr>
                          <wps:spPr bwMode="auto">
                            <a:xfrm>
                              <a:off x="1150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233"/>
                          <wps:cNvSpPr txBox="1">
                            <a:spLocks noChangeArrowheads="1"/>
                          </wps:cNvSpPr>
                          <wps:spPr bwMode="auto">
                            <a:xfrm>
                              <a:off x="778" y="687"/>
                              <a:ext cx="1073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6040D" w14:textId="77777777" w:rsidR="00F77E6F" w:rsidRDefault="00F77E6F" w:rsidP="00F77E6F">
                                <w:pPr>
                                  <w:spacing w:before="126"/>
                                  <w:ind w:left="20"/>
                                  <w:rPr>
                                    <w:rFonts w:ascii="Times New Roman" w:eastAsia="Times New Roman" w:hAnsi="Times New Roman" w:cs="Times New Roman"/>
                                    <w:sz w:val="20"/>
                                    <w:szCs w:val="20"/>
                                  </w:rPr>
                                </w:pPr>
                                <w:r>
                                  <w:rPr>
                                    <w:rFonts w:ascii="Times New Roman"/>
                                    <w:b/>
                                    <w:sz w:val="20"/>
                                  </w:rPr>
                                  <w:t>GENERAL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439AEB" id="Group 219" o:spid="_x0000_s1026" style="position:absolute;margin-left:27pt;margin-top:.6pt;width:549.3pt;height:21pt;z-index:-251653120;mso-position-horizontal-relative:page" coordorigin="710,687" coordsize="108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">
                <v:group id="_x0000_s1027" style="position:absolute;left:11493;top:816;width:10;height:291" coordorigin="11493,816"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0" o:spid="_x0000_s1028" style="position:absolute;left:11493;top:816;width:10;height:291;visibility:visible;mso-wrap-style:square;v-text-anchor:top"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" path="m,290r10,l10,,,,,290xe" fillcolor="#ccc" stroked="f">
                    <v:path arrowok="t" o:connecttype="custom" o:connectlocs="0,1106;10,1106;10,816;0,816;0,1106" o:connectangles="0,0,0,0,0"/>
                  </v:shape>
                </v:group>
                <v:group id="Group 221" o:spid="_x0000_s1029" style="position:absolute;left:727;top:816;width:12;height:291" coordorigin="727,816"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2" o:spid="_x0000_s1030" style="position:absolute;left:727;top:816;width:12;height:291;visibility:visible;mso-wrap-style:square;v-text-anchor:top"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" path="m,290r12,l12,,,,,290xe" fillcolor="#ccc" stroked="f">
                    <v:path arrowok="t" o:connecttype="custom" o:connectlocs="0,1106;12,1106;12,816;0,816;0,1106" o:connectangles="0,0,0,0,0"/>
                  </v:shape>
                </v:group>
                <v:group id="Group 223" o:spid="_x0000_s1031" style="position:absolute;left:739;top:696;width:10754;height:120" coordorigin="739,696"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4" o:spid="_x0000_s1032" style="position:absolute;left:739;top:696;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" path="m,120r10754,l10754,,,,,120xe" fillcolor="#ccc" stroked="f">
                    <v:path arrowok="t" o:connecttype="custom" o:connectlocs="0,816;10754,816;10754,696;0,696;0,816" o:connectangles="0,0,0,0,0"/>
                  </v:shape>
                </v:group>
                <v:group id="Group 225" o:spid="_x0000_s1033" style="position:absolute;left:739;top:816;width:10754;height:291" coordorigin="739,816"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6" o:spid="_x0000_s1034" style="position:absolute;left:739;top:816;width:10754;height:291;visibility:visible;mso-wrap-style:square;v-text-anchor:top"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" path="m,290r10754,l10754,,,,,290xe" fillcolor="#ccc" stroked="f">
                    <v:path arrowok="t" o:connecttype="custom" o:connectlocs="0,1106;10754,1106;10754,816;0,816;0,1106" o:connectangles="0,0,0,0,0"/>
                  </v:shape>
                </v:group>
                <v:group id="Group 227" o:spid="_x0000_s1035" style="position:absolute;left:710;top:687;width:10807;height:2" coordorigin="710,687"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8" o:spid="_x0000_s1036" style="position:absolute;left:710;top:687;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" path="m,l10807,e" filled="f" strokeweight=".94pt">
                    <v:path arrowok="t" o:connecttype="custom" o:connectlocs="0,0;10807,0" o:connectangles="0,0"/>
                  </v:shape>
                </v:group>
                <v:group id="Group 229" o:spid="_x0000_s1037" style="position:absolute;left:719;top:696;width:2;height:411" coordorigin="719,696"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0" o:spid="_x0000_s1038" style="position:absolute;left:71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" path="m,l,410e" filled="f" strokeweight=".94pt">
                    <v:path arrowok="t" o:connecttype="custom" o:connectlocs="0,696;0,1106" o:connectangles="0,0"/>
                  </v:shape>
                </v:group>
                <v:group id="Group 231" o:spid="_x0000_s1039" style="position:absolute;left:778;top:687;width:10733;height:420" coordorigin="778,687" coordsize="107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2" o:spid="_x0000_s1040" style="position:absolute;left:1150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" path="m,l,410e" filled="f" strokeweight=".94pt">
                    <v:path arrowok="t" o:connecttype="custom" o:connectlocs="0,696;0,1106" o:connectangles="0,0"/>
                  </v:shape>
                  <v:shapetype id="_x0000_t202" coordsize="21600,21600" o:spt="202" path="m,l,21600r21600,l21600,xe">
                    <v:stroke joinstyle="miter"/>
                    <v:path gradientshapeok="t" o:connecttype="rect"/>
                  </v:shapetype>
                  <v:shape id="Text Box 233" o:spid="_x0000_s1041" type="#_x0000_t202" style="position:absolute;left:778;top:687;width:1073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2896040D" w14:textId="77777777" w:rsidR="00F77E6F" w:rsidRDefault="00F77E6F" w:rsidP="00F77E6F">
                          <w:pPr>
                            <w:spacing w:before="126"/>
                            <w:ind w:left="20"/>
                            <w:rPr>
                              <w:rFonts w:ascii="Times New Roman" w:eastAsia="Times New Roman" w:hAnsi="Times New Roman" w:cs="Times New Roman"/>
                              <w:sz w:val="20"/>
                              <w:szCs w:val="20"/>
                            </w:rPr>
                          </w:pPr>
                          <w:r>
                            <w:rPr>
                              <w:rFonts w:ascii="Times New Roman"/>
                              <w:b/>
                              <w:sz w:val="20"/>
                            </w:rPr>
                            <w:t>GENERAL</w:t>
                          </w:r>
                        </w:p>
                      </w:txbxContent>
                    </v:textbox>
                  </v:shape>
                </v:group>
                <w10:wrap anchorx="page"/>
              </v:group>
            </w:pict>
          </mc:Fallback>
        </mc:AlternateContent>
      </w:r>
    </w:p>
    <w:p w14:paraId="753405CE" w14:textId="77777777" w:rsidR="00F77E6F" w:rsidRDefault="00F77E6F" w:rsidP="00F77E6F">
      <w:pPr>
        <w:rPr>
          <w:rFonts w:ascii="Times New Roman" w:eastAsia="Times New Roman" w:hAnsi="Times New Roman" w:cs="Times New Roman"/>
          <w:sz w:val="15"/>
          <w:szCs w:val="15"/>
        </w:rPr>
      </w:pPr>
    </w:p>
    <w:p w14:paraId="67CF9EE1" w14:textId="77777777" w:rsidR="00AD262E" w:rsidRPr="00AD262E" w:rsidRDefault="00AD262E" w:rsidP="005857AA">
      <w:pPr>
        <w:pStyle w:val="BodyText"/>
        <w:ind w:left="0"/>
      </w:pPr>
    </w:p>
    <w:tbl>
      <w:tblPr>
        <w:tblStyle w:val="TableGrid"/>
        <w:tblW w:w="0" w:type="auto"/>
        <w:tblInd w:w="175" w:type="dxa"/>
        <w:tblLook w:val="04A0" w:firstRow="1" w:lastRow="0" w:firstColumn="1" w:lastColumn="0" w:noHBand="0" w:noVBand="1"/>
      </w:tblPr>
      <w:tblGrid>
        <w:gridCol w:w="5233"/>
        <w:gridCol w:w="522"/>
        <w:gridCol w:w="2340"/>
        <w:gridCol w:w="2705"/>
      </w:tblGrid>
      <w:tr w:rsidR="006B1118" w:rsidRPr="006B1118" w14:paraId="4CD312DE" w14:textId="77777777" w:rsidTr="001B1432">
        <w:trPr>
          <w:trHeight w:val="446"/>
        </w:trPr>
        <w:tc>
          <w:tcPr>
            <w:tcW w:w="10800" w:type="dxa"/>
            <w:gridSpan w:val="4"/>
            <w:vAlign w:val="bottom"/>
          </w:tcPr>
          <w:p w14:paraId="289DE7D1" w14:textId="77777777"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Full name: </w:t>
            </w:r>
          </w:p>
        </w:tc>
      </w:tr>
      <w:tr w:rsidR="006B1118" w:rsidRPr="006B1118" w14:paraId="694E9E73" w14:textId="77777777" w:rsidTr="001B1432">
        <w:trPr>
          <w:trHeight w:val="446"/>
        </w:trPr>
        <w:tc>
          <w:tcPr>
            <w:tcW w:w="10800" w:type="dxa"/>
            <w:gridSpan w:val="4"/>
            <w:vAlign w:val="bottom"/>
          </w:tcPr>
          <w:p w14:paraId="5887B599" w14:textId="77777777"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All other names by which you have been known:  </w:t>
            </w:r>
          </w:p>
        </w:tc>
      </w:tr>
      <w:tr w:rsidR="006B1118" w:rsidRPr="006B1118" w14:paraId="08A70188" w14:textId="77777777" w:rsidTr="001B1432">
        <w:trPr>
          <w:trHeight w:val="446"/>
        </w:trPr>
        <w:tc>
          <w:tcPr>
            <w:tcW w:w="10800" w:type="dxa"/>
            <w:gridSpan w:val="4"/>
            <w:vAlign w:val="bottom"/>
          </w:tcPr>
          <w:p w14:paraId="082182E3" w14:textId="77777777"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Office address:  </w:t>
            </w:r>
          </w:p>
        </w:tc>
      </w:tr>
      <w:tr w:rsidR="006B1118" w:rsidRPr="006B1118" w14:paraId="328C795B" w14:textId="77777777" w:rsidTr="001B1432">
        <w:trPr>
          <w:trHeight w:val="446"/>
        </w:trPr>
        <w:tc>
          <w:tcPr>
            <w:tcW w:w="5755" w:type="dxa"/>
            <w:gridSpan w:val="2"/>
            <w:vAlign w:val="bottom"/>
          </w:tcPr>
          <w:p w14:paraId="42ACDD3B" w14:textId="2C3817DE" w:rsidR="006B1118" w:rsidRPr="00647D6A" w:rsidRDefault="006B1118" w:rsidP="001B1432">
            <w:pPr>
              <w:ind w:left="331"/>
              <w:rPr>
                <w:rFonts w:ascii="Times New Roman" w:hAnsi="Times New Roman" w:cs="Times New Roman"/>
                <w:sz w:val="20"/>
                <w:szCs w:val="20"/>
              </w:rPr>
            </w:pPr>
            <w:r w:rsidRPr="00647D6A">
              <w:rPr>
                <w:rFonts w:ascii="Times New Roman" w:hAnsi="Times New Roman" w:cs="Times New Roman"/>
                <w:sz w:val="20"/>
                <w:szCs w:val="20"/>
              </w:rPr>
              <w:t xml:space="preserve">City:  </w:t>
            </w:r>
            <w:r w:rsidRPr="00647D6A">
              <w:rPr>
                <w:rFonts w:ascii="Times New Roman" w:hAnsi="Times New Roman" w:cs="Times New Roman"/>
                <w:sz w:val="20"/>
                <w:szCs w:val="20"/>
              </w:rPr>
              <w:tab/>
              <w:t xml:space="preserve">                                                                                           </w:t>
            </w:r>
          </w:p>
        </w:tc>
        <w:tc>
          <w:tcPr>
            <w:tcW w:w="2340" w:type="dxa"/>
            <w:vAlign w:val="bottom"/>
          </w:tcPr>
          <w:p w14:paraId="7CAFF28D" w14:textId="4EEBEF88" w:rsidR="006B1118" w:rsidRPr="006B1118" w:rsidRDefault="006B1118" w:rsidP="001B1432">
            <w:pPr>
              <w:pStyle w:val="ListParagraph"/>
              <w:ind w:left="331" w:hanging="360"/>
              <w:rPr>
                <w:rFonts w:ascii="Times New Roman" w:hAnsi="Times New Roman" w:cs="Times New Roman"/>
                <w:sz w:val="20"/>
                <w:szCs w:val="20"/>
              </w:rPr>
            </w:pPr>
            <w:r w:rsidRPr="006B1118">
              <w:rPr>
                <w:rFonts w:ascii="Times New Roman" w:hAnsi="Times New Roman" w:cs="Times New Roman"/>
                <w:sz w:val="20"/>
                <w:szCs w:val="20"/>
              </w:rPr>
              <w:t xml:space="preserve">State:  </w:t>
            </w:r>
          </w:p>
        </w:tc>
        <w:tc>
          <w:tcPr>
            <w:tcW w:w="2705" w:type="dxa"/>
            <w:vAlign w:val="bottom"/>
          </w:tcPr>
          <w:p w14:paraId="09F26154" w14:textId="71D52BDF" w:rsidR="006B1118" w:rsidRPr="006B1118" w:rsidRDefault="006B1118" w:rsidP="001B1432">
            <w:pPr>
              <w:pStyle w:val="ListParagraph"/>
              <w:ind w:left="331" w:hanging="360"/>
              <w:rPr>
                <w:rFonts w:ascii="Times New Roman" w:hAnsi="Times New Roman" w:cs="Times New Roman"/>
                <w:sz w:val="20"/>
                <w:szCs w:val="20"/>
              </w:rPr>
            </w:pPr>
            <w:r>
              <w:rPr>
                <w:rFonts w:ascii="Times New Roman" w:hAnsi="Times New Roman" w:cs="Times New Roman"/>
                <w:sz w:val="20"/>
                <w:szCs w:val="20"/>
              </w:rPr>
              <w:t xml:space="preserve">  </w:t>
            </w:r>
            <w:r w:rsidRPr="006B1118">
              <w:rPr>
                <w:rFonts w:ascii="Times New Roman" w:hAnsi="Times New Roman" w:cs="Times New Roman"/>
                <w:sz w:val="20"/>
                <w:szCs w:val="20"/>
              </w:rPr>
              <w:t>Zip:</w:t>
            </w:r>
          </w:p>
        </w:tc>
      </w:tr>
      <w:tr w:rsidR="006B1118" w:rsidRPr="006B1118" w14:paraId="0D46C835" w14:textId="77777777" w:rsidTr="001B1432">
        <w:trPr>
          <w:trHeight w:val="446"/>
        </w:trPr>
        <w:tc>
          <w:tcPr>
            <w:tcW w:w="10800" w:type="dxa"/>
            <w:gridSpan w:val="4"/>
            <w:vAlign w:val="bottom"/>
          </w:tcPr>
          <w:p w14:paraId="5218677B" w14:textId="058341E8" w:rsidR="006B1118" w:rsidRPr="006B1118" w:rsidRDefault="006B1118" w:rsidP="001B1432">
            <w:pPr>
              <w:pStyle w:val="ListParagraph"/>
              <w:ind w:left="331"/>
              <w:rPr>
                <w:rFonts w:ascii="Times New Roman" w:hAnsi="Times New Roman" w:cs="Times New Roman"/>
                <w:sz w:val="20"/>
                <w:szCs w:val="20"/>
              </w:rPr>
            </w:pPr>
            <w:r w:rsidRPr="006B1118">
              <w:rPr>
                <w:rFonts w:ascii="Times New Roman" w:hAnsi="Times New Roman" w:cs="Times New Roman"/>
                <w:sz w:val="20"/>
                <w:szCs w:val="20"/>
              </w:rPr>
              <w:t xml:space="preserve">Telephone:  </w:t>
            </w:r>
          </w:p>
        </w:tc>
      </w:tr>
      <w:tr w:rsidR="006B1118" w:rsidRPr="006B1118" w14:paraId="67C598E8" w14:textId="77777777" w:rsidTr="001B1432">
        <w:trPr>
          <w:trHeight w:val="446"/>
        </w:trPr>
        <w:tc>
          <w:tcPr>
            <w:tcW w:w="10800" w:type="dxa"/>
            <w:gridSpan w:val="4"/>
            <w:vAlign w:val="bottom"/>
          </w:tcPr>
          <w:p w14:paraId="6F7B49A8" w14:textId="178417D5"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Residential address:  </w:t>
            </w:r>
          </w:p>
        </w:tc>
      </w:tr>
      <w:tr w:rsidR="00647D6A" w:rsidRPr="006B1118" w14:paraId="5272DACF" w14:textId="77777777" w:rsidTr="001B1432">
        <w:trPr>
          <w:trHeight w:val="446"/>
        </w:trPr>
        <w:tc>
          <w:tcPr>
            <w:tcW w:w="5755" w:type="dxa"/>
            <w:gridSpan w:val="2"/>
            <w:vAlign w:val="bottom"/>
          </w:tcPr>
          <w:p w14:paraId="55D3A872" w14:textId="23A65A6A" w:rsidR="00647D6A" w:rsidRPr="006B1118" w:rsidRDefault="00647D6A" w:rsidP="001B1432">
            <w:pPr>
              <w:pStyle w:val="ListParagraph"/>
              <w:ind w:left="331"/>
              <w:rPr>
                <w:rFonts w:ascii="Times New Roman" w:hAnsi="Times New Roman" w:cs="Times New Roman"/>
                <w:sz w:val="20"/>
                <w:szCs w:val="20"/>
              </w:rPr>
            </w:pPr>
            <w:r w:rsidRPr="006B1118">
              <w:rPr>
                <w:rFonts w:ascii="Times New Roman" w:hAnsi="Times New Roman" w:cs="Times New Roman"/>
                <w:sz w:val="20"/>
                <w:szCs w:val="20"/>
              </w:rPr>
              <w:t xml:space="preserve">City:  </w:t>
            </w:r>
            <w:r w:rsidRPr="006B1118">
              <w:rPr>
                <w:rFonts w:ascii="Times New Roman" w:hAnsi="Times New Roman" w:cs="Times New Roman"/>
                <w:sz w:val="20"/>
                <w:szCs w:val="20"/>
              </w:rPr>
              <w:tab/>
            </w:r>
            <w:r>
              <w:rPr>
                <w:rFonts w:ascii="Times New Roman" w:hAnsi="Times New Roman" w:cs="Times New Roman"/>
                <w:sz w:val="20"/>
                <w:szCs w:val="20"/>
              </w:rPr>
              <w:t xml:space="preserve">                                                                                            </w:t>
            </w:r>
          </w:p>
        </w:tc>
        <w:tc>
          <w:tcPr>
            <w:tcW w:w="2340" w:type="dxa"/>
            <w:vAlign w:val="bottom"/>
          </w:tcPr>
          <w:p w14:paraId="33F207E3" w14:textId="5B34E7F5" w:rsidR="00647D6A" w:rsidRPr="006B1118" w:rsidRDefault="00647D6A" w:rsidP="001B1432">
            <w:pPr>
              <w:pStyle w:val="ListParagraph"/>
              <w:ind w:left="331" w:hanging="360"/>
              <w:rPr>
                <w:rFonts w:ascii="Times New Roman" w:hAnsi="Times New Roman" w:cs="Times New Roman"/>
                <w:sz w:val="20"/>
                <w:szCs w:val="20"/>
              </w:rPr>
            </w:pPr>
            <w:r w:rsidRPr="006B1118">
              <w:rPr>
                <w:rFonts w:ascii="Times New Roman" w:hAnsi="Times New Roman" w:cs="Times New Roman"/>
                <w:sz w:val="20"/>
                <w:szCs w:val="20"/>
              </w:rPr>
              <w:t xml:space="preserve">State:  </w:t>
            </w:r>
          </w:p>
        </w:tc>
        <w:tc>
          <w:tcPr>
            <w:tcW w:w="2705" w:type="dxa"/>
            <w:vAlign w:val="bottom"/>
          </w:tcPr>
          <w:p w14:paraId="2287E542" w14:textId="3335D368" w:rsidR="00647D6A" w:rsidRPr="006B1118" w:rsidRDefault="00647D6A" w:rsidP="001B1432">
            <w:pPr>
              <w:pStyle w:val="ListParagraph"/>
              <w:ind w:left="331" w:hanging="360"/>
              <w:rPr>
                <w:rFonts w:ascii="Times New Roman" w:hAnsi="Times New Roman" w:cs="Times New Roman"/>
                <w:sz w:val="20"/>
                <w:szCs w:val="20"/>
              </w:rPr>
            </w:pPr>
            <w:r w:rsidRPr="006B1118">
              <w:rPr>
                <w:rFonts w:ascii="Times New Roman" w:hAnsi="Times New Roman" w:cs="Times New Roman"/>
                <w:sz w:val="20"/>
                <w:szCs w:val="20"/>
              </w:rPr>
              <w:t xml:space="preserve">Zip:  </w:t>
            </w:r>
          </w:p>
        </w:tc>
      </w:tr>
      <w:tr w:rsidR="006B1118" w:rsidRPr="006B1118" w14:paraId="2BE0EB2A" w14:textId="77777777" w:rsidTr="001B1432">
        <w:trPr>
          <w:trHeight w:val="446"/>
        </w:trPr>
        <w:tc>
          <w:tcPr>
            <w:tcW w:w="10800" w:type="dxa"/>
            <w:gridSpan w:val="4"/>
            <w:vAlign w:val="bottom"/>
          </w:tcPr>
          <w:p w14:paraId="1B411C21" w14:textId="1292C331" w:rsidR="006B1118" w:rsidRPr="006B1118" w:rsidRDefault="006B1118" w:rsidP="001B1432">
            <w:pPr>
              <w:pStyle w:val="ListParagraph"/>
              <w:ind w:left="331"/>
              <w:rPr>
                <w:rFonts w:ascii="Times New Roman" w:hAnsi="Times New Roman" w:cs="Times New Roman"/>
                <w:sz w:val="20"/>
                <w:szCs w:val="20"/>
              </w:rPr>
            </w:pPr>
            <w:r w:rsidRPr="006B1118">
              <w:rPr>
                <w:rFonts w:ascii="Times New Roman" w:hAnsi="Times New Roman" w:cs="Times New Roman"/>
                <w:sz w:val="20"/>
                <w:szCs w:val="20"/>
              </w:rPr>
              <w:t xml:space="preserve">Telephone:  </w:t>
            </w:r>
          </w:p>
        </w:tc>
      </w:tr>
      <w:tr w:rsidR="006B1118" w:rsidRPr="006B1118" w14:paraId="1F1EBECF" w14:textId="77777777" w:rsidTr="001B1432">
        <w:trPr>
          <w:trHeight w:val="446"/>
        </w:trPr>
        <w:tc>
          <w:tcPr>
            <w:tcW w:w="10800" w:type="dxa"/>
            <w:gridSpan w:val="4"/>
            <w:vAlign w:val="bottom"/>
          </w:tcPr>
          <w:p w14:paraId="6EAA878A" w14:textId="2356EBCB"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Place of birth:  </w:t>
            </w:r>
          </w:p>
        </w:tc>
      </w:tr>
      <w:tr w:rsidR="006B1118" w:rsidRPr="006B1118" w14:paraId="5B06C16A" w14:textId="77777777" w:rsidTr="001B1432">
        <w:trPr>
          <w:trHeight w:val="446"/>
        </w:trPr>
        <w:tc>
          <w:tcPr>
            <w:tcW w:w="10800" w:type="dxa"/>
            <w:gridSpan w:val="4"/>
            <w:vAlign w:val="bottom"/>
          </w:tcPr>
          <w:p w14:paraId="798AC078" w14:textId="58A09F0A" w:rsidR="006B1118" w:rsidRPr="006B1118" w:rsidRDefault="006B1118" w:rsidP="001B1432">
            <w:pPr>
              <w:pStyle w:val="ListParagraph"/>
              <w:ind w:left="331"/>
              <w:rPr>
                <w:rFonts w:ascii="Times New Roman" w:hAnsi="Times New Roman" w:cs="Times New Roman"/>
                <w:sz w:val="20"/>
                <w:szCs w:val="20"/>
              </w:rPr>
            </w:pPr>
            <w:r w:rsidRPr="006B1118">
              <w:rPr>
                <w:rFonts w:ascii="Times New Roman" w:hAnsi="Times New Roman" w:cs="Times New Roman"/>
                <w:sz w:val="20"/>
                <w:szCs w:val="20"/>
              </w:rPr>
              <w:t xml:space="preserve">Date of birth:  </w:t>
            </w:r>
          </w:p>
        </w:tc>
      </w:tr>
      <w:tr w:rsidR="006B1118" w:rsidRPr="006B1118" w14:paraId="2E9E6197" w14:textId="77777777" w:rsidTr="001B1432">
        <w:trPr>
          <w:trHeight w:val="446"/>
        </w:trPr>
        <w:tc>
          <w:tcPr>
            <w:tcW w:w="10800" w:type="dxa"/>
            <w:gridSpan w:val="4"/>
            <w:vAlign w:val="bottom"/>
          </w:tcPr>
          <w:p w14:paraId="2D36E93C" w14:textId="250229BC"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Length of residence in state:  </w:t>
            </w:r>
          </w:p>
        </w:tc>
      </w:tr>
      <w:tr w:rsidR="006B1118" w:rsidRPr="006B1118" w14:paraId="1D9A6D54" w14:textId="77777777" w:rsidTr="001B1432">
        <w:trPr>
          <w:trHeight w:val="446"/>
        </w:trPr>
        <w:tc>
          <w:tcPr>
            <w:tcW w:w="10800" w:type="dxa"/>
            <w:gridSpan w:val="4"/>
            <w:vAlign w:val="bottom"/>
          </w:tcPr>
          <w:p w14:paraId="0D129994" w14:textId="4FC87B7A" w:rsidR="006B1118" w:rsidRPr="001B1432"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 xml:space="preserve">If you are a naturalized citizen, state the date and place of naturalization:  </w:t>
            </w:r>
          </w:p>
        </w:tc>
      </w:tr>
      <w:tr w:rsidR="006B1118" w:rsidRPr="006B1118" w14:paraId="48EDF090" w14:textId="77777777" w:rsidTr="001B1432">
        <w:trPr>
          <w:trHeight w:val="446"/>
        </w:trPr>
        <w:tc>
          <w:tcPr>
            <w:tcW w:w="10800" w:type="dxa"/>
            <w:gridSpan w:val="4"/>
            <w:vAlign w:val="bottom"/>
          </w:tcPr>
          <w:p w14:paraId="4860E996" w14:textId="77777777" w:rsidR="006B1118" w:rsidRPr="006B1118" w:rsidRDefault="006B1118" w:rsidP="001B1432">
            <w:pPr>
              <w:pStyle w:val="ListParagraph"/>
              <w:numPr>
                <w:ilvl w:val="0"/>
                <w:numId w:val="29"/>
              </w:numPr>
              <w:ind w:left="331"/>
              <w:rPr>
                <w:rFonts w:ascii="Times New Roman" w:hAnsi="Times New Roman" w:cs="Times New Roman"/>
                <w:sz w:val="20"/>
                <w:szCs w:val="20"/>
              </w:rPr>
            </w:pPr>
            <w:r w:rsidRPr="006B1118">
              <w:rPr>
                <w:rFonts w:ascii="Times New Roman" w:hAnsi="Times New Roman" w:cs="Times New Roman"/>
                <w:sz w:val="20"/>
                <w:szCs w:val="20"/>
              </w:rPr>
              <w:t>Military service:</w:t>
            </w:r>
          </w:p>
        </w:tc>
      </w:tr>
      <w:tr w:rsidR="006B1118" w:rsidRPr="006B1118" w14:paraId="12FDAC68" w14:textId="77777777" w:rsidTr="001B1432">
        <w:trPr>
          <w:trHeight w:val="446"/>
        </w:trPr>
        <w:tc>
          <w:tcPr>
            <w:tcW w:w="5233" w:type="dxa"/>
            <w:vAlign w:val="bottom"/>
          </w:tcPr>
          <w:p w14:paraId="1D15F128" w14:textId="36B1C83F" w:rsidR="006B1118" w:rsidRPr="006B1118" w:rsidRDefault="006B1118" w:rsidP="001B1432">
            <w:pPr>
              <w:ind w:left="331"/>
              <w:rPr>
                <w:rFonts w:ascii="Times New Roman" w:hAnsi="Times New Roman" w:cs="Times New Roman"/>
                <w:sz w:val="20"/>
                <w:szCs w:val="20"/>
              </w:rPr>
            </w:pPr>
            <w:r w:rsidRPr="006B1118">
              <w:rPr>
                <w:rFonts w:ascii="Times New Roman" w:hAnsi="Times New Roman" w:cs="Times New Roman"/>
                <w:sz w:val="20"/>
                <w:szCs w:val="20"/>
              </w:rPr>
              <w:t xml:space="preserve">Branch:  </w:t>
            </w:r>
            <w:r w:rsidRPr="006B1118">
              <w:rPr>
                <w:rFonts w:ascii="Times New Roman" w:hAnsi="Times New Roman" w:cs="Times New Roman"/>
                <w:sz w:val="20"/>
                <w:szCs w:val="20"/>
              </w:rPr>
              <w:tab/>
              <w:t xml:space="preserve"> </w:t>
            </w:r>
          </w:p>
        </w:tc>
        <w:tc>
          <w:tcPr>
            <w:tcW w:w="5567" w:type="dxa"/>
            <w:gridSpan w:val="3"/>
            <w:vAlign w:val="bottom"/>
          </w:tcPr>
          <w:p w14:paraId="6B32B2AE" w14:textId="5D5BFB0B" w:rsidR="006B1118" w:rsidRPr="006B1118" w:rsidRDefault="006B1118" w:rsidP="001B1432">
            <w:pPr>
              <w:ind w:left="331" w:hanging="360"/>
              <w:rPr>
                <w:rFonts w:ascii="Times New Roman" w:hAnsi="Times New Roman" w:cs="Times New Roman"/>
                <w:sz w:val="20"/>
                <w:szCs w:val="20"/>
              </w:rPr>
            </w:pPr>
            <w:r w:rsidRPr="006B1118">
              <w:rPr>
                <w:rFonts w:ascii="Times New Roman" w:hAnsi="Times New Roman" w:cs="Times New Roman"/>
                <w:sz w:val="20"/>
                <w:szCs w:val="20"/>
              </w:rPr>
              <w:t xml:space="preserve">Dates:  </w:t>
            </w:r>
          </w:p>
        </w:tc>
      </w:tr>
      <w:tr w:rsidR="00647D6A" w:rsidRPr="006B1118" w14:paraId="2F8BA1EC" w14:textId="77777777" w:rsidTr="001B1432">
        <w:trPr>
          <w:trHeight w:val="446"/>
        </w:trPr>
        <w:tc>
          <w:tcPr>
            <w:tcW w:w="5233" w:type="dxa"/>
            <w:vAlign w:val="bottom"/>
          </w:tcPr>
          <w:p w14:paraId="5FDCBBEC" w14:textId="32223A5B" w:rsidR="00647D6A" w:rsidRDefault="00647D6A" w:rsidP="001B1432">
            <w:pPr>
              <w:ind w:left="331"/>
              <w:rPr>
                <w:rFonts w:ascii="Times New Roman" w:hAnsi="Times New Roman" w:cs="Times New Roman"/>
                <w:sz w:val="20"/>
                <w:szCs w:val="20"/>
              </w:rPr>
            </w:pPr>
            <w:r w:rsidRPr="006B1118">
              <w:rPr>
                <w:rFonts w:ascii="Times New Roman" w:hAnsi="Times New Roman" w:cs="Times New Roman"/>
                <w:sz w:val="20"/>
                <w:szCs w:val="20"/>
              </w:rPr>
              <w:t xml:space="preserve">Rank or Rate at Discharge:  </w:t>
            </w:r>
            <w:r w:rsidRPr="006B1118">
              <w:rPr>
                <w:rFonts w:ascii="Times New Roman" w:hAnsi="Times New Roman" w:cs="Times New Roman"/>
                <w:sz w:val="20"/>
                <w:szCs w:val="20"/>
              </w:rPr>
              <w:tab/>
            </w:r>
          </w:p>
        </w:tc>
        <w:tc>
          <w:tcPr>
            <w:tcW w:w="5567" w:type="dxa"/>
            <w:gridSpan w:val="3"/>
            <w:vAlign w:val="bottom"/>
          </w:tcPr>
          <w:p w14:paraId="28CBDA8A" w14:textId="662584EE" w:rsidR="00647D6A" w:rsidRPr="006B1118" w:rsidRDefault="00647D6A" w:rsidP="001B1432">
            <w:pPr>
              <w:ind w:left="331" w:hanging="360"/>
              <w:rPr>
                <w:rFonts w:ascii="Times New Roman" w:hAnsi="Times New Roman" w:cs="Times New Roman"/>
                <w:sz w:val="20"/>
                <w:szCs w:val="20"/>
              </w:rPr>
            </w:pPr>
            <w:r w:rsidRPr="006B1118">
              <w:rPr>
                <w:rFonts w:ascii="Times New Roman" w:hAnsi="Times New Roman" w:cs="Times New Roman"/>
                <w:sz w:val="20"/>
                <w:szCs w:val="20"/>
              </w:rPr>
              <w:t xml:space="preserve">Type of Discharge:  </w:t>
            </w:r>
          </w:p>
        </w:tc>
      </w:tr>
      <w:tr w:rsidR="006B1118" w:rsidRPr="006B1118" w14:paraId="2A529F7A" w14:textId="77777777" w:rsidTr="001B1432">
        <w:trPr>
          <w:trHeight w:val="446"/>
        </w:trPr>
        <w:tc>
          <w:tcPr>
            <w:tcW w:w="10800" w:type="dxa"/>
            <w:gridSpan w:val="4"/>
            <w:vAlign w:val="bottom"/>
          </w:tcPr>
          <w:p w14:paraId="1ACFA0A5" w14:textId="2CCC20CD" w:rsidR="006B1118" w:rsidRPr="006B1118" w:rsidRDefault="006B1118" w:rsidP="001B1432">
            <w:pPr>
              <w:ind w:left="331"/>
              <w:rPr>
                <w:rFonts w:ascii="Times New Roman" w:hAnsi="Times New Roman" w:cs="Times New Roman"/>
                <w:sz w:val="20"/>
                <w:szCs w:val="20"/>
              </w:rPr>
            </w:pPr>
            <w:r w:rsidRPr="006B1118">
              <w:rPr>
                <w:rFonts w:ascii="Times New Roman" w:hAnsi="Times New Roman" w:cs="Times New Roman"/>
                <w:sz w:val="20"/>
                <w:szCs w:val="20"/>
              </w:rPr>
              <w:t xml:space="preserve">If still a Reserve or National Guard member, give service, branch, unit, and present rank:  </w:t>
            </w:r>
          </w:p>
        </w:tc>
      </w:tr>
      <w:tr w:rsidR="006B1118" w:rsidRPr="006B1118" w14:paraId="6D2C4488" w14:textId="77777777" w:rsidTr="001B1432">
        <w:trPr>
          <w:trHeight w:val="446"/>
        </w:trPr>
        <w:tc>
          <w:tcPr>
            <w:tcW w:w="10800" w:type="dxa"/>
            <w:gridSpan w:val="4"/>
            <w:vAlign w:val="bottom"/>
          </w:tcPr>
          <w:p w14:paraId="3EBCD460" w14:textId="09808C32" w:rsidR="006B1118" w:rsidRPr="006B1118" w:rsidRDefault="006B1118" w:rsidP="001B1432">
            <w:pPr>
              <w:pStyle w:val="ListParagraph"/>
              <w:numPr>
                <w:ilvl w:val="0"/>
                <w:numId w:val="29"/>
              </w:numPr>
              <w:tabs>
                <w:tab w:val="left" w:pos="720"/>
                <w:tab w:val="left" w:pos="5850"/>
                <w:tab w:val="left" w:pos="6660"/>
              </w:tabs>
              <w:ind w:left="331"/>
              <w:rPr>
                <w:rFonts w:ascii="Times New Roman" w:eastAsia="Times New Roman" w:hAnsi="Times New Roman" w:cs="Times New Roman"/>
                <w:sz w:val="20"/>
                <w:szCs w:val="20"/>
              </w:rPr>
            </w:pPr>
            <w:r w:rsidRPr="006B1118">
              <w:rPr>
                <w:rFonts w:ascii="Times New Roman" w:eastAsia="Times New Roman" w:hAnsi="Times New Roman" w:cs="Times New Roman"/>
                <w:spacing w:val="-1"/>
                <w:sz w:val="20"/>
                <w:szCs w:val="20"/>
              </w:rPr>
              <w:t>Are</w:t>
            </w:r>
            <w:r w:rsidRPr="006B1118">
              <w:rPr>
                <w:rFonts w:ascii="Times New Roman" w:eastAsia="Times New Roman" w:hAnsi="Times New Roman" w:cs="Times New Roman"/>
                <w:spacing w:val="-2"/>
                <w:sz w:val="20"/>
                <w:szCs w:val="20"/>
              </w:rPr>
              <w:t xml:space="preserve"> </w:t>
            </w:r>
            <w:r w:rsidRPr="006B1118">
              <w:rPr>
                <w:rFonts w:ascii="Times New Roman" w:eastAsia="Times New Roman" w:hAnsi="Times New Roman" w:cs="Times New Roman"/>
                <w:spacing w:val="-1"/>
                <w:sz w:val="20"/>
                <w:szCs w:val="20"/>
              </w:rPr>
              <w:t>you</w:t>
            </w:r>
            <w:r w:rsidRPr="006B1118">
              <w:rPr>
                <w:rFonts w:ascii="Times New Roman" w:eastAsia="Times New Roman" w:hAnsi="Times New Roman" w:cs="Times New Roman"/>
                <w:spacing w:val="-4"/>
                <w:sz w:val="20"/>
                <w:szCs w:val="20"/>
              </w:rPr>
              <w:t xml:space="preserve"> </w:t>
            </w:r>
            <w:r w:rsidRPr="006B1118">
              <w:rPr>
                <w:rFonts w:ascii="Times New Roman" w:eastAsia="Times New Roman" w:hAnsi="Times New Roman" w:cs="Times New Roman"/>
                <w:sz w:val="20"/>
                <w:szCs w:val="20"/>
              </w:rPr>
              <w:t>related</w:t>
            </w:r>
            <w:r w:rsidRPr="006B1118">
              <w:rPr>
                <w:rFonts w:ascii="Times New Roman" w:eastAsia="Times New Roman" w:hAnsi="Times New Roman" w:cs="Times New Roman"/>
                <w:spacing w:val="-3"/>
                <w:sz w:val="20"/>
                <w:szCs w:val="20"/>
              </w:rPr>
              <w:t xml:space="preserve"> </w:t>
            </w:r>
            <w:r w:rsidRPr="006B1118">
              <w:rPr>
                <w:rFonts w:ascii="Times New Roman" w:eastAsia="Times New Roman" w:hAnsi="Times New Roman" w:cs="Times New Roman"/>
                <w:sz w:val="20"/>
                <w:szCs w:val="20"/>
              </w:rPr>
              <w:t>by</w:t>
            </w:r>
            <w:r w:rsidRPr="006B1118">
              <w:rPr>
                <w:rFonts w:ascii="Times New Roman" w:eastAsia="Times New Roman" w:hAnsi="Times New Roman" w:cs="Times New Roman"/>
                <w:spacing w:val="-8"/>
                <w:sz w:val="20"/>
                <w:szCs w:val="20"/>
              </w:rPr>
              <w:t xml:space="preserve"> </w:t>
            </w:r>
            <w:r w:rsidRPr="006B1118">
              <w:rPr>
                <w:rFonts w:ascii="Times New Roman" w:eastAsia="Times New Roman" w:hAnsi="Times New Roman" w:cs="Times New Roman"/>
                <w:sz w:val="20"/>
                <w:szCs w:val="20"/>
              </w:rPr>
              <w:t>blood</w:t>
            </w:r>
            <w:r w:rsidRPr="006B1118">
              <w:rPr>
                <w:rFonts w:ascii="Times New Roman" w:eastAsia="Times New Roman" w:hAnsi="Times New Roman" w:cs="Times New Roman"/>
                <w:spacing w:val="-3"/>
                <w:sz w:val="20"/>
                <w:szCs w:val="20"/>
              </w:rPr>
              <w:t xml:space="preserve"> </w:t>
            </w:r>
            <w:r w:rsidRPr="006B1118">
              <w:rPr>
                <w:rFonts w:ascii="Times New Roman" w:eastAsia="Times New Roman" w:hAnsi="Times New Roman" w:cs="Times New Roman"/>
                <w:sz w:val="20"/>
                <w:szCs w:val="20"/>
              </w:rPr>
              <w:t>or</w:t>
            </w:r>
            <w:r w:rsidRPr="006B1118">
              <w:rPr>
                <w:rFonts w:ascii="Times New Roman" w:eastAsia="Times New Roman" w:hAnsi="Times New Roman" w:cs="Times New Roman"/>
                <w:spacing w:val="-4"/>
                <w:sz w:val="20"/>
                <w:szCs w:val="20"/>
              </w:rPr>
              <w:t xml:space="preserve"> </w:t>
            </w:r>
            <w:r w:rsidRPr="006B1118">
              <w:rPr>
                <w:rFonts w:ascii="Times New Roman" w:eastAsia="Times New Roman" w:hAnsi="Times New Roman" w:cs="Times New Roman"/>
                <w:spacing w:val="-1"/>
                <w:sz w:val="20"/>
                <w:szCs w:val="20"/>
              </w:rPr>
              <w:t>marriage</w:t>
            </w:r>
            <w:r w:rsidRPr="006B1118">
              <w:rPr>
                <w:rFonts w:ascii="Times New Roman" w:eastAsia="Times New Roman" w:hAnsi="Times New Roman" w:cs="Times New Roman"/>
                <w:spacing w:val="-4"/>
                <w:sz w:val="20"/>
                <w:szCs w:val="20"/>
              </w:rPr>
              <w:t xml:space="preserve"> </w:t>
            </w:r>
            <w:r w:rsidRPr="006B1118">
              <w:rPr>
                <w:rFonts w:ascii="Times New Roman" w:eastAsia="Times New Roman" w:hAnsi="Times New Roman" w:cs="Times New Roman"/>
                <w:sz w:val="20"/>
                <w:szCs w:val="20"/>
              </w:rPr>
              <w:t>to</w:t>
            </w:r>
            <w:r w:rsidRPr="006B1118">
              <w:rPr>
                <w:rFonts w:ascii="Times New Roman" w:eastAsia="Times New Roman" w:hAnsi="Times New Roman" w:cs="Times New Roman"/>
                <w:spacing w:val="-3"/>
                <w:sz w:val="20"/>
                <w:szCs w:val="20"/>
              </w:rPr>
              <w:t xml:space="preserve"> </w:t>
            </w:r>
            <w:r w:rsidRPr="006B1118">
              <w:rPr>
                <w:rFonts w:ascii="Times New Roman" w:eastAsia="Times New Roman" w:hAnsi="Times New Roman" w:cs="Times New Roman"/>
                <w:sz w:val="20"/>
                <w:szCs w:val="20"/>
              </w:rPr>
              <w:t>any</w:t>
            </w:r>
            <w:r w:rsidRPr="006B1118">
              <w:rPr>
                <w:rFonts w:ascii="Times New Roman" w:eastAsia="Times New Roman" w:hAnsi="Times New Roman" w:cs="Times New Roman"/>
                <w:spacing w:val="-7"/>
                <w:sz w:val="20"/>
                <w:szCs w:val="20"/>
              </w:rPr>
              <w:t xml:space="preserve"> </w:t>
            </w:r>
            <w:r w:rsidRPr="006B1118">
              <w:rPr>
                <w:rFonts w:ascii="Times New Roman" w:eastAsia="Times New Roman" w:hAnsi="Times New Roman" w:cs="Times New Roman"/>
                <w:sz w:val="20"/>
                <w:szCs w:val="20"/>
              </w:rPr>
              <w:t>judges</w:t>
            </w:r>
            <w:r w:rsidRPr="006B1118">
              <w:rPr>
                <w:rFonts w:ascii="Times New Roman" w:eastAsia="Times New Roman" w:hAnsi="Times New Roman" w:cs="Times New Roman"/>
                <w:spacing w:val="-5"/>
                <w:sz w:val="20"/>
                <w:szCs w:val="20"/>
              </w:rPr>
              <w:t xml:space="preserve"> </w:t>
            </w:r>
            <w:r w:rsidRPr="006B1118">
              <w:rPr>
                <w:rFonts w:ascii="Times New Roman" w:eastAsia="Times New Roman" w:hAnsi="Times New Roman" w:cs="Times New Roman"/>
                <w:sz w:val="20"/>
                <w:szCs w:val="20"/>
              </w:rPr>
              <w:t>of</w:t>
            </w:r>
            <w:r w:rsidRPr="006B1118">
              <w:rPr>
                <w:rFonts w:ascii="Times New Roman" w:eastAsia="Times New Roman" w:hAnsi="Times New Roman" w:cs="Times New Roman"/>
                <w:spacing w:val="-6"/>
                <w:sz w:val="20"/>
                <w:szCs w:val="20"/>
              </w:rPr>
              <w:t xml:space="preserve"> </w:t>
            </w:r>
            <w:r w:rsidRPr="006B1118">
              <w:rPr>
                <w:rFonts w:ascii="Times New Roman" w:eastAsia="Times New Roman" w:hAnsi="Times New Roman" w:cs="Times New Roman"/>
                <w:sz w:val="20"/>
                <w:szCs w:val="20"/>
              </w:rPr>
              <w:t>this</w:t>
            </w:r>
            <w:r w:rsidRPr="006B1118">
              <w:rPr>
                <w:rFonts w:ascii="Times New Roman" w:eastAsia="Times New Roman" w:hAnsi="Times New Roman" w:cs="Times New Roman"/>
                <w:spacing w:val="-4"/>
                <w:sz w:val="20"/>
                <w:szCs w:val="20"/>
              </w:rPr>
              <w:t xml:space="preserve"> </w:t>
            </w:r>
            <w:r w:rsidRPr="006B1118">
              <w:rPr>
                <w:rFonts w:ascii="Times New Roman" w:eastAsia="Times New Roman" w:hAnsi="Times New Roman" w:cs="Times New Roman"/>
                <w:sz w:val="20"/>
                <w:szCs w:val="20"/>
              </w:rPr>
              <w:t>court?</w:t>
            </w:r>
            <w:r w:rsidRPr="006B1118">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446781865"/>
                <w14:checkbox>
                  <w14:checked w14:val="0"/>
                  <w14:checkedState w14:val="2612" w14:font="MS Gothic"/>
                  <w14:uncheckedState w14:val="2610" w14:font="MS Gothic"/>
                </w14:checkbox>
              </w:sdtPr>
              <w:sdtEndPr/>
              <w:sdtContent>
                <w:r w:rsidR="00647D6A">
                  <w:rPr>
                    <w:rFonts w:ascii="MS Gothic" w:eastAsia="MS Gothic" w:hAnsi="MS Gothic" w:cs="Times New Roman" w:hint="eastAsia"/>
                    <w:sz w:val="20"/>
                    <w:szCs w:val="20"/>
                  </w:rPr>
                  <w:t>☐</w:t>
                </w:r>
              </w:sdtContent>
            </w:sdt>
            <w:r w:rsidRPr="006B1118">
              <w:rPr>
                <w:rFonts w:ascii="Times New Roman" w:eastAsia="Times New Roman" w:hAnsi="Times New Roman" w:cs="Times New Roman"/>
                <w:sz w:val="20"/>
                <w:szCs w:val="20"/>
              </w:rPr>
              <w:t>Yes</w:t>
            </w:r>
            <w:r w:rsidRPr="006B1118">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657192168"/>
                <w14:checkbox>
                  <w14:checked w14:val="0"/>
                  <w14:checkedState w14:val="2612" w14:font="MS Gothic"/>
                  <w14:uncheckedState w14:val="2610" w14:font="MS Gothic"/>
                </w14:checkbox>
              </w:sdtPr>
              <w:sdtEndPr/>
              <w:sdtContent>
                <w:r w:rsidR="00647D6A">
                  <w:rPr>
                    <w:rFonts w:ascii="MS Gothic" w:eastAsia="MS Gothic" w:hAnsi="MS Gothic" w:cs="Times New Roman" w:hint="eastAsia"/>
                    <w:sz w:val="20"/>
                    <w:szCs w:val="20"/>
                  </w:rPr>
                  <w:t>☐</w:t>
                </w:r>
              </w:sdtContent>
            </w:sdt>
            <w:r w:rsidRPr="006B1118">
              <w:rPr>
                <w:rFonts w:ascii="Times New Roman" w:eastAsia="Times New Roman" w:hAnsi="Times New Roman" w:cs="Times New Roman"/>
                <w:sz w:val="20"/>
                <w:szCs w:val="20"/>
              </w:rPr>
              <w:t xml:space="preserve">No. </w:t>
            </w:r>
          </w:p>
        </w:tc>
      </w:tr>
      <w:tr w:rsidR="006B1118" w:rsidRPr="006B1118" w14:paraId="0CEA900F" w14:textId="77777777" w:rsidTr="001B1432">
        <w:trPr>
          <w:trHeight w:val="446"/>
        </w:trPr>
        <w:tc>
          <w:tcPr>
            <w:tcW w:w="10800" w:type="dxa"/>
            <w:gridSpan w:val="4"/>
            <w:vAlign w:val="bottom"/>
          </w:tcPr>
          <w:p w14:paraId="564E178E" w14:textId="7D7E9D63" w:rsidR="006B1118" w:rsidRPr="006B1118" w:rsidRDefault="006B1118" w:rsidP="001B1432">
            <w:pPr>
              <w:pStyle w:val="ListParagraph"/>
              <w:tabs>
                <w:tab w:val="left" w:pos="720"/>
                <w:tab w:val="left" w:pos="5850"/>
                <w:tab w:val="left" w:pos="6660"/>
              </w:tabs>
              <w:ind w:left="331"/>
              <w:rPr>
                <w:rFonts w:ascii="Times New Roman" w:eastAsia="Times New Roman" w:hAnsi="Times New Roman" w:cs="Times New Roman"/>
                <w:spacing w:val="-2"/>
                <w:sz w:val="20"/>
                <w:szCs w:val="20"/>
              </w:rPr>
            </w:pPr>
            <w:r w:rsidRPr="006B1118">
              <w:rPr>
                <w:rFonts w:ascii="Times New Roman" w:eastAsia="Times New Roman" w:hAnsi="Times New Roman" w:cs="Times New Roman"/>
                <w:sz w:val="20"/>
                <w:szCs w:val="20"/>
              </w:rPr>
              <w:t>If</w:t>
            </w:r>
            <w:r w:rsidRPr="006B1118">
              <w:rPr>
                <w:rFonts w:ascii="Times New Roman" w:eastAsia="Times New Roman" w:hAnsi="Times New Roman" w:cs="Times New Roman"/>
                <w:spacing w:val="-2"/>
                <w:sz w:val="20"/>
                <w:szCs w:val="20"/>
              </w:rPr>
              <w:t xml:space="preserve"> </w:t>
            </w:r>
            <w:r w:rsidRPr="006B1118">
              <w:rPr>
                <w:rFonts w:ascii="Times New Roman" w:eastAsia="Times New Roman" w:hAnsi="Times New Roman" w:cs="Times New Roman"/>
                <w:spacing w:val="-1"/>
                <w:sz w:val="20"/>
                <w:szCs w:val="20"/>
              </w:rPr>
              <w:t>yes,</w:t>
            </w:r>
            <w:r w:rsidRPr="006B1118">
              <w:rPr>
                <w:rFonts w:ascii="Times New Roman" w:eastAsia="Times New Roman" w:hAnsi="Times New Roman" w:cs="Times New Roman"/>
                <w:spacing w:val="-2"/>
                <w:sz w:val="20"/>
                <w:szCs w:val="20"/>
              </w:rPr>
              <w:t xml:space="preserve"> </w:t>
            </w:r>
            <w:r w:rsidRPr="006B1118">
              <w:rPr>
                <w:rFonts w:ascii="Times New Roman" w:eastAsia="Times New Roman" w:hAnsi="Times New Roman" w:cs="Times New Roman"/>
                <w:spacing w:val="-1"/>
                <w:sz w:val="20"/>
                <w:szCs w:val="20"/>
              </w:rPr>
              <w:t>give</w:t>
            </w:r>
            <w:r w:rsidRPr="006B1118">
              <w:rPr>
                <w:rFonts w:ascii="Times New Roman" w:eastAsia="Times New Roman" w:hAnsi="Times New Roman" w:cs="Times New Roman"/>
                <w:sz w:val="20"/>
                <w:szCs w:val="20"/>
              </w:rPr>
              <w:t xml:space="preserve"> </w:t>
            </w:r>
            <w:r w:rsidRPr="006B1118">
              <w:rPr>
                <w:rFonts w:ascii="Times New Roman" w:eastAsia="Times New Roman" w:hAnsi="Times New Roman" w:cs="Times New Roman"/>
                <w:spacing w:val="-1"/>
                <w:sz w:val="20"/>
                <w:szCs w:val="20"/>
              </w:rPr>
              <w:t>name(s)</w:t>
            </w:r>
            <w:r w:rsidRPr="006B1118">
              <w:rPr>
                <w:rFonts w:ascii="Times New Roman" w:eastAsia="Times New Roman" w:hAnsi="Times New Roman" w:cs="Times New Roman"/>
                <w:spacing w:val="-2"/>
                <w:sz w:val="20"/>
                <w:szCs w:val="20"/>
              </w:rPr>
              <w:t xml:space="preserve"> and relationship:  </w:t>
            </w:r>
          </w:p>
        </w:tc>
      </w:tr>
    </w:tbl>
    <w:p w14:paraId="32999482" w14:textId="77777777" w:rsidR="00C23308" w:rsidRPr="00A32CC0" w:rsidRDefault="00C23308" w:rsidP="00C23308">
      <w:pPr>
        <w:pStyle w:val="ListParagraph"/>
        <w:tabs>
          <w:tab w:val="left" w:pos="720"/>
          <w:tab w:val="left" w:pos="5850"/>
          <w:tab w:val="left" w:pos="6660"/>
        </w:tabs>
        <w:spacing w:before="73"/>
        <w:ind w:left="540" w:right="10"/>
        <w:rPr>
          <w:rFonts w:ascii="Times New Roman" w:eastAsia="Times New Roman" w:hAnsi="Times New Roman" w:cs="Times New Roman"/>
          <w:sz w:val="20"/>
          <w:szCs w:val="20"/>
        </w:rPr>
      </w:pPr>
    </w:p>
    <w:p w14:paraId="48E2FE64" w14:textId="77777777" w:rsidR="00F77E6F" w:rsidRDefault="00F77E6F" w:rsidP="00F77E6F">
      <w:pPr>
        <w:spacing w:line="200" w:lineRule="atLeast"/>
        <w:ind w:left="14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D1611EF" wp14:editId="62BADA36">
                <wp:extent cx="6878955" cy="230505"/>
                <wp:effectExtent l="0" t="0" r="17145" b="1714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30505"/>
                          <a:chOff x="9" y="9"/>
                          <a:chExt cx="10833" cy="363"/>
                        </a:xfrm>
                      </wpg:grpSpPr>
                      <wpg:grpSp>
                        <wpg:cNvPr id="192" name="Group 185"/>
                        <wpg:cNvGrpSpPr>
                          <a:grpSpLocks/>
                        </wpg:cNvGrpSpPr>
                        <wpg:grpSpPr bwMode="auto">
                          <a:xfrm>
                            <a:off x="10784" y="129"/>
                            <a:ext cx="10" cy="243"/>
                            <a:chOff x="10784" y="129"/>
                            <a:chExt cx="10" cy="243"/>
                          </a:xfrm>
                        </wpg:grpSpPr>
                        <wps:wsp>
                          <wps:cNvPr id="193" name="Freeform 186"/>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7"/>
                        <wpg:cNvGrpSpPr>
                          <a:grpSpLocks/>
                        </wpg:cNvGrpSpPr>
                        <wpg:grpSpPr bwMode="auto">
                          <a:xfrm>
                            <a:off x="18" y="129"/>
                            <a:ext cx="12" cy="243"/>
                            <a:chOff x="18" y="129"/>
                            <a:chExt cx="12" cy="243"/>
                          </a:xfrm>
                        </wpg:grpSpPr>
                        <wps:wsp>
                          <wps:cNvPr id="195" name="Freeform 188"/>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9"/>
                        <wpg:cNvGrpSpPr>
                          <a:grpSpLocks/>
                        </wpg:cNvGrpSpPr>
                        <wpg:grpSpPr bwMode="auto">
                          <a:xfrm>
                            <a:off x="30" y="9"/>
                            <a:ext cx="10754" cy="120"/>
                            <a:chOff x="30" y="9"/>
                            <a:chExt cx="10754" cy="120"/>
                          </a:xfrm>
                        </wpg:grpSpPr>
                        <wps:wsp>
                          <wps:cNvPr id="197" name="Freeform 1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1"/>
                        <wpg:cNvGrpSpPr>
                          <a:grpSpLocks/>
                        </wpg:cNvGrpSpPr>
                        <wpg:grpSpPr bwMode="auto">
                          <a:xfrm>
                            <a:off x="30" y="129"/>
                            <a:ext cx="10754" cy="243"/>
                            <a:chOff x="30" y="129"/>
                            <a:chExt cx="10754" cy="243"/>
                          </a:xfrm>
                        </wpg:grpSpPr>
                        <wps:wsp>
                          <wps:cNvPr id="199" name="Freeform 192"/>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3"/>
                        <wpg:cNvGrpSpPr>
                          <a:grpSpLocks/>
                        </wpg:cNvGrpSpPr>
                        <wpg:grpSpPr bwMode="auto">
                          <a:xfrm>
                            <a:off x="9" y="9"/>
                            <a:ext cx="2" cy="363"/>
                            <a:chOff x="9" y="9"/>
                            <a:chExt cx="2" cy="363"/>
                          </a:xfrm>
                        </wpg:grpSpPr>
                        <wps:wsp>
                          <wps:cNvPr id="201" name="Freeform 194"/>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5"/>
                        <wpg:cNvGrpSpPr>
                          <a:grpSpLocks/>
                        </wpg:cNvGrpSpPr>
                        <wpg:grpSpPr bwMode="auto">
                          <a:xfrm>
                            <a:off x="52" y="9"/>
                            <a:ext cx="10790" cy="363"/>
                            <a:chOff x="52" y="9"/>
                            <a:chExt cx="10790" cy="363"/>
                          </a:xfrm>
                        </wpg:grpSpPr>
                        <wps:wsp>
                          <wps:cNvPr id="203" name="Freeform 196"/>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Text Box 197"/>
                          <wps:cNvSpPr txBox="1">
                            <a:spLocks noChangeArrowheads="1"/>
                          </wps:cNvSpPr>
                          <wps:spPr bwMode="auto">
                            <a:xfrm>
                              <a:off x="52"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A8C02"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wps:txbx>
                          <wps:bodyPr rot="0" vert="horz" wrap="square" lIns="0" tIns="0" rIns="0" bIns="0" anchor="t" anchorCtr="0" upright="1">
                            <a:noAutofit/>
                          </wps:bodyPr>
                        </wps:wsp>
                      </wpg:grpSp>
                    </wpg:wgp>
                  </a:graphicData>
                </a:graphic>
              </wp:inline>
            </w:drawing>
          </mc:Choice>
          <mc:Fallback>
            <w:pict>
              <v:group w14:anchorId="4D1611EF" id="Group 191" o:spid="_x0000_s1042" style="width:541.65pt;height:18.15pt;mso-position-horizontal-relative:char;mso-position-vertical-relative:line" coordorigin="9,9" coordsize="1083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">
                <v:group id="Group 185" o:spid="_x0000_s1043"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44"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" path="m,243r9,l9,,,,,243xe" fillcolor="#ccc" stroked="f">
                    <v:path arrowok="t" o:connecttype="custom" o:connectlocs="0,372;9,372;9,129;0,129;0,372" o:connectangles="0,0,0,0,0"/>
                  </v:shape>
                </v:group>
                <v:group id="Group 187" o:spid="_x0000_s1045"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8" o:spid="_x0000_s1046"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" path="m,243r12,l12,,,,,243xe" fillcolor="#ccc" stroked="f">
                    <v:path arrowok="t" o:connecttype="custom" o:connectlocs="0,372;12,372;12,129;0,129;0,372" o:connectangles="0,0,0,0,0"/>
                  </v:shape>
                </v:group>
                <v:group id="Group 189" o:spid="_x0000_s104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0" o:spid="_x0000_s104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" path="m,120r10754,l10754,,,,,120xe" fillcolor="#ccc" stroked="f">
                    <v:path arrowok="t" o:connecttype="custom" o:connectlocs="0,129;10754,129;10754,9;0,9;0,129" o:connectangles="0,0,0,0,0"/>
                  </v:shape>
                </v:group>
                <v:group id="_x0000_s1049"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2" o:spid="_x0000_s1050"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" path="m,243r10754,l10754,,,,,243xe" fillcolor="#ccc" stroked="f">
                    <v:path arrowok="t" o:connecttype="custom" o:connectlocs="0,372;10754,372;10754,129;0,129;0,372" o:connectangles="0,0,0,0,0"/>
                  </v:shape>
                </v:group>
                <v:group id="Group 193" o:spid="_x0000_s1051"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4" o:spid="_x0000_s1052"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" path="m,l,363e" filled="f" strokeweight=".94pt">
                    <v:path arrowok="t" o:connecttype="custom" o:connectlocs="0,9;0,372" o:connectangles="0,0"/>
                  </v:shape>
                </v:group>
                <v:group id="Group 195" o:spid="_x0000_s1053" style="position:absolute;left:52;top:9;width:10790;height:363" coordorigin="52,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6" o:spid="_x0000_s1054"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" path="m,l,363e" filled="f" strokeweight=".94pt">
                    <v:path arrowok="t" o:connecttype="custom" o:connectlocs="0,9;0,372" o:connectangles="0,0"/>
                  </v:shape>
                  <v:shape id="Text Box 197" o:spid="_x0000_s1055" type="#_x0000_t202" style="position:absolute;left:52;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393A8C02"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v:textbox>
                  </v:shape>
                </v:group>
                <w10:anchorlock/>
              </v:group>
            </w:pict>
          </mc:Fallback>
        </mc:AlternateContent>
      </w:r>
    </w:p>
    <w:p w14:paraId="474620E3" w14:textId="260ACA37" w:rsidR="00F77E6F" w:rsidRDefault="00000DED" w:rsidP="00A32CC0">
      <w:pPr>
        <w:numPr>
          <w:ilvl w:val="0"/>
          <w:numId w:val="29"/>
        </w:numPr>
        <w:tabs>
          <w:tab w:val="left" w:pos="720"/>
        </w:tabs>
        <w:spacing w:before="71"/>
        <w:rPr>
          <w:rFonts w:ascii="Times New Roman" w:eastAsia="Times New Roman" w:hAnsi="Times New Roman" w:cs="Times New Roman"/>
          <w:sz w:val="20"/>
          <w:szCs w:val="20"/>
        </w:rPr>
      </w:pPr>
      <w:r w:rsidRPr="00000DED">
        <w:rPr>
          <w:rFonts w:ascii="Times New Roman"/>
          <w:spacing w:val="-1"/>
          <w:sz w:val="20"/>
        </w:rPr>
        <w:t>Is there anything about your state of health that would prevent you from fulfilling the responsibilities of a magistrate judge?</w:t>
      </w:r>
    </w:p>
    <w:p w14:paraId="68688725" w14:textId="27E15BAB" w:rsidR="00ED6C4B" w:rsidRDefault="00ED6C4B" w:rsidP="00F77E6F">
      <w:pPr>
        <w:ind w:left="160" w:right="576"/>
        <w:rPr>
          <w:rFonts w:ascii="Times New Roman"/>
          <w:sz w:val="20"/>
        </w:rPr>
      </w:pPr>
    </w:p>
    <w:tbl>
      <w:tblPr>
        <w:tblStyle w:val="TableGrid"/>
        <w:tblW w:w="0" w:type="auto"/>
        <w:tblInd w:w="160" w:type="dxa"/>
        <w:tblLook w:val="04A0" w:firstRow="1" w:lastRow="0" w:firstColumn="1" w:lastColumn="0" w:noHBand="0" w:noVBand="1"/>
      </w:tblPr>
      <w:tblGrid>
        <w:gridCol w:w="10815"/>
      </w:tblGrid>
      <w:tr w:rsidR="0009252A" w14:paraId="18287C4E" w14:textId="77777777" w:rsidTr="003304E5">
        <w:trPr>
          <w:trHeight w:val="1794"/>
        </w:trPr>
        <w:tc>
          <w:tcPr>
            <w:tcW w:w="10815" w:type="dxa"/>
          </w:tcPr>
          <w:p w14:paraId="62DB751B" w14:textId="77777777" w:rsidR="0009252A" w:rsidRDefault="0009252A" w:rsidP="00F77E6F">
            <w:pPr>
              <w:ind w:right="576"/>
              <w:rPr>
                <w:rFonts w:ascii="Times New Roman"/>
                <w:sz w:val="20"/>
              </w:rPr>
            </w:pPr>
          </w:p>
        </w:tc>
      </w:tr>
    </w:tbl>
    <w:p w14:paraId="0BC61D38" w14:textId="77777777" w:rsidR="00ED6C4B" w:rsidRPr="009078F4" w:rsidRDefault="00ED6C4B" w:rsidP="00F77E6F">
      <w:pPr>
        <w:ind w:left="160" w:right="576"/>
        <w:rPr>
          <w:rFonts w:ascii="Times New Roman"/>
          <w:sz w:val="20"/>
        </w:rPr>
      </w:pPr>
    </w:p>
    <w:p w14:paraId="4A5B9B0D" w14:textId="16719D81" w:rsidR="009078F4" w:rsidRPr="009078F4" w:rsidRDefault="00CB02EF" w:rsidP="009078F4">
      <w:pPr>
        <w:pStyle w:val="ListParagraph"/>
        <w:numPr>
          <w:ilvl w:val="0"/>
          <w:numId w:val="29"/>
        </w:numPr>
        <w:tabs>
          <w:tab w:val="left" w:pos="680"/>
        </w:tabs>
        <w:spacing w:before="98" w:line="190" w:lineRule="auto"/>
        <w:ind w:right="176"/>
        <w:rPr>
          <w:rFonts w:ascii="Times New Roman" w:eastAsia="Times New Roman" w:hAnsi="Times New Roman" w:cs="Times New Roman"/>
          <w:sz w:val="20"/>
          <w:szCs w:val="20"/>
        </w:rPr>
      </w:pPr>
      <w:r>
        <w:rPr>
          <w:rFonts w:ascii="Times New Roman"/>
          <w:sz w:val="20"/>
        </w:rPr>
        <w:br w:type="column"/>
      </w:r>
      <w:r w:rsidR="009078F4" w:rsidRPr="009078F4">
        <w:rPr>
          <w:rFonts w:ascii="Times New Roman"/>
          <w:sz w:val="20"/>
        </w:rPr>
        <w:lastRenderedPageBreak/>
        <w:t>Do</w:t>
      </w:r>
      <w:r w:rsidR="009078F4" w:rsidRPr="009078F4">
        <w:rPr>
          <w:rFonts w:ascii="Times New Roman"/>
          <w:spacing w:val="-9"/>
          <w:sz w:val="20"/>
        </w:rPr>
        <w:t xml:space="preserve"> </w:t>
      </w:r>
      <w:r w:rsidR="009078F4" w:rsidRPr="009078F4">
        <w:rPr>
          <w:rFonts w:ascii="Times New Roman"/>
          <w:spacing w:val="-1"/>
          <w:sz w:val="20"/>
        </w:rPr>
        <w:t>you</w:t>
      </w:r>
      <w:r w:rsidR="009078F4" w:rsidRPr="009078F4">
        <w:rPr>
          <w:rFonts w:ascii="Times New Roman"/>
          <w:spacing w:val="-10"/>
          <w:sz w:val="20"/>
        </w:rPr>
        <w:t xml:space="preserve"> </w:t>
      </w:r>
      <w:r w:rsidR="009078F4" w:rsidRPr="009078F4">
        <w:rPr>
          <w:rFonts w:ascii="Times New Roman"/>
          <w:spacing w:val="-1"/>
          <w:sz w:val="20"/>
        </w:rPr>
        <w:t>have</w:t>
      </w:r>
      <w:r w:rsidR="009078F4" w:rsidRPr="009078F4">
        <w:rPr>
          <w:rFonts w:ascii="Times New Roman"/>
          <w:spacing w:val="-8"/>
          <w:sz w:val="20"/>
        </w:rPr>
        <w:t xml:space="preserve"> </w:t>
      </w:r>
      <w:r w:rsidR="009078F4" w:rsidRPr="009078F4">
        <w:rPr>
          <w:rFonts w:ascii="Times New Roman"/>
          <w:sz w:val="20"/>
        </w:rPr>
        <w:t>any</w:t>
      </w:r>
      <w:r w:rsidR="009078F4" w:rsidRPr="009078F4">
        <w:rPr>
          <w:rFonts w:ascii="Times New Roman"/>
          <w:spacing w:val="-8"/>
          <w:sz w:val="20"/>
        </w:rPr>
        <w:t xml:space="preserve"> </w:t>
      </w:r>
      <w:r w:rsidR="009078F4" w:rsidRPr="009078F4">
        <w:rPr>
          <w:rFonts w:ascii="Times New Roman"/>
          <w:spacing w:val="-1"/>
          <w:sz w:val="20"/>
        </w:rPr>
        <w:t>mental</w:t>
      </w:r>
      <w:r w:rsidR="009078F4" w:rsidRPr="009078F4">
        <w:rPr>
          <w:rFonts w:ascii="Times New Roman"/>
          <w:spacing w:val="-9"/>
          <w:sz w:val="20"/>
        </w:rPr>
        <w:t xml:space="preserve"> </w:t>
      </w:r>
      <w:r w:rsidR="009078F4" w:rsidRPr="009078F4">
        <w:rPr>
          <w:rFonts w:ascii="Times New Roman"/>
          <w:sz w:val="20"/>
        </w:rPr>
        <w:t>or</w:t>
      </w:r>
      <w:r w:rsidR="009078F4" w:rsidRPr="009078F4">
        <w:rPr>
          <w:rFonts w:ascii="Times New Roman"/>
          <w:spacing w:val="-8"/>
          <w:sz w:val="20"/>
        </w:rPr>
        <w:t xml:space="preserve"> </w:t>
      </w:r>
      <w:r w:rsidR="009078F4" w:rsidRPr="009078F4">
        <w:rPr>
          <w:rFonts w:ascii="Times New Roman"/>
          <w:spacing w:val="-1"/>
          <w:sz w:val="20"/>
        </w:rPr>
        <w:t>physical</w:t>
      </w:r>
      <w:r w:rsidR="009078F4" w:rsidRPr="009078F4">
        <w:rPr>
          <w:rFonts w:ascii="Times New Roman"/>
          <w:spacing w:val="-9"/>
          <w:sz w:val="20"/>
        </w:rPr>
        <w:t xml:space="preserve"> </w:t>
      </w:r>
      <w:r w:rsidR="009078F4" w:rsidRPr="009078F4">
        <w:rPr>
          <w:rFonts w:ascii="Times New Roman"/>
          <w:sz w:val="20"/>
        </w:rPr>
        <w:t>impairment</w:t>
      </w:r>
      <w:r w:rsidR="009078F4" w:rsidRPr="009078F4">
        <w:rPr>
          <w:rFonts w:ascii="Times New Roman"/>
          <w:spacing w:val="-9"/>
          <w:sz w:val="20"/>
        </w:rPr>
        <w:t xml:space="preserve"> </w:t>
      </w:r>
      <w:r w:rsidR="009078F4" w:rsidRPr="009078F4">
        <w:rPr>
          <w:rFonts w:ascii="Times New Roman"/>
          <w:sz w:val="20"/>
        </w:rPr>
        <w:t>that</w:t>
      </w:r>
      <w:r w:rsidR="009078F4" w:rsidRPr="009078F4">
        <w:rPr>
          <w:rFonts w:ascii="Times New Roman"/>
          <w:spacing w:val="-6"/>
          <w:sz w:val="20"/>
        </w:rPr>
        <w:t xml:space="preserve"> </w:t>
      </w:r>
      <w:r w:rsidR="009078F4" w:rsidRPr="009078F4">
        <w:rPr>
          <w:rFonts w:ascii="Times New Roman"/>
          <w:spacing w:val="-1"/>
          <w:sz w:val="20"/>
        </w:rPr>
        <w:t>would</w:t>
      </w:r>
      <w:r w:rsidR="009078F4" w:rsidRPr="009078F4">
        <w:rPr>
          <w:rFonts w:ascii="Times New Roman"/>
          <w:spacing w:val="-8"/>
          <w:sz w:val="20"/>
        </w:rPr>
        <w:t xml:space="preserve"> </w:t>
      </w:r>
      <w:r w:rsidR="009078F4" w:rsidRPr="009078F4">
        <w:rPr>
          <w:rFonts w:ascii="Times New Roman"/>
          <w:spacing w:val="-1"/>
          <w:sz w:val="20"/>
        </w:rPr>
        <w:t>affect</w:t>
      </w:r>
      <w:r w:rsidR="009078F4" w:rsidRPr="009078F4">
        <w:rPr>
          <w:rFonts w:ascii="Times New Roman"/>
          <w:spacing w:val="-7"/>
          <w:sz w:val="20"/>
        </w:rPr>
        <w:t xml:space="preserve"> </w:t>
      </w:r>
      <w:r w:rsidR="009078F4" w:rsidRPr="009078F4">
        <w:rPr>
          <w:rFonts w:ascii="Times New Roman"/>
          <w:spacing w:val="-2"/>
          <w:sz w:val="20"/>
        </w:rPr>
        <w:t>your</w:t>
      </w:r>
      <w:r w:rsidR="009078F4" w:rsidRPr="009078F4">
        <w:rPr>
          <w:rFonts w:ascii="Times New Roman"/>
          <w:spacing w:val="-9"/>
          <w:sz w:val="20"/>
        </w:rPr>
        <w:t xml:space="preserve"> </w:t>
      </w:r>
      <w:r w:rsidR="009078F4" w:rsidRPr="009078F4">
        <w:rPr>
          <w:rFonts w:ascii="Times New Roman"/>
          <w:sz w:val="20"/>
        </w:rPr>
        <w:t>ability</w:t>
      </w:r>
      <w:r w:rsidR="009078F4" w:rsidRPr="009078F4">
        <w:rPr>
          <w:rFonts w:ascii="Times New Roman"/>
          <w:spacing w:val="-10"/>
          <w:sz w:val="20"/>
        </w:rPr>
        <w:t xml:space="preserve"> </w:t>
      </w:r>
      <w:r w:rsidR="009078F4" w:rsidRPr="009078F4">
        <w:rPr>
          <w:rFonts w:ascii="Times New Roman"/>
          <w:sz w:val="20"/>
        </w:rPr>
        <w:t>to</w:t>
      </w:r>
      <w:r w:rsidR="009078F4" w:rsidRPr="009078F4">
        <w:rPr>
          <w:rFonts w:ascii="Times New Roman"/>
          <w:spacing w:val="-8"/>
          <w:sz w:val="20"/>
        </w:rPr>
        <w:t xml:space="preserve"> </w:t>
      </w:r>
      <w:r w:rsidR="009078F4" w:rsidRPr="009078F4">
        <w:rPr>
          <w:rFonts w:ascii="Times New Roman"/>
          <w:sz w:val="20"/>
        </w:rPr>
        <w:t>perform</w:t>
      </w:r>
      <w:r w:rsidR="009078F4" w:rsidRPr="009078F4">
        <w:rPr>
          <w:rFonts w:ascii="Times New Roman"/>
          <w:spacing w:val="-13"/>
          <w:sz w:val="20"/>
        </w:rPr>
        <w:t xml:space="preserve"> </w:t>
      </w:r>
      <w:r w:rsidR="009078F4" w:rsidRPr="009078F4">
        <w:rPr>
          <w:rFonts w:ascii="Times New Roman"/>
          <w:sz w:val="20"/>
        </w:rPr>
        <w:t>the</w:t>
      </w:r>
      <w:r w:rsidR="009078F4" w:rsidRPr="009078F4">
        <w:rPr>
          <w:rFonts w:ascii="Times New Roman"/>
          <w:spacing w:val="-8"/>
          <w:sz w:val="20"/>
        </w:rPr>
        <w:t xml:space="preserve"> </w:t>
      </w:r>
      <w:r w:rsidR="009078F4" w:rsidRPr="009078F4">
        <w:rPr>
          <w:rFonts w:ascii="Times New Roman"/>
          <w:sz w:val="20"/>
        </w:rPr>
        <w:t>duties</w:t>
      </w:r>
      <w:r w:rsidR="009078F4" w:rsidRPr="009078F4">
        <w:rPr>
          <w:rFonts w:ascii="Times New Roman"/>
          <w:spacing w:val="-9"/>
          <w:sz w:val="20"/>
        </w:rPr>
        <w:t xml:space="preserve"> </w:t>
      </w:r>
      <w:r w:rsidR="009078F4" w:rsidRPr="009078F4">
        <w:rPr>
          <w:rFonts w:ascii="Times New Roman"/>
          <w:sz w:val="20"/>
        </w:rPr>
        <w:t>of</w:t>
      </w:r>
      <w:r w:rsidR="009078F4" w:rsidRPr="009078F4">
        <w:rPr>
          <w:rFonts w:ascii="Times New Roman"/>
          <w:spacing w:val="-10"/>
          <w:sz w:val="20"/>
        </w:rPr>
        <w:t xml:space="preserve"> </w:t>
      </w:r>
      <w:r w:rsidR="009078F4" w:rsidRPr="009078F4">
        <w:rPr>
          <w:rFonts w:ascii="Times New Roman"/>
          <w:sz w:val="20"/>
        </w:rPr>
        <w:t>a</w:t>
      </w:r>
      <w:r w:rsidR="009078F4" w:rsidRPr="009078F4">
        <w:rPr>
          <w:rFonts w:ascii="Times New Roman"/>
          <w:spacing w:val="-6"/>
          <w:sz w:val="20"/>
        </w:rPr>
        <w:t xml:space="preserve"> </w:t>
      </w:r>
      <w:r w:rsidR="009078F4" w:rsidRPr="009078F4">
        <w:rPr>
          <w:rFonts w:ascii="Times New Roman"/>
          <w:spacing w:val="-1"/>
          <w:sz w:val="20"/>
        </w:rPr>
        <w:t>magistrate</w:t>
      </w:r>
      <w:r w:rsidR="009078F4" w:rsidRPr="009078F4">
        <w:rPr>
          <w:rFonts w:ascii="Times New Roman"/>
          <w:spacing w:val="-8"/>
          <w:sz w:val="20"/>
        </w:rPr>
        <w:t xml:space="preserve"> </w:t>
      </w:r>
      <w:r w:rsidR="009078F4" w:rsidRPr="009078F4">
        <w:rPr>
          <w:rFonts w:ascii="Times New Roman"/>
          <w:spacing w:val="-1"/>
          <w:sz w:val="20"/>
        </w:rPr>
        <w:t>judge</w:t>
      </w:r>
      <w:r w:rsidR="009078F4" w:rsidRPr="009078F4">
        <w:rPr>
          <w:rFonts w:ascii="Times New Roman"/>
          <w:spacing w:val="-7"/>
          <w:sz w:val="20"/>
        </w:rPr>
        <w:t xml:space="preserve"> </w:t>
      </w:r>
      <w:r w:rsidR="009078F4" w:rsidRPr="009078F4">
        <w:rPr>
          <w:rFonts w:ascii="Times New Roman"/>
          <w:spacing w:val="-1"/>
          <w:sz w:val="20"/>
        </w:rPr>
        <w:t>with</w:t>
      </w:r>
      <w:r w:rsidR="009078F4" w:rsidRPr="009078F4">
        <w:rPr>
          <w:rFonts w:ascii="Times New Roman"/>
          <w:spacing w:val="-2"/>
          <w:sz w:val="20"/>
        </w:rPr>
        <w:t xml:space="preserve"> </w:t>
      </w:r>
      <w:r w:rsidR="009078F4" w:rsidRPr="009078F4">
        <w:rPr>
          <w:rFonts w:ascii="Times New Roman"/>
          <w:sz w:val="20"/>
        </w:rPr>
        <w:t>or</w:t>
      </w:r>
      <w:r w:rsidR="009078F4" w:rsidRPr="009078F4">
        <w:rPr>
          <w:rFonts w:ascii="Times New Roman"/>
          <w:spacing w:val="97"/>
          <w:w w:val="99"/>
          <w:sz w:val="20"/>
        </w:rPr>
        <w:t xml:space="preserve"> </w:t>
      </w:r>
      <w:r w:rsidR="009078F4" w:rsidRPr="009078F4">
        <w:rPr>
          <w:rFonts w:ascii="Times New Roman"/>
          <w:spacing w:val="-1"/>
          <w:sz w:val="20"/>
        </w:rPr>
        <w:t>without</w:t>
      </w:r>
      <w:r w:rsidR="009078F4" w:rsidRPr="009078F4">
        <w:rPr>
          <w:rFonts w:ascii="Times New Roman"/>
          <w:spacing w:val="-16"/>
          <w:sz w:val="20"/>
        </w:rPr>
        <w:t xml:space="preserve"> </w:t>
      </w:r>
      <w:r w:rsidR="009078F4" w:rsidRPr="009078F4">
        <w:rPr>
          <w:rFonts w:ascii="Times New Roman"/>
          <w:sz w:val="20"/>
        </w:rPr>
        <w:t>reasonable</w:t>
      </w:r>
      <w:r w:rsidR="009078F4" w:rsidRPr="009078F4">
        <w:rPr>
          <w:rFonts w:ascii="Times New Roman"/>
          <w:spacing w:val="-14"/>
          <w:sz w:val="20"/>
        </w:rPr>
        <w:t xml:space="preserve"> </w:t>
      </w:r>
      <w:r w:rsidR="009078F4" w:rsidRPr="009078F4">
        <w:rPr>
          <w:rFonts w:ascii="Times New Roman"/>
          <w:sz w:val="20"/>
        </w:rPr>
        <w:t>accommodation?</w:t>
      </w:r>
    </w:p>
    <w:p w14:paraId="375813EB" w14:textId="77777777" w:rsidR="009078F4" w:rsidRDefault="009078F4" w:rsidP="009078F4">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09252A" w14:paraId="1B07F590" w14:textId="77777777" w:rsidTr="00A1047E">
        <w:trPr>
          <w:trHeight w:val="1281"/>
        </w:trPr>
        <w:tc>
          <w:tcPr>
            <w:tcW w:w="10800" w:type="dxa"/>
          </w:tcPr>
          <w:p w14:paraId="5C1E8CAF" w14:textId="77777777" w:rsidR="0009252A" w:rsidRDefault="0009252A">
            <w:pPr>
              <w:widowControl/>
              <w:spacing w:after="200" w:line="276" w:lineRule="auto"/>
              <w:rPr>
                <w:rFonts w:ascii="Times New Roman"/>
                <w:sz w:val="20"/>
              </w:rPr>
            </w:pPr>
          </w:p>
        </w:tc>
      </w:tr>
    </w:tbl>
    <w:p w14:paraId="46BD5017" w14:textId="5ABDEEA8" w:rsidR="00F50DFB" w:rsidRDefault="00F50DFB" w:rsidP="001B1432">
      <w:pPr>
        <w:widowControl/>
        <w:spacing w:line="276" w:lineRule="auto"/>
        <w:rPr>
          <w:rFonts w:ascii="Times New Roman"/>
          <w:sz w:val="20"/>
        </w:rPr>
      </w:pPr>
    </w:p>
    <w:p w14:paraId="67B650BA"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522209" wp14:editId="2AF073A2">
                <wp:extent cx="6884670" cy="228600"/>
                <wp:effectExtent l="0" t="0" r="11430" b="1905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228600"/>
                          <a:chOff x="9" y="9"/>
                          <a:chExt cx="10842" cy="360"/>
                        </a:xfrm>
                      </wpg:grpSpPr>
                      <wpg:grpSp>
                        <wpg:cNvPr id="178" name="Group 171"/>
                        <wpg:cNvGrpSpPr>
                          <a:grpSpLocks/>
                        </wpg:cNvGrpSpPr>
                        <wpg:grpSpPr bwMode="auto">
                          <a:xfrm>
                            <a:off x="10784" y="129"/>
                            <a:ext cx="10" cy="240"/>
                            <a:chOff x="10784" y="129"/>
                            <a:chExt cx="10" cy="240"/>
                          </a:xfrm>
                        </wpg:grpSpPr>
                        <wps:wsp>
                          <wps:cNvPr id="179" name="Freeform 17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3"/>
                        <wpg:cNvGrpSpPr>
                          <a:grpSpLocks/>
                        </wpg:cNvGrpSpPr>
                        <wpg:grpSpPr bwMode="auto">
                          <a:xfrm>
                            <a:off x="18" y="129"/>
                            <a:ext cx="12" cy="240"/>
                            <a:chOff x="18" y="129"/>
                            <a:chExt cx="12" cy="240"/>
                          </a:xfrm>
                        </wpg:grpSpPr>
                        <wps:wsp>
                          <wps:cNvPr id="181" name="Freeform 17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5"/>
                        <wpg:cNvGrpSpPr>
                          <a:grpSpLocks/>
                        </wpg:cNvGrpSpPr>
                        <wpg:grpSpPr bwMode="auto">
                          <a:xfrm>
                            <a:off x="30" y="9"/>
                            <a:ext cx="10754" cy="120"/>
                            <a:chOff x="30" y="9"/>
                            <a:chExt cx="10754" cy="120"/>
                          </a:xfrm>
                        </wpg:grpSpPr>
                        <wps:wsp>
                          <wps:cNvPr id="183" name="Freeform 1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7"/>
                        <wpg:cNvGrpSpPr>
                          <a:grpSpLocks/>
                        </wpg:cNvGrpSpPr>
                        <wpg:grpSpPr bwMode="auto">
                          <a:xfrm>
                            <a:off x="30" y="129"/>
                            <a:ext cx="10754" cy="240"/>
                            <a:chOff x="30" y="129"/>
                            <a:chExt cx="10754" cy="240"/>
                          </a:xfrm>
                        </wpg:grpSpPr>
                        <wps:wsp>
                          <wps:cNvPr id="185" name="Freeform 17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9"/>
                        <wpg:cNvGrpSpPr>
                          <a:grpSpLocks/>
                        </wpg:cNvGrpSpPr>
                        <wpg:grpSpPr bwMode="auto">
                          <a:xfrm>
                            <a:off x="9" y="9"/>
                            <a:ext cx="2" cy="360"/>
                            <a:chOff x="9" y="9"/>
                            <a:chExt cx="2" cy="360"/>
                          </a:xfrm>
                        </wpg:grpSpPr>
                        <wps:wsp>
                          <wps:cNvPr id="187" name="Freeform 18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61" y="9"/>
                            <a:ext cx="10790" cy="360"/>
                            <a:chOff x="61" y="9"/>
                            <a:chExt cx="10790" cy="360"/>
                          </a:xfrm>
                        </wpg:grpSpPr>
                        <wps:wsp>
                          <wps:cNvPr id="189" name="Freeform 18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183"/>
                          <wps:cNvSpPr txBox="1">
                            <a:spLocks noChangeArrowheads="1"/>
                          </wps:cNvSpPr>
                          <wps:spPr bwMode="auto">
                            <a:xfrm>
                              <a:off x="61"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E2CC"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EDUCATION</w:t>
                                </w:r>
                              </w:p>
                            </w:txbxContent>
                          </wps:txbx>
                          <wps:bodyPr rot="0" vert="horz" wrap="square" lIns="0" tIns="0" rIns="0" bIns="0" anchor="t" anchorCtr="0" upright="1">
                            <a:noAutofit/>
                          </wps:bodyPr>
                        </wps:wsp>
                      </wpg:grpSp>
                    </wpg:wgp>
                  </a:graphicData>
                </a:graphic>
              </wp:inline>
            </w:drawing>
          </mc:Choice>
          <mc:Fallback>
            <w:pict>
              <v:group w14:anchorId="35522209" id="Group 177" o:spid="_x0000_s1056" style="width:542.1pt;height:18pt;mso-position-horizontal-relative:char;mso-position-vertical-relative:line" coordorigin="9,9" coordsize="10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">
                <v:group id="Group 171" o:spid="_x0000_s1057"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2" o:spid="_x0000_s1058"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" path="m,240r9,l9,,,,,240xe" fillcolor="#ccc" stroked="f">
                    <v:path arrowok="t" o:connecttype="custom" o:connectlocs="0,369;9,369;9,129;0,129;0,369" o:connectangles="0,0,0,0,0"/>
                  </v:shape>
                </v:group>
                <v:group id="Group 173" o:spid="_x0000_s1059"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4" o:spid="_x0000_s1060"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" path="m,240r12,l12,,,,,240xe" fillcolor="#ccc" stroked="f">
                    <v:path arrowok="t" o:connecttype="custom" o:connectlocs="0,369;12,369;12,129;0,129;0,369" o:connectangles="0,0,0,0,0"/>
                  </v:shape>
                </v:group>
                <v:group id="Group 175" o:spid="_x0000_s106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6" o:spid="_x0000_s106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" path="m,120r10754,l10754,,,,,120xe" fillcolor="#ccc" stroked="f">
                    <v:path arrowok="t" o:connecttype="custom" o:connectlocs="0,129;10754,129;10754,9;0,9;0,129" o:connectangles="0,0,0,0,0"/>
                  </v:shape>
                </v:group>
                <v:group id="_x0000_s1063"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8" o:spid="_x0000_s1064"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" path="m,240r10754,l10754,,,,,240xe" fillcolor="#ccc" stroked="f">
                    <v:path arrowok="t" o:connecttype="custom" o:connectlocs="0,369;10754,369;10754,129;0,129;0,369" o:connectangles="0,0,0,0,0"/>
                  </v:shape>
                </v:group>
                <v:group id="Group 179" o:spid="_x0000_s1065"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0" o:spid="_x0000_s1066"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" path="m,l,360e" filled="f" strokeweight=".94pt">
                    <v:path arrowok="t" o:connecttype="custom" o:connectlocs="0,9;0,369" o:connectangles="0,0"/>
                  </v:shape>
                </v:group>
                <v:group id="Group 181" o:spid="_x0000_s1067" style="position:absolute;left:61;top:9;width:10790;height:360" coordorigin="61,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68"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" path="m,l,360e" filled="f" strokeweight=".94pt">
                    <v:path arrowok="t" o:connecttype="custom" o:connectlocs="0,9;0,369" o:connectangles="0,0"/>
                  </v:shape>
                  <v:shape id="Text Box 183" o:spid="_x0000_s1069" type="#_x0000_t202" style="position:absolute;left:61;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C68E2CC"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EDUCATION</w:t>
                          </w:r>
                        </w:p>
                      </w:txbxContent>
                    </v:textbox>
                  </v:shape>
                </v:group>
                <w10:anchorlock/>
              </v:group>
            </w:pict>
          </mc:Fallback>
        </mc:AlternateContent>
      </w:r>
    </w:p>
    <w:p w14:paraId="5843EF9F" w14:textId="6BFE995B" w:rsidR="00F77E6F" w:rsidRPr="0009252A" w:rsidRDefault="00F77E6F" w:rsidP="00F77E6F">
      <w:pPr>
        <w:numPr>
          <w:ilvl w:val="0"/>
          <w:numId w:val="23"/>
        </w:numPr>
        <w:tabs>
          <w:tab w:val="left" w:pos="680"/>
        </w:tabs>
        <w:spacing w:before="35"/>
        <w:rPr>
          <w:rFonts w:ascii="Times New Roman" w:eastAsia="Times New Roman" w:hAnsi="Times New Roman" w:cs="Times New Roman"/>
          <w:sz w:val="20"/>
          <w:szCs w:val="20"/>
        </w:rPr>
      </w:pPr>
      <w:r>
        <w:rPr>
          <w:rFonts w:ascii="Times New Roman"/>
          <w:sz w:val="20"/>
        </w:rPr>
        <w:t>Colleges</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Pr>
          <w:rFonts w:ascii="Times New Roman"/>
          <w:sz w:val="20"/>
        </w:rPr>
        <w:t>universities</w:t>
      </w:r>
      <w:r>
        <w:rPr>
          <w:rFonts w:ascii="Times New Roman"/>
          <w:spacing w:val="-8"/>
          <w:sz w:val="20"/>
        </w:rPr>
        <w:t xml:space="preserve"> </w:t>
      </w:r>
      <w:r>
        <w:rPr>
          <w:rFonts w:ascii="Times New Roman"/>
          <w:sz w:val="20"/>
        </w:rPr>
        <w:t>attended</w:t>
      </w:r>
      <w:r w:rsidR="0009252A">
        <w:rPr>
          <w:rFonts w:ascii="Times New Roman"/>
          <w:sz w:val="20"/>
        </w:rPr>
        <w:t>:</w:t>
      </w:r>
    </w:p>
    <w:p w14:paraId="214E2348" w14:textId="77777777" w:rsidR="0009252A" w:rsidRDefault="0009252A" w:rsidP="0009252A">
      <w:pPr>
        <w:tabs>
          <w:tab w:val="left" w:pos="680"/>
        </w:tabs>
        <w:spacing w:before="35"/>
        <w:ind w:left="679"/>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3668"/>
        <w:gridCol w:w="3669"/>
        <w:gridCol w:w="3463"/>
      </w:tblGrid>
      <w:tr w:rsidR="0009252A" w:rsidRPr="0009252A" w14:paraId="3A372F2D" w14:textId="77777777" w:rsidTr="00A1047E">
        <w:tc>
          <w:tcPr>
            <w:tcW w:w="3668" w:type="dxa"/>
          </w:tcPr>
          <w:p w14:paraId="63118BC1" w14:textId="7E202BFA"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Name of Institution</w:t>
            </w:r>
          </w:p>
        </w:tc>
        <w:tc>
          <w:tcPr>
            <w:tcW w:w="3669" w:type="dxa"/>
          </w:tcPr>
          <w:p w14:paraId="332B50CB" w14:textId="7E884729"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Dates Attended</w:t>
            </w:r>
          </w:p>
        </w:tc>
        <w:tc>
          <w:tcPr>
            <w:tcW w:w="3463" w:type="dxa"/>
          </w:tcPr>
          <w:p w14:paraId="1FC741E2" w14:textId="7C693AB8"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Degree Obtained</w:t>
            </w:r>
          </w:p>
        </w:tc>
      </w:tr>
      <w:tr w:rsidR="0009252A" w14:paraId="0CA87C5A" w14:textId="77777777" w:rsidTr="00A1047E">
        <w:tc>
          <w:tcPr>
            <w:tcW w:w="3668" w:type="dxa"/>
          </w:tcPr>
          <w:p w14:paraId="7219B466" w14:textId="77777777" w:rsidR="0009252A" w:rsidRDefault="0009252A" w:rsidP="00F77E6F">
            <w:pPr>
              <w:rPr>
                <w:rFonts w:ascii="Times New Roman" w:eastAsia="Times New Roman" w:hAnsi="Times New Roman" w:cs="Times New Roman"/>
                <w:sz w:val="20"/>
                <w:szCs w:val="20"/>
              </w:rPr>
            </w:pPr>
          </w:p>
        </w:tc>
        <w:tc>
          <w:tcPr>
            <w:tcW w:w="3669" w:type="dxa"/>
          </w:tcPr>
          <w:p w14:paraId="5F2AB233" w14:textId="77777777" w:rsidR="0009252A" w:rsidRDefault="0009252A" w:rsidP="00F77E6F">
            <w:pPr>
              <w:rPr>
                <w:rFonts w:ascii="Times New Roman" w:eastAsia="Times New Roman" w:hAnsi="Times New Roman" w:cs="Times New Roman"/>
                <w:sz w:val="20"/>
                <w:szCs w:val="20"/>
              </w:rPr>
            </w:pPr>
          </w:p>
        </w:tc>
        <w:tc>
          <w:tcPr>
            <w:tcW w:w="3463" w:type="dxa"/>
          </w:tcPr>
          <w:p w14:paraId="04034631" w14:textId="77777777" w:rsidR="0009252A" w:rsidRDefault="0009252A" w:rsidP="00F77E6F">
            <w:pPr>
              <w:rPr>
                <w:rFonts w:ascii="Times New Roman" w:eastAsia="Times New Roman" w:hAnsi="Times New Roman" w:cs="Times New Roman"/>
                <w:sz w:val="20"/>
                <w:szCs w:val="20"/>
              </w:rPr>
            </w:pPr>
          </w:p>
        </w:tc>
      </w:tr>
      <w:tr w:rsidR="0009252A" w14:paraId="42CD60CB" w14:textId="77777777" w:rsidTr="00A1047E">
        <w:tc>
          <w:tcPr>
            <w:tcW w:w="3668" w:type="dxa"/>
          </w:tcPr>
          <w:p w14:paraId="36B7452A" w14:textId="77777777" w:rsidR="0009252A" w:rsidRDefault="0009252A" w:rsidP="00F77E6F">
            <w:pPr>
              <w:rPr>
                <w:rFonts w:ascii="Times New Roman" w:eastAsia="Times New Roman" w:hAnsi="Times New Roman" w:cs="Times New Roman"/>
                <w:sz w:val="20"/>
                <w:szCs w:val="20"/>
              </w:rPr>
            </w:pPr>
          </w:p>
        </w:tc>
        <w:tc>
          <w:tcPr>
            <w:tcW w:w="3669" w:type="dxa"/>
          </w:tcPr>
          <w:p w14:paraId="2FE52623" w14:textId="77777777" w:rsidR="0009252A" w:rsidRDefault="0009252A" w:rsidP="00F77E6F">
            <w:pPr>
              <w:rPr>
                <w:rFonts w:ascii="Times New Roman" w:eastAsia="Times New Roman" w:hAnsi="Times New Roman" w:cs="Times New Roman"/>
                <w:sz w:val="20"/>
                <w:szCs w:val="20"/>
              </w:rPr>
            </w:pPr>
          </w:p>
        </w:tc>
        <w:tc>
          <w:tcPr>
            <w:tcW w:w="3463" w:type="dxa"/>
          </w:tcPr>
          <w:p w14:paraId="04F4EA4E" w14:textId="77777777" w:rsidR="0009252A" w:rsidRDefault="0009252A" w:rsidP="00F77E6F">
            <w:pPr>
              <w:rPr>
                <w:rFonts w:ascii="Times New Roman" w:eastAsia="Times New Roman" w:hAnsi="Times New Roman" w:cs="Times New Roman"/>
                <w:sz w:val="20"/>
                <w:szCs w:val="20"/>
              </w:rPr>
            </w:pPr>
          </w:p>
        </w:tc>
      </w:tr>
      <w:tr w:rsidR="0009252A" w14:paraId="33E2BFCA" w14:textId="77777777" w:rsidTr="00A1047E">
        <w:tc>
          <w:tcPr>
            <w:tcW w:w="3668" w:type="dxa"/>
          </w:tcPr>
          <w:p w14:paraId="5C0716E6" w14:textId="77777777" w:rsidR="0009252A" w:rsidRDefault="0009252A" w:rsidP="00F77E6F">
            <w:pPr>
              <w:rPr>
                <w:rFonts w:ascii="Times New Roman" w:eastAsia="Times New Roman" w:hAnsi="Times New Roman" w:cs="Times New Roman"/>
                <w:sz w:val="20"/>
                <w:szCs w:val="20"/>
              </w:rPr>
            </w:pPr>
          </w:p>
        </w:tc>
        <w:tc>
          <w:tcPr>
            <w:tcW w:w="3669" w:type="dxa"/>
          </w:tcPr>
          <w:p w14:paraId="17065684" w14:textId="77777777" w:rsidR="0009252A" w:rsidRDefault="0009252A" w:rsidP="00F77E6F">
            <w:pPr>
              <w:rPr>
                <w:rFonts w:ascii="Times New Roman" w:eastAsia="Times New Roman" w:hAnsi="Times New Roman" w:cs="Times New Roman"/>
                <w:sz w:val="20"/>
                <w:szCs w:val="20"/>
              </w:rPr>
            </w:pPr>
          </w:p>
        </w:tc>
        <w:tc>
          <w:tcPr>
            <w:tcW w:w="3463" w:type="dxa"/>
          </w:tcPr>
          <w:p w14:paraId="6931BB13" w14:textId="77777777" w:rsidR="0009252A" w:rsidRDefault="0009252A" w:rsidP="00F77E6F">
            <w:pPr>
              <w:rPr>
                <w:rFonts w:ascii="Times New Roman" w:eastAsia="Times New Roman" w:hAnsi="Times New Roman" w:cs="Times New Roman"/>
                <w:sz w:val="20"/>
                <w:szCs w:val="20"/>
              </w:rPr>
            </w:pPr>
          </w:p>
        </w:tc>
      </w:tr>
      <w:tr w:rsidR="0009252A" w14:paraId="741F27C8" w14:textId="77777777" w:rsidTr="00A1047E">
        <w:tc>
          <w:tcPr>
            <w:tcW w:w="3668" w:type="dxa"/>
          </w:tcPr>
          <w:p w14:paraId="1CE473D7" w14:textId="77777777" w:rsidR="0009252A" w:rsidRDefault="0009252A" w:rsidP="00F77E6F">
            <w:pPr>
              <w:rPr>
                <w:rFonts w:ascii="Times New Roman" w:eastAsia="Times New Roman" w:hAnsi="Times New Roman" w:cs="Times New Roman"/>
                <w:sz w:val="20"/>
                <w:szCs w:val="20"/>
              </w:rPr>
            </w:pPr>
          </w:p>
        </w:tc>
        <w:tc>
          <w:tcPr>
            <w:tcW w:w="3669" w:type="dxa"/>
          </w:tcPr>
          <w:p w14:paraId="033CAF37" w14:textId="77777777" w:rsidR="0009252A" w:rsidRDefault="0009252A" w:rsidP="00F77E6F">
            <w:pPr>
              <w:rPr>
                <w:rFonts w:ascii="Times New Roman" w:eastAsia="Times New Roman" w:hAnsi="Times New Roman" w:cs="Times New Roman"/>
                <w:sz w:val="20"/>
                <w:szCs w:val="20"/>
              </w:rPr>
            </w:pPr>
          </w:p>
        </w:tc>
        <w:tc>
          <w:tcPr>
            <w:tcW w:w="3463" w:type="dxa"/>
          </w:tcPr>
          <w:p w14:paraId="4A1A759F" w14:textId="77777777" w:rsidR="0009252A" w:rsidRDefault="0009252A" w:rsidP="00F77E6F">
            <w:pPr>
              <w:rPr>
                <w:rFonts w:ascii="Times New Roman" w:eastAsia="Times New Roman" w:hAnsi="Times New Roman" w:cs="Times New Roman"/>
                <w:sz w:val="20"/>
                <w:szCs w:val="20"/>
              </w:rPr>
            </w:pPr>
          </w:p>
        </w:tc>
      </w:tr>
      <w:tr w:rsidR="0009252A" w14:paraId="7FADC3DF" w14:textId="77777777" w:rsidTr="00A1047E">
        <w:tc>
          <w:tcPr>
            <w:tcW w:w="3668" w:type="dxa"/>
          </w:tcPr>
          <w:p w14:paraId="6A461E63" w14:textId="77777777" w:rsidR="0009252A" w:rsidRDefault="0009252A" w:rsidP="00F77E6F">
            <w:pPr>
              <w:rPr>
                <w:rFonts w:ascii="Times New Roman" w:eastAsia="Times New Roman" w:hAnsi="Times New Roman" w:cs="Times New Roman"/>
                <w:sz w:val="20"/>
                <w:szCs w:val="20"/>
              </w:rPr>
            </w:pPr>
          </w:p>
        </w:tc>
        <w:tc>
          <w:tcPr>
            <w:tcW w:w="3669" w:type="dxa"/>
          </w:tcPr>
          <w:p w14:paraId="1F08AA30" w14:textId="77777777" w:rsidR="0009252A" w:rsidRDefault="0009252A" w:rsidP="00F77E6F">
            <w:pPr>
              <w:rPr>
                <w:rFonts w:ascii="Times New Roman" w:eastAsia="Times New Roman" w:hAnsi="Times New Roman" w:cs="Times New Roman"/>
                <w:sz w:val="20"/>
                <w:szCs w:val="20"/>
              </w:rPr>
            </w:pPr>
          </w:p>
        </w:tc>
        <w:tc>
          <w:tcPr>
            <w:tcW w:w="3463" w:type="dxa"/>
          </w:tcPr>
          <w:p w14:paraId="2A75AE55" w14:textId="77777777" w:rsidR="0009252A" w:rsidRDefault="0009252A" w:rsidP="00F77E6F">
            <w:pPr>
              <w:rPr>
                <w:rFonts w:ascii="Times New Roman" w:eastAsia="Times New Roman" w:hAnsi="Times New Roman" w:cs="Times New Roman"/>
                <w:sz w:val="20"/>
                <w:szCs w:val="20"/>
              </w:rPr>
            </w:pPr>
          </w:p>
        </w:tc>
      </w:tr>
    </w:tbl>
    <w:p w14:paraId="414C90DC" w14:textId="77777777" w:rsidR="00F77E6F" w:rsidRDefault="00F77E6F" w:rsidP="00F77E6F">
      <w:pPr>
        <w:rPr>
          <w:rFonts w:ascii="Times New Roman" w:eastAsia="Times New Roman" w:hAnsi="Times New Roman" w:cs="Times New Roman"/>
          <w:sz w:val="20"/>
          <w:szCs w:val="20"/>
        </w:rPr>
      </w:pPr>
    </w:p>
    <w:p w14:paraId="63C20A9B"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t>Continuing</w:t>
      </w:r>
      <w:r>
        <w:rPr>
          <w:rFonts w:ascii="Times New Roman"/>
          <w:spacing w:val="-7"/>
          <w:sz w:val="20"/>
        </w:rPr>
        <w:t xml:space="preserve"> </w:t>
      </w:r>
      <w:r>
        <w:rPr>
          <w:rFonts w:ascii="Times New Roman"/>
          <w:sz w:val="20"/>
        </w:rPr>
        <w:t>legal</w:t>
      </w:r>
      <w:r>
        <w:rPr>
          <w:rFonts w:ascii="Times New Roman"/>
          <w:spacing w:val="-6"/>
          <w:sz w:val="20"/>
        </w:rPr>
        <w:t xml:space="preserve"> </w:t>
      </w:r>
      <w:r>
        <w:rPr>
          <w:rFonts w:ascii="Times New Roman"/>
          <w:sz w:val="20"/>
        </w:rPr>
        <w:t>education</w:t>
      </w:r>
      <w:r>
        <w:rPr>
          <w:rFonts w:ascii="Times New Roman"/>
          <w:spacing w:val="-7"/>
          <w:sz w:val="20"/>
        </w:rPr>
        <w:t xml:space="preserve"> </w:t>
      </w:r>
      <w:r>
        <w:rPr>
          <w:rFonts w:ascii="Times New Roman"/>
          <w:spacing w:val="-1"/>
          <w:sz w:val="20"/>
        </w:rPr>
        <w:t>courses</w:t>
      </w:r>
      <w:r>
        <w:rPr>
          <w:rFonts w:ascii="Times New Roman"/>
          <w:spacing w:val="-6"/>
          <w:sz w:val="20"/>
        </w:rPr>
        <w:t xml:space="preserve"> </w:t>
      </w:r>
      <w:r>
        <w:rPr>
          <w:rFonts w:ascii="Times New Roman"/>
          <w:sz w:val="20"/>
        </w:rPr>
        <w:t>completed</w:t>
      </w:r>
      <w:r>
        <w:rPr>
          <w:rFonts w:ascii="Times New Roman"/>
          <w:spacing w:val="-3"/>
          <w:sz w:val="20"/>
        </w:rPr>
        <w:t xml:space="preserve"> </w:t>
      </w:r>
      <w:r>
        <w:rPr>
          <w:rFonts w:ascii="Times New Roman"/>
          <w:spacing w:val="-1"/>
          <w:sz w:val="20"/>
        </w:rPr>
        <w:t>within</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z w:val="20"/>
        </w:rPr>
        <w:t>last</w:t>
      </w:r>
      <w:r>
        <w:rPr>
          <w:rFonts w:ascii="Times New Roman"/>
          <w:spacing w:val="-7"/>
          <w:sz w:val="20"/>
        </w:rPr>
        <w:t xml:space="preserve"> </w:t>
      </w:r>
      <w:r>
        <w:rPr>
          <w:rFonts w:ascii="Times New Roman"/>
          <w:sz w:val="20"/>
        </w:rPr>
        <w:t>10</w:t>
      </w:r>
      <w:r>
        <w:rPr>
          <w:rFonts w:ascii="Times New Roman"/>
          <w:spacing w:val="-5"/>
          <w:sz w:val="20"/>
        </w:rPr>
        <w:t xml:space="preserve"> </w:t>
      </w:r>
      <w:r>
        <w:rPr>
          <w:rFonts w:ascii="Times New Roman"/>
          <w:spacing w:val="-1"/>
          <w:sz w:val="20"/>
        </w:rPr>
        <w:t>years:</w:t>
      </w:r>
    </w:p>
    <w:p w14:paraId="261DD180"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5503"/>
        <w:gridCol w:w="5297"/>
      </w:tblGrid>
      <w:tr w:rsidR="0009252A" w:rsidRPr="0009252A" w14:paraId="030FC4AB" w14:textId="77777777" w:rsidTr="00A1047E">
        <w:tc>
          <w:tcPr>
            <w:tcW w:w="5503" w:type="dxa"/>
          </w:tcPr>
          <w:p w14:paraId="476160A1" w14:textId="5105A84C"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Name of Course</w:t>
            </w:r>
          </w:p>
        </w:tc>
        <w:tc>
          <w:tcPr>
            <w:tcW w:w="5297" w:type="dxa"/>
          </w:tcPr>
          <w:p w14:paraId="7DC4D441" w14:textId="3B923B39"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Date Completed</w:t>
            </w:r>
          </w:p>
        </w:tc>
      </w:tr>
      <w:tr w:rsidR="0009252A" w:rsidRPr="0009252A" w14:paraId="031AB0AA" w14:textId="77777777" w:rsidTr="00A1047E">
        <w:tc>
          <w:tcPr>
            <w:tcW w:w="5503" w:type="dxa"/>
          </w:tcPr>
          <w:p w14:paraId="6471BC9F"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7A5DFF5E"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31F20D31" w14:textId="77777777" w:rsidTr="00A1047E">
        <w:tc>
          <w:tcPr>
            <w:tcW w:w="5503" w:type="dxa"/>
          </w:tcPr>
          <w:p w14:paraId="0A04CC91"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75289BE8"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21A9C22E" w14:textId="77777777" w:rsidTr="00A1047E">
        <w:tc>
          <w:tcPr>
            <w:tcW w:w="5503" w:type="dxa"/>
          </w:tcPr>
          <w:p w14:paraId="46727108"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2F671BFF"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23B85389" w14:textId="77777777" w:rsidTr="00A1047E">
        <w:tc>
          <w:tcPr>
            <w:tcW w:w="5503" w:type="dxa"/>
          </w:tcPr>
          <w:p w14:paraId="13DAA5FE"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461EB952"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24AF6C07" w14:textId="77777777" w:rsidTr="00A1047E">
        <w:tc>
          <w:tcPr>
            <w:tcW w:w="5503" w:type="dxa"/>
          </w:tcPr>
          <w:p w14:paraId="1CB05535"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3C1964A"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6021F207" w14:textId="77777777" w:rsidTr="00A1047E">
        <w:tc>
          <w:tcPr>
            <w:tcW w:w="5503" w:type="dxa"/>
          </w:tcPr>
          <w:p w14:paraId="279095E2"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70D2C023"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556604DA" w14:textId="77777777" w:rsidTr="00A1047E">
        <w:tc>
          <w:tcPr>
            <w:tcW w:w="5503" w:type="dxa"/>
          </w:tcPr>
          <w:p w14:paraId="66B190AA"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4507C038"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485D95E8" w14:textId="77777777" w:rsidTr="00A1047E">
        <w:tc>
          <w:tcPr>
            <w:tcW w:w="5503" w:type="dxa"/>
          </w:tcPr>
          <w:p w14:paraId="58210EAD"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073CF3B2"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291F27FB" w14:textId="77777777" w:rsidTr="00A1047E">
        <w:tc>
          <w:tcPr>
            <w:tcW w:w="5503" w:type="dxa"/>
          </w:tcPr>
          <w:p w14:paraId="336153BB"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7D608DF"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49682F5D" w14:textId="77777777" w:rsidTr="00A1047E">
        <w:tc>
          <w:tcPr>
            <w:tcW w:w="5503" w:type="dxa"/>
          </w:tcPr>
          <w:p w14:paraId="432FC557"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1AB268B9"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0095B9D0" w14:textId="77777777" w:rsidTr="00A1047E">
        <w:tc>
          <w:tcPr>
            <w:tcW w:w="5503" w:type="dxa"/>
          </w:tcPr>
          <w:p w14:paraId="68C707A6"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67D50E9"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61F45941" w14:textId="77777777" w:rsidTr="00A1047E">
        <w:tc>
          <w:tcPr>
            <w:tcW w:w="5503" w:type="dxa"/>
          </w:tcPr>
          <w:p w14:paraId="6910A18C"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E125FDC"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08465834" w14:textId="77777777" w:rsidTr="00A1047E">
        <w:tc>
          <w:tcPr>
            <w:tcW w:w="5503" w:type="dxa"/>
          </w:tcPr>
          <w:p w14:paraId="3A0B1E01"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578AF0D7"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2F228C53" w14:textId="77777777" w:rsidTr="00A1047E">
        <w:tc>
          <w:tcPr>
            <w:tcW w:w="5503" w:type="dxa"/>
          </w:tcPr>
          <w:p w14:paraId="7C6DB425"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17A4FA49"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781A3A15" w14:textId="77777777" w:rsidTr="00A1047E">
        <w:tc>
          <w:tcPr>
            <w:tcW w:w="5503" w:type="dxa"/>
          </w:tcPr>
          <w:p w14:paraId="7DE0D08B"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4AD5171" w14:textId="77777777" w:rsidR="0009252A" w:rsidRPr="0009252A" w:rsidRDefault="0009252A" w:rsidP="00F77E6F">
            <w:pPr>
              <w:rPr>
                <w:rFonts w:ascii="Times New Roman" w:eastAsia="Times New Roman" w:hAnsi="Times New Roman" w:cs="Times New Roman"/>
                <w:b/>
                <w:bCs/>
                <w:sz w:val="20"/>
                <w:szCs w:val="20"/>
              </w:rPr>
            </w:pPr>
          </w:p>
        </w:tc>
      </w:tr>
      <w:tr w:rsidR="0009252A" w:rsidRPr="0009252A" w14:paraId="08B7234F" w14:textId="77777777" w:rsidTr="00A1047E">
        <w:tc>
          <w:tcPr>
            <w:tcW w:w="5503" w:type="dxa"/>
          </w:tcPr>
          <w:p w14:paraId="460E9B91" w14:textId="77777777" w:rsidR="0009252A" w:rsidRPr="0009252A" w:rsidRDefault="0009252A" w:rsidP="00F77E6F">
            <w:pPr>
              <w:rPr>
                <w:rFonts w:ascii="Times New Roman" w:eastAsia="Times New Roman" w:hAnsi="Times New Roman" w:cs="Times New Roman"/>
                <w:b/>
                <w:bCs/>
                <w:sz w:val="20"/>
                <w:szCs w:val="20"/>
              </w:rPr>
            </w:pPr>
          </w:p>
        </w:tc>
        <w:tc>
          <w:tcPr>
            <w:tcW w:w="5297" w:type="dxa"/>
          </w:tcPr>
          <w:p w14:paraId="3972EB3C" w14:textId="77777777" w:rsidR="0009252A" w:rsidRPr="0009252A" w:rsidRDefault="0009252A" w:rsidP="00F77E6F">
            <w:pPr>
              <w:rPr>
                <w:rFonts w:ascii="Times New Roman" w:eastAsia="Times New Roman" w:hAnsi="Times New Roman" w:cs="Times New Roman"/>
                <w:b/>
                <w:bCs/>
                <w:sz w:val="20"/>
                <w:szCs w:val="20"/>
              </w:rPr>
            </w:pPr>
          </w:p>
        </w:tc>
      </w:tr>
      <w:tr w:rsidR="0009252A" w14:paraId="2BC4B548" w14:textId="77777777" w:rsidTr="00A1047E">
        <w:tc>
          <w:tcPr>
            <w:tcW w:w="5503" w:type="dxa"/>
          </w:tcPr>
          <w:p w14:paraId="0EF87BC3" w14:textId="77777777" w:rsidR="0009252A" w:rsidRDefault="0009252A" w:rsidP="00F77E6F">
            <w:pPr>
              <w:rPr>
                <w:rFonts w:ascii="Times New Roman" w:eastAsia="Times New Roman" w:hAnsi="Times New Roman" w:cs="Times New Roman"/>
                <w:sz w:val="20"/>
                <w:szCs w:val="20"/>
              </w:rPr>
            </w:pPr>
          </w:p>
        </w:tc>
        <w:tc>
          <w:tcPr>
            <w:tcW w:w="5297" w:type="dxa"/>
          </w:tcPr>
          <w:p w14:paraId="6DB09EB0" w14:textId="77777777" w:rsidR="0009252A" w:rsidRDefault="0009252A" w:rsidP="00F77E6F">
            <w:pPr>
              <w:rPr>
                <w:rFonts w:ascii="Times New Roman" w:eastAsia="Times New Roman" w:hAnsi="Times New Roman" w:cs="Times New Roman"/>
                <w:sz w:val="20"/>
                <w:szCs w:val="20"/>
              </w:rPr>
            </w:pPr>
          </w:p>
        </w:tc>
      </w:tr>
      <w:tr w:rsidR="0009252A" w14:paraId="61F79076" w14:textId="77777777" w:rsidTr="00A1047E">
        <w:tc>
          <w:tcPr>
            <w:tcW w:w="5503" w:type="dxa"/>
          </w:tcPr>
          <w:p w14:paraId="346B6200" w14:textId="77777777" w:rsidR="0009252A" w:rsidRDefault="0009252A" w:rsidP="00F77E6F">
            <w:pPr>
              <w:rPr>
                <w:rFonts w:ascii="Times New Roman" w:eastAsia="Times New Roman" w:hAnsi="Times New Roman" w:cs="Times New Roman"/>
                <w:sz w:val="20"/>
                <w:szCs w:val="20"/>
              </w:rPr>
            </w:pPr>
          </w:p>
        </w:tc>
        <w:tc>
          <w:tcPr>
            <w:tcW w:w="5297" w:type="dxa"/>
          </w:tcPr>
          <w:p w14:paraId="169B617C" w14:textId="77777777" w:rsidR="0009252A" w:rsidRDefault="0009252A" w:rsidP="00F77E6F">
            <w:pPr>
              <w:rPr>
                <w:rFonts w:ascii="Times New Roman" w:eastAsia="Times New Roman" w:hAnsi="Times New Roman" w:cs="Times New Roman"/>
                <w:sz w:val="20"/>
                <w:szCs w:val="20"/>
              </w:rPr>
            </w:pPr>
          </w:p>
        </w:tc>
      </w:tr>
      <w:tr w:rsidR="0009252A" w14:paraId="574B44E5" w14:textId="77777777" w:rsidTr="00A1047E">
        <w:tc>
          <w:tcPr>
            <w:tcW w:w="5503" w:type="dxa"/>
          </w:tcPr>
          <w:p w14:paraId="716DE478" w14:textId="77777777" w:rsidR="0009252A" w:rsidRDefault="0009252A" w:rsidP="00F77E6F">
            <w:pPr>
              <w:rPr>
                <w:rFonts w:ascii="Times New Roman" w:eastAsia="Times New Roman" w:hAnsi="Times New Roman" w:cs="Times New Roman"/>
                <w:sz w:val="20"/>
                <w:szCs w:val="20"/>
              </w:rPr>
            </w:pPr>
          </w:p>
        </w:tc>
        <w:tc>
          <w:tcPr>
            <w:tcW w:w="5297" w:type="dxa"/>
          </w:tcPr>
          <w:p w14:paraId="1FE2B520" w14:textId="77777777" w:rsidR="0009252A" w:rsidRDefault="0009252A" w:rsidP="00F77E6F">
            <w:pPr>
              <w:rPr>
                <w:rFonts w:ascii="Times New Roman" w:eastAsia="Times New Roman" w:hAnsi="Times New Roman" w:cs="Times New Roman"/>
                <w:sz w:val="20"/>
                <w:szCs w:val="20"/>
              </w:rPr>
            </w:pPr>
          </w:p>
        </w:tc>
      </w:tr>
      <w:tr w:rsidR="0009252A" w14:paraId="353BD929" w14:textId="77777777" w:rsidTr="00A1047E">
        <w:tc>
          <w:tcPr>
            <w:tcW w:w="5503" w:type="dxa"/>
          </w:tcPr>
          <w:p w14:paraId="7D9EEED6" w14:textId="77777777" w:rsidR="0009252A" w:rsidRDefault="0009252A" w:rsidP="00F77E6F">
            <w:pPr>
              <w:rPr>
                <w:rFonts w:ascii="Times New Roman" w:eastAsia="Times New Roman" w:hAnsi="Times New Roman" w:cs="Times New Roman"/>
                <w:sz w:val="20"/>
                <w:szCs w:val="20"/>
              </w:rPr>
            </w:pPr>
          </w:p>
        </w:tc>
        <w:tc>
          <w:tcPr>
            <w:tcW w:w="5297" w:type="dxa"/>
          </w:tcPr>
          <w:p w14:paraId="553D8C4A" w14:textId="77777777" w:rsidR="0009252A" w:rsidRDefault="0009252A" w:rsidP="00F77E6F">
            <w:pPr>
              <w:rPr>
                <w:rFonts w:ascii="Times New Roman" w:eastAsia="Times New Roman" w:hAnsi="Times New Roman" w:cs="Times New Roman"/>
                <w:sz w:val="20"/>
                <w:szCs w:val="20"/>
              </w:rPr>
            </w:pPr>
          </w:p>
        </w:tc>
      </w:tr>
    </w:tbl>
    <w:p w14:paraId="60FAD245" w14:textId="77777777" w:rsidR="00F77E6F" w:rsidRDefault="00F77E6F" w:rsidP="00F77E6F">
      <w:pPr>
        <w:rPr>
          <w:rFonts w:ascii="Times New Roman" w:eastAsia="Times New Roman" w:hAnsi="Times New Roman" w:cs="Times New Roman"/>
          <w:sz w:val="20"/>
          <w:szCs w:val="20"/>
        </w:rPr>
      </w:pPr>
    </w:p>
    <w:p w14:paraId="682FD45A"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590E8D0" wp14:editId="03406109">
                <wp:extent cx="6850917" cy="228600"/>
                <wp:effectExtent l="0" t="0" r="7620" b="1905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917" cy="228600"/>
                          <a:chOff x="9" y="9"/>
                          <a:chExt cx="10841" cy="360"/>
                        </a:xfrm>
                      </wpg:grpSpPr>
                      <wpg:grpSp>
                        <wpg:cNvPr id="164" name="Group 157"/>
                        <wpg:cNvGrpSpPr>
                          <a:grpSpLocks/>
                        </wpg:cNvGrpSpPr>
                        <wpg:grpSpPr bwMode="auto">
                          <a:xfrm>
                            <a:off x="10784" y="129"/>
                            <a:ext cx="10" cy="240"/>
                            <a:chOff x="10784" y="129"/>
                            <a:chExt cx="10" cy="240"/>
                          </a:xfrm>
                        </wpg:grpSpPr>
                        <wps:wsp>
                          <wps:cNvPr id="165" name="Freeform 158"/>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9"/>
                        <wpg:cNvGrpSpPr>
                          <a:grpSpLocks/>
                        </wpg:cNvGrpSpPr>
                        <wpg:grpSpPr bwMode="auto">
                          <a:xfrm>
                            <a:off x="18" y="129"/>
                            <a:ext cx="12" cy="240"/>
                            <a:chOff x="18" y="129"/>
                            <a:chExt cx="12" cy="240"/>
                          </a:xfrm>
                        </wpg:grpSpPr>
                        <wps:wsp>
                          <wps:cNvPr id="167" name="Freeform 160"/>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1"/>
                        <wpg:cNvGrpSpPr>
                          <a:grpSpLocks/>
                        </wpg:cNvGrpSpPr>
                        <wpg:grpSpPr bwMode="auto">
                          <a:xfrm>
                            <a:off x="30" y="9"/>
                            <a:ext cx="10754" cy="120"/>
                            <a:chOff x="30" y="9"/>
                            <a:chExt cx="10754" cy="120"/>
                          </a:xfrm>
                        </wpg:grpSpPr>
                        <wps:wsp>
                          <wps:cNvPr id="169" name="Freeform 162"/>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3"/>
                        <wpg:cNvGrpSpPr>
                          <a:grpSpLocks/>
                        </wpg:cNvGrpSpPr>
                        <wpg:grpSpPr bwMode="auto">
                          <a:xfrm>
                            <a:off x="30" y="129"/>
                            <a:ext cx="10754" cy="240"/>
                            <a:chOff x="30" y="129"/>
                            <a:chExt cx="10754" cy="240"/>
                          </a:xfrm>
                        </wpg:grpSpPr>
                        <wps:wsp>
                          <wps:cNvPr id="171" name="Freeform 164"/>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5"/>
                        <wpg:cNvGrpSpPr>
                          <a:grpSpLocks/>
                        </wpg:cNvGrpSpPr>
                        <wpg:grpSpPr bwMode="auto">
                          <a:xfrm>
                            <a:off x="9" y="9"/>
                            <a:ext cx="2" cy="360"/>
                            <a:chOff x="9" y="9"/>
                            <a:chExt cx="2" cy="360"/>
                          </a:xfrm>
                        </wpg:grpSpPr>
                        <wps:wsp>
                          <wps:cNvPr id="173" name="Freeform 166"/>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60" y="9"/>
                            <a:ext cx="10790" cy="360"/>
                            <a:chOff x="60" y="9"/>
                            <a:chExt cx="10790" cy="360"/>
                          </a:xfrm>
                        </wpg:grpSpPr>
                        <wps:wsp>
                          <wps:cNvPr id="175" name="Freeform 168"/>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69"/>
                          <wps:cNvSpPr txBox="1">
                            <a:spLocks noChangeArrowheads="1"/>
                          </wps:cNvSpPr>
                          <wps:spPr bwMode="auto">
                            <a:xfrm>
                              <a:off x="60"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A3E6"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HONORS</w:t>
                                </w:r>
                              </w:p>
                            </w:txbxContent>
                          </wps:txbx>
                          <wps:bodyPr rot="0" vert="horz" wrap="square" lIns="0" tIns="0" rIns="0" bIns="0" anchor="t" anchorCtr="0" upright="1">
                            <a:noAutofit/>
                          </wps:bodyPr>
                        </wps:wsp>
                      </wpg:grpSp>
                    </wpg:wgp>
                  </a:graphicData>
                </a:graphic>
              </wp:inline>
            </w:drawing>
          </mc:Choice>
          <mc:Fallback>
            <w:pict>
              <v:group w14:anchorId="6590E8D0" id="Group 163" o:spid="_x0000_s1070" style="width:539.45pt;height:18pt;mso-position-horizontal-relative:char;mso-position-vertical-relative:line" coordorigin="9,9" coordsize="108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">
                <v:group id="Group 157" o:spid="_x0000_s1071"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8" o:spid="_x0000_s1072"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" path="m,240r9,l9,,,,,240xe" fillcolor="#ccc" stroked="f">
                    <v:path arrowok="t" o:connecttype="custom" o:connectlocs="0,369;9,369;9,129;0,129;0,369" o:connectangles="0,0,0,0,0"/>
                  </v:shape>
                </v:group>
                <v:group id="Group 159" o:spid="_x0000_s1073"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0" o:spid="_x0000_s1074"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" path="m,240r12,l12,,,,,240xe" fillcolor="#ccc" stroked="f">
                    <v:path arrowok="t" o:connecttype="custom" o:connectlocs="0,369;12,369;12,129;0,129;0,369" o:connectangles="0,0,0,0,0"/>
                  </v:shape>
                </v:group>
                <v:group id="Group 161" o:spid="_x0000_s107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2" o:spid="_x0000_s107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" path="m,120r10754,l10754,,,,,120xe" fillcolor="#ccc" stroked="f">
                    <v:path arrowok="t" o:connecttype="custom" o:connectlocs="0,129;10754,129;10754,9;0,9;0,129" o:connectangles="0,0,0,0,0"/>
                  </v:shape>
                </v:group>
                <v:group id="_x0000_s1077"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4" o:spid="_x0000_s1078"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" path="m,240r10754,l10754,,,,,240xe" fillcolor="#ccc" stroked="f">
                    <v:path arrowok="t" o:connecttype="custom" o:connectlocs="0,369;10754,369;10754,129;0,129;0,369" o:connectangles="0,0,0,0,0"/>
                  </v:shape>
                </v:group>
                <v:group id="Group 165" o:spid="_x0000_s1079"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6" o:spid="_x0000_s1080"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" path="m,l,360e" filled="f" strokeweight=".94pt">
                    <v:path arrowok="t" o:connecttype="custom" o:connectlocs="0,9;0,369" o:connectangles="0,0"/>
                  </v:shape>
                </v:group>
                <v:group id="Group 167" o:spid="_x0000_s1081" style="position:absolute;left:60;top:9;width:10790;height:360" coordorigin="60,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082"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" path="m,l,360e" filled="f" strokeweight=".94pt">
                    <v:path arrowok="t" o:connecttype="custom" o:connectlocs="0,9;0,369" o:connectangles="0,0"/>
                  </v:shape>
                  <v:shape id="Text Box 169" o:spid="_x0000_s1083" type="#_x0000_t202" style="position:absolute;left:60;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A9EA3E6"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HONORS</w:t>
                          </w:r>
                        </w:p>
                      </w:txbxContent>
                    </v:textbox>
                  </v:shape>
                </v:group>
                <w10:anchorlock/>
              </v:group>
            </w:pict>
          </mc:Fallback>
        </mc:AlternateContent>
      </w:r>
    </w:p>
    <w:p w14:paraId="0DF25F68" w14:textId="2E2B35EA" w:rsidR="00F77E6F" w:rsidRPr="00647D6A" w:rsidRDefault="00F77E6F" w:rsidP="00F77E6F">
      <w:pPr>
        <w:numPr>
          <w:ilvl w:val="0"/>
          <w:numId w:val="23"/>
        </w:numPr>
        <w:tabs>
          <w:tab w:val="left" w:pos="680"/>
          <w:tab w:val="left" w:pos="3927"/>
          <w:tab w:val="left" w:pos="4913"/>
          <w:tab w:val="left" w:pos="5271"/>
        </w:tabs>
        <w:spacing w:before="35"/>
        <w:rPr>
          <w:rFonts w:ascii="Times New Roman" w:eastAsia="Times New Roman" w:hAnsi="Times New Roman" w:cs="Times New Roman"/>
          <w:sz w:val="20"/>
          <w:szCs w:val="20"/>
        </w:rPr>
      </w:pPr>
      <w:r w:rsidRPr="00647D6A">
        <w:rPr>
          <w:rFonts w:ascii="Times New Roman" w:eastAsia="Times New Roman" w:hAnsi="Times New Roman" w:cs="Times New Roman"/>
          <w:sz w:val="20"/>
          <w:szCs w:val="20"/>
        </w:rPr>
        <w:t>Were</w:t>
      </w:r>
      <w:r w:rsidRPr="00647D6A">
        <w:rPr>
          <w:rFonts w:ascii="Times New Roman" w:eastAsia="Times New Roman" w:hAnsi="Times New Roman" w:cs="Times New Roman"/>
          <w:spacing w:val="-5"/>
          <w:sz w:val="20"/>
          <w:szCs w:val="20"/>
        </w:rPr>
        <w:t xml:space="preserve"> </w:t>
      </w:r>
      <w:r w:rsidRPr="00647D6A">
        <w:rPr>
          <w:rFonts w:ascii="Times New Roman" w:eastAsia="Times New Roman" w:hAnsi="Times New Roman" w:cs="Times New Roman"/>
          <w:spacing w:val="-1"/>
          <w:sz w:val="20"/>
          <w:szCs w:val="20"/>
        </w:rPr>
        <w:t>you</w:t>
      </w:r>
      <w:r w:rsidRPr="00647D6A">
        <w:rPr>
          <w:rFonts w:ascii="Times New Roman" w:eastAsia="Times New Roman" w:hAnsi="Times New Roman" w:cs="Times New Roman"/>
          <w:spacing w:val="-5"/>
          <w:sz w:val="20"/>
          <w:szCs w:val="20"/>
        </w:rPr>
        <w:t xml:space="preserve"> </w:t>
      </w:r>
      <w:r w:rsidRPr="00647D6A">
        <w:rPr>
          <w:rFonts w:ascii="Times New Roman" w:eastAsia="Times New Roman" w:hAnsi="Times New Roman" w:cs="Times New Roman"/>
          <w:sz w:val="20"/>
          <w:szCs w:val="20"/>
        </w:rPr>
        <w:t>a</w:t>
      </w:r>
      <w:r w:rsidRPr="00647D6A">
        <w:rPr>
          <w:rFonts w:ascii="Times New Roman" w:eastAsia="Times New Roman" w:hAnsi="Times New Roman" w:cs="Times New Roman"/>
          <w:spacing w:val="-2"/>
          <w:sz w:val="20"/>
          <w:szCs w:val="20"/>
        </w:rPr>
        <w:t xml:space="preserve"> </w:t>
      </w:r>
      <w:r w:rsidRPr="00647D6A">
        <w:rPr>
          <w:rFonts w:ascii="Times New Roman" w:eastAsia="Times New Roman" w:hAnsi="Times New Roman" w:cs="Times New Roman"/>
          <w:spacing w:val="-1"/>
          <w:sz w:val="20"/>
          <w:szCs w:val="20"/>
        </w:rPr>
        <w:t>member</w:t>
      </w:r>
      <w:r w:rsidRPr="00647D6A">
        <w:rPr>
          <w:rFonts w:ascii="Times New Roman" w:eastAsia="Times New Roman" w:hAnsi="Times New Roman" w:cs="Times New Roman"/>
          <w:spacing w:val="-3"/>
          <w:sz w:val="20"/>
          <w:szCs w:val="20"/>
        </w:rPr>
        <w:t xml:space="preserve"> </w:t>
      </w:r>
      <w:r w:rsidRPr="00647D6A">
        <w:rPr>
          <w:rFonts w:ascii="Times New Roman" w:eastAsia="Times New Roman" w:hAnsi="Times New Roman" w:cs="Times New Roman"/>
          <w:sz w:val="20"/>
          <w:szCs w:val="20"/>
        </w:rPr>
        <w:t>of</w:t>
      </w:r>
      <w:r w:rsidRPr="00647D6A">
        <w:rPr>
          <w:rFonts w:ascii="Times New Roman" w:eastAsia="Times New Roman" w:hAnsi="Times New Roman" w:cs="Times New Roman"/>
          <w:spacing w:val="-6"/>
          <w:sz w:val="20"/>
          <w:szCs w:val="20"/>
        </w:rPr>
        <w:t xml:space="preserve"> </w:t>
      </w:r>
      <w:r w:rsidRPr="00647D6A">
        <w:rPr>
          <w:rFonts w:ascii="Times New Roman" w:eastAsia="Times New Roman" w:hAnsi="Times New Roman" w:cs="Times New Roman"/>
          <w:sz w:val="20"/>
          <w:szCs w:val="20"/>
        </w:rPr>
        <w:t>law</w:t>
      </w:r>
      <w:r w:rsidRPr="00647D6A">
        <w:rPr>
          <w:rFonts w:ascii="Times New Roman" w:eastAsia="Times New Roman" w:hAnsi="Times New Roman" w:cs="Times New Roman"/>
          <w:spacing w:val="-6"/>
          <w:sz w:val="20"/>
          <w:szCs w:val="20"/>
        </w:rPr>
        <w:t xml:space="preserve"> </w:t>
      </w:r>
      <w:r w:rsidRPr="00647D6A">
        <w:rPr>
          <w:rFonts w:ascii="Times New Roman" w:eastAsia="Times New Roman" w:hAnsi="Times New Roman" w:cs="Times New Roman"/>
          <w:spacing w:val="-1"/>
          <w:sz w:val="20"/>
          <w:szCs w:val="20"/>
        </w:rPr>
        <w:t>review?</w:t>
      </w:r>
      <w:r w:rsidRPr="00647D6A">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266934208"/>
          <w14:checkbox>
            <w14:checked w14:val="0"/>
            <w14:checkedState w14:val="2612" w14:font="MS Gothic"/>
            <w14:uncheckedState w14:val="2610" w14:font="MS Gothic"/>
          </w14:checkbox>
        </w:sdtPr>
        <w:sdtEndPr/>
        <w:sdtContent>
          <w:r w:rsidR="00000DED">
            <w:rPr>
              <w:rFonts w:ascii="MS Gothic" w:eastAsia="MS Gothic" w:hAnsi="MS Gothic" w:cs="Times New Roman" w:hint="eastAsia"/>
              <w:sz w:val="20"/>
              <w:szCs w:val="20"/>
            </w:rPr>
            <w:t>☐</w:t>
          </w:r>
        </w:sdtContent>
      </w:sdt>
      <w:r w:rsidRPr="00647D6A">
        <w:rPr>
          <w:rFonts w:ascii="Times New Roman" w:eastAsia="Times New Roman" w:hAnsi="Times New Roman" w:cs="Times New Roman"/>
          <w:sz w:val="20"/>
          <w:szCs w:val="20"/>
        </w:rPr>
        <w:t>Yes</w:t>
      </w:r>
      <w:r w:rsidR="00647D6A">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18203649"/>
          <w14:checkbox>
            <w14:checked w14:val="0"/>
            <w14:checkedState w14:val="2612" w14:font="MS Gothic"/>
            <w14:uncheckedState w14:val="2610" w14:font="MS Gothic"/>
          </w14:checkbox>
        </w:sdtPr>
        <w:sdtEndPr/>
        <w:sdtContent>
          <w:r w:rsidR="00000DED">
            <w:rPr>
              <w:rFonts w:ascii="MS Gothic" w:eastAsia="MS Gothic" w:hAnsi="MS Gothic" w:cs="Times New Roman" w:hint="eastAsia"/>
              <w:sz w:val="20"/>
              <w:szCs w:val="20"/>
            </w:rPr>
            <w:t>☐</w:t>
          </w:r>
        </w:sdtContent>
      </w:sdt>
      <w:r w:rsidRPr="00647D6A">
        <w:rPr>
          <w:rFonts w:ascii="Times New Roman" w:eastAsia="Times New Roman" w:hAnsi="Times New Roman" w:cs="Times New Roman"/>
          <w:sz w:val="20"/>
          <w:szCs w:val="20"/>
        </w:rPr>
        <w:t xml:space="preserve">No.  </w:t>
      </w:r>
      <w:r w:rsidRPr="00647D6A">
        <w:rPr>
          <w:rFonts w:ascii="Times New Roman" w:eastAsia="Times New Roman" w:hAnsi="Times New Roman" w:cs="Times New Roman"/>
          <w:spacing w:val="2"/>
          <w:sz w:val="20"/>
          <w:szCs w:val="20"/>
        </w:rPr>
        <w:t xml:space="preserve"> </w:t>
      </w:r>
      <w:r w:rsidRPr="00647D6A">
        <w:rPr>
          <w:rFonts w:ascii="Times New Roman" w:eastAsia="Times New Roman" w:hAnsi="Times New Roman" w:cs="Times New Roman"/>
          <w:sz w:val="20"/>
          <w:szCs w:val="20"/>
        </w:rPr>
        <w:t>If</w:t>
      </w:r>
      <w:r w:rsidRPr="00647D6A">
        <w:rPr>
          <w:rFonts w:ascii="Times New Roman" w:eastAsia="Times New Roman" w:hAnsi="Times New Roman" w:cs="Times New Roman"/>
          <w:spacing w:val="-2"/>
          <w:sz w:val="20"/>
          <w:szCs w:val="20"/>
        </w:rPr>
        <w:t xml:space="preserve"> </w:t>
      </w:r>
      <w:r w:rsidRPr="00647D6A">
        <w:rPr>
          <w:rFonts w:ascii="Times New Roman" w:eastAsia="Times New Roman" w:hAnsi="Times New Roman" w:cs="Times New Roman"/>
          <w:spacing w:val="-1"/>
          <w:sz w:val="20"/>
          <w:szCs w:val="20"/>
        </w:rPr>
        <w:t>yes,</w:t>
      </w:r>
      <w:r w:rsidRPr="00647D6A">
        <w:rPr>
          <w:rFonts w:ascii="Times New Roman" w:eastAsia="Times New Roman" w:hAnsi="Times New Roman" w:cs="Times New Roman"/>
          <w:spacing w:val="-3"/>
          <w:sz w:val="20"/>
          <w:szCs w:val="20"/>
        </w:rPr>
        <w:t xml:space="preserve"> </w:t>
      </w:r>
      <w:r w:rsidRPr="00647D6A">
        <w:rPr>
          <w:rFonts w:ascii="Times New Roman" w:eastAsia="Times New Roman" w:hAnsi="Times New Roman" w:cs="Times New Roman"/>
          <w:sz w:val="20"/>
          <w:szCs w:val="20"/>
        </w:rPr>
        <w:t>describe</w:t>
      </w:r>
      <w:r w:rsidRPr="00647D6A">
        <w:rPr>
          <w:rFonts w:ascii="Times New Roman" w:eastAsia="Times New Roman" w:hAnsi="Times New Roman" w:cs="Times New Roman"/>
          <w:spacing w:val="-3"/>
          <w:sz w:val="20"/>
          <w:szCs w:val="20"/>
        </w:rPr>
        <w:t xml:space="preserve"> </w:t>
      </w:r>
      <w:r w:rsidRPr="00647D6A">
        <w:rPr>
          <w:rFonts w:ascii="Times New Roman" w:eastAsia="Times New Roman" w:hAnsi="Times New Roman" w:cs="Times New Roman"/>
          <w:sz w:val="20"/>
          <w:szCs w:val="20"/>
        </w:rPr>
        <w:t>role:</w:t>
      </w:r>
    </w:p>
    <w:tbl>
      <w:tblPr>
        <w:tblStyle w:val="TableGrid"/>
        <w:tblW w:w="10800" w:type="dxa"/>
        <w:tblInd w:w="175" w:type="dxa"/>
        <w:tblLook w:val="04A0" w:firstRow="1" w:lastRow="0" w:firstColumn="1" w:lastColumn="0" w:noHBand="0" w:noVBand="1"/>
      </w:tblPr>
      <w:tblGrid>
        <w:gridCol w:w="10800"/>
      </w:tblGrid>
      <w:tr w:rsidR="0009252A" w14:paraId="55C1B6E9" w14:textId="77777777" w:rsidTr="00365376">
        <w:trPr>
          <w:trHeight w:val="2487"/>
        </w:trPr>
        <w:tc>
          <w:tcPr>
            <w:tcW w:w="10800" w:type="dxa"/>
          </w:tcPr>
          <w:p w14:paraId="19470CC6" w14:textId="77777777" w:rsidR="0009252A" w:rsidRDefault="0009252A" w:rsidP="00F77E6F">
            <w:pPr>
              <w:rPr>
                <w:rFonts w:ascii="Times New Roman" w:eastAsia="Times New Roman" w:hAnsi="Times New Roman" w:cs="Times New Roman"/>
                <w:sz w:val="20"/>
                <w:szCs w:val="20"/>
              </w:rPr>
            </w:pPr>
          </w:p>
        </w:tc>
      </w:tr>
    </w:tbl>
    <w:p w14:paraId="2642E309" w14:textId="77777777" w:rsidR="00F77E6F" w:rsidRDefault="00F77E6F" w:rsidP="00F77E6F">
      <w:pPr>
        <w:rPr>
          <w:rFonts w:ascii="Times New Roman" w:eastAsia="Times New Roman" w:hAnsi="Times New Roman" w:cs="Times New Roman"/>
          <w:sz w:val="20"/>
          <w:szCs w:val="20"/>
        </w:rPr>
      </w:pPr>
    </w:p>
    <w:p w14:paraId="2214069B" w14:textId="728B7FA0" w:rsidR="00F77E6F" w:rsidRDefault="00701CCF" w:rsidP="00F77E6F">
      <w:pPr>
        <w:numPr>
          <w:ilvl w:val="0"/>
          <w:numId w:val="23"/>
        </w:numPr>
        <w:tabs>
          <w:tab w:val="left" w:pos="680"/>
        </w:tabs>
        <w:rPr>
          <w:rFonts w:ascii="Times New Roman" w:eastAsia="Times New Roman" w:hAnsi="Times New Roman" w:cs="Times New Roman"/>
          <w:sz w:val="20"/>
          <w:szCs w:val="20"/>
        </w:rPr>
      </w:pPr>
      <w:r>
        <w:rPr>
          <w:rFonts w:ascii="Times New Roman"/>
          <w:sz w:val="20"/>
        </w:rPr>
        <w:br w:type="column"/>
      </w:r>
      <w:r w:rsidR="00F77E6F">
        <w:rPr>
          <w:rFonts w:ascii="Times New Roman"/>
          <w:sz w:val="20"/>
        </w:rPr>
        <w:lastRenderedPageBreak/>
        <w:t>If</w:t>
      </w:r>
      <w:r w:rsidR="00F77E6F">
        <w:rPr>
          <w:rFonts w:ascii="Times New Roman"/>
          <w:spacing w:val="-4"/>
          <w:sz w:val="20"/>
        </w:rPr>
        <w:t xml:space="preserve"> </w:t>
      </w:r>
      <w:r w:rsidR="00F77E6F">
        <w:rPr>
          <w:rFonts w:ascii="Times New Roman"/>
          <w:spacing w:val="-1"/>
          <w:sz w:val="20"/>
        </w:rPr>
        <w:t>you</w:t>
      </w:r>
      <w:r w:rsidR="00F77E6F">
        <w:rPr>
          <w:rFonts w:ascii="Times New Roman"/>
          <w:spacing w:val="-3"/>
          <w:sz w:val="20"/>
        </w:rPr>
        <w:t xml:space="preserve"> </w:t>
      </w:r>
      <w:r w:rsidR="00F77E6F">
        <w:rPr>
          <w:rFonts w:ascii="Times New Roman"/>
          <w:spacing w:val="-1"/>
          <w:sz w:val="20"/>
        </w:rPr>
        <w:t>have</w:t>
      </w:r>
      <w:r w:rsidR="00F77E6F">
        <w:rPr>
          <w:rFonts w:ascii="Times New Roman"/>
          <w:spacing w:val="-5"/>
          <w:sz w:val="20"/>
        </w:rPr>
        <w:t xml:space="preserve"> </w:t>
      </w:r>
      <w:r w:rsidR="00F77E6F">
        <w:rPr>
          <w:rFonts w:ascii="Times New Roman"/>
          <w:spacing w:val="-1"/>
          <w:sz w:val="20"/>
        </w:rPr>
        <w:t>published</w:t>
      </w:r>
      <w:r w:rsidR="00F77E6F">
        <w:rPr>
          <w:rFonts w:ascii="Times New Roman"/>
          <w:spacing w:val="-3"/>
          <w:sz w:val="20"/>
        </w:rPr>
        <w:t xml:space="preserve"> </w:t>
      </w:r>
      <w:r w:rsidR="00F77E6F">
        <w:rPr>
          <w:rFonts w:ascii="Times New Roman"/>
          <w:sz w:val="20"/>
        </w:rPr>
        <w:t>any</w:t>
      </w:r>
      <w:r w:rsidR="00F77E6F">
        <w:rPr>
          <w:rFonts w:ascii="Times New Roman"/>
          <w:spacing w:val="-6"/>
          <w:sz w:val="20"/>
        </w:rPr>
        <w:t xml:space="preserve"> </w:t>
      </w:r>
      <w:r w:rsidR="00F77E6F">
        <w:rPr>
          <w:rFonts w:ascii="Times New Roman"/>
          <w:sz w:val="20"/>
        </w:rPr>
        <w:t>legal</w:t>
      </w:r>
      <w:r w:rsidR="00F77E6F">
        <w:rPr>
          <w:rFonts w:ascii="Times New Roman"/>
          <w:spacing w:val="-4"/>
          <w:sz w:val="20"/>
        </w:rPr>
        <w:t xml:space="preserve"> </w:t>
      </w:r>
      <w:r w:rsidR="00F77E6F">
        <w:rPr>
          <w:rFonts w:ascii="Times New Roman"/>
          <w:sz w:val="20"/>
        </w:rPr>
        <w:t>books</w:t>
      </w:r>
      <w:r w:rsidR="00F77E6F">
        <w:rPr>
          <w:rFonts w:ascii="Times New Roman"/>
          <w:spacing w:val="-5"/>
          <w:sz w:val="20"/>
        </w:rPr>
        <w:t xml:space="preserve"> </w:t>
      </w:r>
      <w:r w:rsidR="00F77E6F">
        <w:rPr>
          <w:rFonts w:ascii="Times New Roman"/>
          <w:sz w:val="20"/>
        </w:rPr>
        <w:t>or</w:t>
      </w:r>
      <w:r w:rsidR="00F77E6F">
        <w:rPr>
          <w:rFonts w:ascii="Times New Roman"/>
          <w:spacing w:val="-5"/>
          <w:sz w:val="20"/>
        </w:rPr>
        <w:t xml:space="preserve"> </w:t>
      </w:r>
      <w:r w:rsidR="00F77E6F">
        <w:rPr>
          <w:rFonts w:ascii="Times New Roman"/>
          <w:sz w:val="20"/>
        </w:rPr>
        <w:t>articles,</w:t>
      </w:r>
      <w:r w:rsidR="00F77E6F">
        <w:rPr>
          <w:rFonts w:ascii="Times New Roman"/>
          <w:spacing w:val="-4"/>
          <w:sz w:val="20"/>
        </w:rPr>
        <w:t xml:space="preserve"> </w:t>
      </w:r>
      <w:r w:rsidR="00F77E6F">
        <w:rPr>
          <w:rFonts w:ascii="Times New Roman"/>
          <w:spacing w:val="-1"/>
          <w:sz w:val="20"/>
        </w:rPr>
        <w:t>list</w:t>
      </w:r>
      <w:r w:rsidR="00F77E6F">
        <w:rPr>
          <w:rFonts w:ascii="Times New Roman"/>
          <w:spacing w:val="-5"/>
          <w:sz w:val="20"/>
        </w:rPr>
        <w:t xml:space="preserve"> </w:t>
      </w:r>
      <w:r w:rsidR="00F77E6F">
        <w:rPr>
          <w:rFonts w:ascii="Times New Roman"/>
          <w:spacing w:val="-1"/>
          <w:sz w:val="20"/>
        </w:rPr>
        <w:t>them,</w:t>
      </w:r>
      <w:r w:rsidR="00F77E6F">
        <w:rPr>
          <w:rFonts w:ascii="Times New Roman"/>
          <w:spacing w:val="-2"/>
          <w:sz w:val="20"/>
        </w:rPr>
        <w:t xml:space="preserve"> </w:t>
      </w:r>
      <w:r w:rsidR="00F77E6F">
        <w:rPr>
          <w:rFonts w:ascii="Times New Roman"/>
          <w:spacing w:val="-1"/>
          <w:sz w:val="20"/>
        </w:rPr>
        <w:t>giving</w:t>
      </w:r>
      <w:r w:rsidR="00F77E6F">
        <w:rPr>
          <w:rFonts w:ascii="Times New Roman"/>
          <w:spacing w:val="-5"/>
          <w:sz w:val="20"/>
        </w:rPr>
        <w:t xml:space="preserve"> </w:t>
      </w:r>
      <w:r w:rsidR="00F77E6F">
        <w:rPr>
          <w:rFonts w:ascii="Times New Roman"/>
          <w:sz w:val="20"/>
        </w:rPr>
        <w:t>citations</w:t>
      </w:r>
      <w:r w:rsidR="00F77E6F">
        <w:rPr>
          <w:rFonts w:ascii="Times New Roman"/>
          <w:spacing w:val="-6"/>
          <w:sz w:val="20"/>
        </w:rPr>
        <w:t xml:space="preserve"> </w:t>
      </w:r>
      <w:r w:rsidR="00F77E6F">
        <w:rPr>
          <w:rFonts w:ascii="Times New Roman"/>
          <w:sz w:val="20"/>
        </w:rPr>
        <w:t>and</w:t>
      </w:r>
      <w:r w:rsidR="00F77E6F">
        <w:rPr>
          <w:rFonts w:ascii="Times New Roman"/>
          <w:spacing w:val="-3"/>
          <w:sz w:val="20"/>
        </w:rPr>
        <w:t xml:space="preserve"> </w:t>
      </w:r>
      <w:r w:rsidR="00F77E6F">
        <w:rPr>
          <w:rFonts w:ascii="Times New Roman"/>
          <w:sz w:val="20"/>
        </w:rPr>
        <w:t>dates.</w:t>
      </w:r>
    </w:p>
    <w:p w14:paraId="754E3EA0"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2695"/>
        <w:gridCol w:w="2250"/>
        <w:gridCol w:w="5855"/>
      </w:tblGrid>
      <w:tr w:rsidR="0009252A" w:rsidRPr="0009252A" w14:paraId="126E4F59" w14:textId="77777777" w:rsidTr="00A1047E">
        <w:tc>
          <w:tcPr>
            <w:tcW w:w="2695" w:type="dxa"/>
          </w:tcPr>
          <w:p w14:paraId="7CE22793" w14:textId="5DD60FDB"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Name of Article</w:t>
            </w:r>
          </w:p>
        </w:tc>
        <w:tc>
          <w:tcPr>
            <w:tcW w:w="2250" w:type="dxa"/>
          </w:tcPr>
          <w:p w14:paraId="0B1524F9" w14:textId="3FFFFA8D"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Date Published</w:t>
            </w:r>
          </w:p>
        </w:tc>
        <w:tc>
          <w:tcPr>
            <w:tcW w:w="5855" w:type="dxa"/>
          </w:tcPr>
          <w:p w14:paraId="45380D98" w14:textId="0960A755" w:rsidR="0009252A" w:rsidRPr="0009252A" w:rsidRDefault="0009252A" w:rsidP="00F77E6F">
            <w:pPr>
              <w:rPr>
                <w:rFonts w:ascii="Times New Roman" w:eastAsia="Times New Roman" w:hAnsi="Times New Roman" w:cs="Times New Roman"/>
                <w:b/>
                <w:bCs/>
                <w:sz w:val="20"/>
                <w:szCs w:val="20"/>
              </w:rPr>
            </w:pPr>
            <w:r w:rsidRPr="0009252A">
              <w:rPr>
                <w:rFonts w:ascii="Times New Roman" w:eastAsia="Times New Roman" w:hAnsi="Times New Roman" w:cs="Times New Roman"/>
                <w:b/>
                <w:bCs/>
                <w:sz w:val="20"/>
                <w:szCs w:val="20"/>
              </w:rPr>
              <w:t>Citation</w:t>
            </w:r>
          </w:p>
        </w:tc>
      </w:tr>
      <w:tr w:rsidR="0009252A" w14:paraId="102F902E" w14:textId="77777777" w:rsidTr="00A1047E">
        <w:tc>
          <w:tcPr>
            <w:tcW w:w="2695" w:type="dxa"/>
          </w:tcPr>
          <w:p w14:paraId="2CE6B59E" w14:textId="77777777" w:rsidR="0009252A" w:rsidRDefault="0009252A" w:rsidP="00F77E6F">
            <w:pPr>
              <w:rPr>
                <w:rFonts w:ascii="Times New Roman" w:eastAsia="Times New Roman" w:hAnsi="Times New Roman" w:cs="Times New Roman"/>
                <w:sz w:val="20"/>
                <w:szCs w:val="20"/>
              </w:rPr>
            </w:pPr>
          </w:p>
        </w:tc>
        <w:tc>
          <w:tcPr>
            <w:tcW w:w="2250" w:type="dxa"/>
          </w:tcPr>
          <w:p w14:paraId="29D22F4A" w14:textId="77777777" w:rsidR="0009252A" w:rsidRDefault="0009252A" w:rsidP="00F77E6F">
            <w:pPr>
              <w:rPr>
                <w:rFonts w:ascii="Times New Roman" w:eastAsia="Times New Roman" w:hAnsi="Times New Roman" w:cs="Times New Roman"/>
                <w:sz w:val="20"/>
                <w:szCs w:val="20"/>
              </w:rPr>
            </w:pPr>
          </w:p>
        </w:tc>
        <w:tc>
          <w:tcPr>
            <w:tcW w:w="5855" w:type="dxa"/>
          </w:tcPr>
          <w:p w14:paraId="7F6CE8E5" w14:textId="77777777" w:rsidR="0009252A" w:rsidRDefault="0009252A" w:rsidP="00F77E6F">
            <w:pPr>
              <w:rPr>
                <w:rFonts w:ascii="Times New Roman" w:eastAsia="Times New Roman" w:hAnsi="Times New Roman" w:cs="Times New Roman"/>
                <w:sz w:val="20"/>
                <w:szCs w:val="20"/>
              </w:rPr>
            </w:pPr>
          </w:p>
        </w:tc>
      </w:tr>
      <w:tr w:rsidR="0009252A" w14:paraId="25C0B2C5" w14:textId="77777777" w:rsidTr="00A1047E">
        <w:tc>
          <w:tcPr>
            <w:tcW w:w="2695" w:type="dxa"/>
          </w:tcPr>
          <w:p w14:paraId="0BBAF946" w14:textId="77777777" w:rsidR="0009252A" w:rsidRDefault="0009252A" w:rsidP="00F77E6F">
            <w:pPr>
              <w:rPr>
                <w:rFonts w:ascii="Times New Roman" w:eastAsia="Times New Roman" w:hAnsi="Times New Roman" w:cs="Times New Roman"/>
                <w:sz w:val="20"/>
                <w:szCs w:val="20"/>
              </w:rPr>
            </w:pPr>
          </w:p>
        </w:tc>
        <w:tc>
          <w:tcPr>
            <w:tcW w:w="2250" w:type="dxa"/>
          </w:tcPr>
          <w:p w14:paraId="1EF9ADA0" w14:textId="77777777" w:rsidR="0009252A" w:rsidRDefault="0009252A" w:rsidP="00F77E6F">
            <w:pPr>
              <w:rPr>
                <w:rFonts w:ascii="Times New Roman" w:eastAsia="Times New Roman" w:hAnsi="Times New Roman" w:cs="Times New Roman"/>
                <w:sz w:val="20"/>
                <w:szCs w:val="20"/>
              </w:rPr>
            </w:pPr>
          </w:p>
        </w:tc>
        <w:tc>
          <w:tcPr>
            <w:tcW w:w="5855" w:type="dxa"/>
          </w:tcPr>
          <w:p w14:paraId="6B8699A1" w14:textId="77777777" w:rsidR="0009252A" w:rsidRDefault="0009252A" w:rsidP="00F77E6F">
            <w:pPr>
              <w:rPr>
                <w:rFonts w:ascii="Times New Roman" w:eastAsia="Times New Roman" w:hAnsi="Times New Roman" w:cs="Times New Roman"/>
                <w:sz w:val="20"/>
                <w:szCs w:val="20"/>
              </w:rPr>
            </w:pPr>
          </w:p>
        </w:tc>
      </w:tr>
      <w:tr w:rsidR="0009252A" w14:paraId="1FE7CBA1" w14:textId="77777777" w:rsidTr="00A1047E">
        <w:tc>
          <w:tcPr>
            <w:tcW w:w="2695" w:type="dxa"/>
          </w:tcPr>
          <w:p w14:paraId="6C96FE04" w14:textId="77777777" w:rsidR="0009252A" w:rsidRDefault="0009252A" w:rsidP="00F77E6F">
            <w:pPr>
              <w:rPr>
                <w:rFonts w:ascii="Times New Roman" w:eastAsia="Times New Roman" w:hAnsi="Times New Roman" w:cs="Times New Roman"/>
                <w:sz w:val="20"/>
                <w:szCs w:val="20"/>
              </w:rPr>
            </w:pPr>
          </w:p>
        </w:tc>
        <w:tc>
          <w:tcPr>
            <w:tcW w:w="2250" w:type="dxa"/>
          </w:tcPr>
          <w:p w14:paraId="779BC01C" w14:textId="77777777" w:rsidR="0009252A" w:rsidRDefault="0009252A" w:rsidP="00F77E6F">
            <w:pPr>
              <w:rPr>
                <w:rFonts w:ascii="Times New Roman" w:eastAsia="Times New Roman" w:hAnsi="Times New Roman" w:cs="Times New Roman"/>
                <w:sz w:val="20"/>
                <w:szCs w:val="20"/>
              </w:rPr>
            </w:pPr>
          </w:p>
        </w:tc>
        <w:tc>
          <w:tcPr>
            <w:tcW w:w="5855" w:type="dxa"/>
          </w:tcPr>
          <w:p w14:paraId="2D25D84D" w14:textId="77777777" w:rsidR="0009252A" w:rsidRDefault="0009252A" w:rsidP="00F77E6F">
            <w:pPr>
              <w:rPr>
                <w:rFonts w:ascii="Times New Roman" w:eastAsia="Times New Roman" w:hAnsi="Times New Roman" w:cs="Times New Roman"/>
                <w:sz w:val="20"/>
                <w:szCs w:val="20"/>
              </w:rPr>
            </w:pPr>
          </w:p>
        </w:tc>
      </w:tr>
      <w:tr w:rsidR="0009252A" w14:paraId="4059BBCF" w14:textId="77777777" w:rsidTr="00A1047E">
        <w:tc>
          <w:tcPr>
            <w:tcW w:w="2695" w:type="dxa"/>
          </w:tcPr>
          <w:p w14:paraId="1A7BA82C" w14:textId="77777777" w:rsidR="0009252A" w:rsidRDefault="0009252A" w:rsidP="00F77E6F">
            <w:pPr>
              <w:rPr>
                <w:rFonts w:ascii="Times New Roman" w:eastAsia="Times New Roman" w:hAnsi="Times New Roman" w:cs="Times New Roman"/>
                <w:sz w:val="20"/>
                <w:szCs w:val="20"/>
              </w:rPr>
            </w:pPr>
          </w:p>
        </w:tc>
        <w:tc>
          <w:tcPr>
            <w:tcW w:w="2250" w:type="dxa"/>
          </w:tcPr>
          <w:p w14:paraId="14EF5ACE" w14:textId="77777777" w:rsidR="0009252A" w:rsidRDefault="0009252A" w:rsidP="00F77E6F">
            <w:pPr>
              <w:rPr>
                <w:rFonts w:ascii="Times New Roman" w:eastAsia="Times New Roman" w:hAnsi="Times New Roman" w:cs="Times New Roman"/>
                <w:sz w:val="20"/>
                <w:szCs w:val="20"/>
              </w:rPr>
            </w:pPr>
          </w:p>
        </w:tc>
        <w:tc>
          <w:tcPr>
            <w:tcW w:w="5855" w:type="dxa"/>
          </w:tcPr>
          <w:p w14:paraId="3D7B5ADE" w14:textId="77777777" w:rsidR="0009252A" w:rsidRDefault="0009252A" w:rsidP="00F77E6F">
            <w:pPr>
              <w:rPr>
                <w:rFonts w:ascii="Times New Roman" w:eastAsia="Times New Roman" w:hAnsi="Times New Roman" w:cs="Times New Roman"/>
                <w:sz w:val="20"/>
                <w:szCs w:val="20"/>
              </w:rPr>
            </w:pPr>
          </w:p>
        </w:tc>
      </w:tr>
      <w:tr w:rsidR="0009252A" w14:paraId="74D66948" w14:textId="77777777" w:rsidTr="00A1047E">
        <w:tc>
          <w:tcPr>
            <w:tcW w:w="2695" w:type="dxa"/>
          </w:tcPr>
          <w:p w14:paraId="6CC59FD7" w14:textId="77777777" w:rsidR="0009252A" w:rsidRDefault="0009252A" w:rsidP="00F77E6F">
            <w:pPr>
              <w:rPr>
                <w:rFonts w:ascii="Times New Roman" w:eastAsia="Times New Roman" w:hAnsi="Times New Roman" w:cs="Times New Roman"/>
                <w:sz w:val="20"/>
                <w:szCs w:val="20"/>
              </w:rPr>
            </w:pPr>
          </w:p>
        </w:tc>
        <w:tc>
          <w:tcPr>
            <w:tcW w:w="2250" w:type="dxa"/>
          </w:tcPr>
          <w:p w14:paraId="7491FB01" w14:textId="77777777" w:rsidR="0009252A" w:rsidRDefault="0009252A" w:rsidP="00F77E6F">
            <w:pPr>
              <w:rPr>
                <w:rFonts w:ascii="Times New Roman" w:eastAsia="Times New Roman" w:hAnsi="Times New Roman" w:cs="Times New Roman"/>
                <w:sz w:val="20"/>
                <w:szCs w:val="20"/>
              </w:rPr>
            </w:pPr>
          </w:p>
        </w:tc>
        <w:tc>
          <w:tcPr>
            <w:tcW w:w="5855" w:type="dxa"/>
          </w:tcPr>
          <w:p w14:paraId="1F5757F7" w14:textId="77777777" w:rsidR="0009252A" w:rsidRDefault="0009252A" w:rsidP="00F77E6F">
            <w:pPr>
              <w:rPr>
                <w:rFonts w:ascii="Times New Roman" w:eastAsia="Times New Roman" w:hAnsi="Times New Roman" w:cs="Times New Roman"/>
                <w:sz w:val="20"/>
                <w:szCs w:val="20"/>
              </w:rPr>
            </w:pPr>
          </w:p>
        </w:tc>
      </w:tr>
      <w:tr w:rsidR="0009252A" w14:paraId="4BA7E949" w14:textId="77777777" w:rsidTr="00A1047E">
        <w:tc>
          <w:tcPr>
            <w:tcW w:w="2695" w:type="dxa"/>
          </w:tcPr>
          <w:p w14:paraId="167C8687" w14:textId="77777777" w:rsidR="0009252A" w:rsidRDefault="0009252A" w:rsidP="00F77E6F">
            <w:pPr>
              <w:rPr>
                <w:rFonts w:ascii="Times New Roman" w:eastAsia="Times New Roman" w:hAnsi="Times New Roman" w:cs="Times New Roman"/>
                <w:sz w:val="20"/>
                <w:szCs w:val="20"/>
              </w:rPr>
            </w:pPr>
          </w:p>
        </w:tc>
        <w:tc>
          <w:tcPr>
            <w:tcW w:w="2250" w:type="dxa"/>
          </w:tcPr>
          <w:p w14:paraId="42419BD8" w14:textId="77777777" w:rsidR="0009252A" w:rsidRDefault="0009252A" w:rsidP="00F77E6F">
            <w:pPr>
              <w:rPr>
                <w:rFonts w:ascii="Times New Roman" w:eastAsia="Times New Roman" w:hAnsi="Times New Roman" w:cs="Times New Roman"/>
                <w:sz w:val="20"/>
                <w:szCs w:val="20"/>
              </w:rPr>
            </w:pPr>
          </w:p>
        </w:tc>
        <w:tc>
          <w:tcPr>
            <w:tcW w:w="5855" w:type="dxa"/>
          </w:tcPr>
          <w:p w14:paraId="6A048D26" w14:textId="77777777" w:rsidR="0009252A" w:rsidRDefault="0009252A" w:rsidP="00F77E6F">
            <w:pPr>
              <w:rPr>
                <w:rFonts w:ascii="Times New Roman" w:eastAsia="Times New Roman" w:hAnsi="Times New Roman" w:cs="Times New Roman"/>
                <w:sz w:val="20"/>
                <w:szCs w:val="20"/>
              </w:rPr>
            </w:pPr>
          </w:p>
        </w:tc>
      </w:tr>
      <w:tr w:rsidR="0009252A" w14:paraId="6E525486" w14:textId="77777777" w:rsidTr="00A1047E">
        <w:tc>
          <w:tcPr>
            <w:tcW w:w="2695" w:type="dxa"/>
          </w:tcPr>
          <w:p w14:paraId="5386D5A5" w14:textId="77777777" w:rsidR="0009252A" w:rsidRDefault="0009252A" w:rsidP="00F77E6F">
            <w:pPr>
              <w:rPr>
                <w:rFonts w:ascii="Times New Roman" w:eastAsia="Times New Roman" w:hAnsi="Times New Roman" w:cs="Times New Roman"/>
                <w:sz w:val="20"/>
                <w:szCs w:val="20"/>
              </w:rPr>
            </w:pPr>
          </w:p>
        </w:tc>
        <w:tc>
          <w:tcPr>
            <w:tcW w:w="2250" w:type="dxa"/>
          </w:tcPr>
          <w:p w14:paraId="76BEF467" w14:textId="77777777" w:rsidR="0009252A" w:rsidRDefault="0009252A" w:rsidP="00F77E6F">
            <w:pPr>
              <w:rPr>
                <w:rFonts w:ascii="Times New Roman" w:eastAsia="Times New Roman" w:hAnsi="Times New Roman" w:cs="Times New Roman"/>
                <w:sz w:val="20"/>
                <w:szCs w:val="20"/>
              </w:rPr>
            </w:pPr>
          </w:p>
        </w:tc>
        <w:tc>
          <w:tcPr>
            <w:tcW w:w="5855" w:type="dxa"/>
          </w:tcPr>
          <w:p w14:paraId="16B30EFA" w14:textId="77777777" w:rsidR="0009252A" w:rsidRDefault="0009252A" w:rsidP="00F77E6F">
            <w:pPr>
              <w:rPr>
                <w:rFonts w:ascii="Times New Roman" w:eastAsia="Times New Roman" w:hAnsi="Times New Roman" w:cs="Times New Roman"/>
                <w:sz w:val="20"/>
                <w:szCs w:val="20"/>
              </w:rPr>
            </w:pPr>
          </w:p>
        </w:tc>
      </w:tr>
      <w:tr w:rsidR="0009252A" w14:paraId="77659FED" w14:textId="77777777" w:rsidTr="00A1047E">
        <w:tc>
          <w:tcPr>
            <w:tcW w:w="2695" w:type="dxa"/>
          </w:tcPr>
          <w:p w14:paraId="45EB1D72" w14:textId="77777777" w:rsidR="0009252A" w:rsidRDefault="0009252A" w:rsidP="00F77E6F">
            <w:pPr>
              <w:rPr>
                <w:rFonts w:ascii="Times New Roman" w:eastAsia="Times New Roman" w:hAnsi="Times New Roman" w:cs="Times New Roman"/>
                <w:sz w:val="20"/>
                <w:szCs w:val="20"/>
              </w:rPr>
            </w:pPr>
          </w:p>
        </w:tc>
        <w:tc>
          <w:tcPr>
            <w:tcW w:w="2250" w:type="dxa"/>
          </w:tcPr>
          <w:p w14:paraId="67D58284" w14:textId="77777777" w:rsidR="0009252A" w:rsidRDefault="0009252A" w:rsidP="00F77E6F">
            <w:pPr>
              <w:rPr>
                <w:rFonts w:ascii="Times New Roman" w:eastAsia="Times New Roman" w:hAnsi="Times New Roman" w:cs="Times New Roman"/>
                <w:sz w:val="20"/>
                <w:szCs w:val="20"/>
              </w:rPr>
            </w:pPr>
          </w:p>
        </w:tc>
        <w:tc>
          <w:tcPr>
            <w:tcW w:w="5855" w:type="dxa"/>
          </w:tcPr>
          <w:p w14:paraId="04FCF592" w14:textId="77777777" w:rsidR="0009252A" w:rsidRDefault="0009252A" w:rsidP="00F77E6F">
            <w:pPr>
              <w:rPr>
                <w:rFonts w:ascii="Times New Roman" w:eastAsia="Times New Roman" w:hAnsi="Times New Roman" w:cs="Times New Roman"/>
                <w:sz w:val="20"/>
                <w:szCs w:val="20"/>
              </w:rPr>
            </w:pPr>
          </w:p>
        </w:tc>
      </w:tr>
      <w:tr w:rsidR="0009252A" w14:paraId="0E28179F" w14:textId="77777777" w:rsidTr="00A1047E">
        <w:tc>
          <w:tcPr>
            <w:tcW w:w="2695" w:type="dxa"/>
          </w:tcPr>
          <w:p w14:paraId="2CA716BD" w14:textId="77777777" w:rsidR="0009252A" w:rsidRDefault="0009252A" w:rsidP="00F77E6F">
            <w:pPr>
              <w:rPr>
                <w:rFonts w:ascii="Times New Roman" w:eastAsia="Times New Roman" w:hAnsi="Times New Roman" w:cs="Times New Roman"/>
                <w:sz w:val="20"/>
                <w:szCs w:val="20"/>
              </w:rPr>
            </w:pPr>
          </w:p>
        </w:tc>
        <w:tc>
          <w:tcPr>
            <w:tcW w:w="2250" w:type="dxa"/>
          </w:tcPr>
          <w:p w14:paraId="2120221C" w14:textId="77777777" w:rsidR="0009252A" w:rsidRDefault="0009252A" w:rsidP="00F77E6F">
            <w:pPr>
              <w:rPr>
                <w:rFonts w:ascii="Times New Roman" w:eastAsia="Times New Roman" w:hAnsi="Times New Roman" w:cs="Times New Roman"/>
                <w:sz w:val="20"/>
                <w:szCs w:val="20"/>
              </w:rPr>
            </w:pPr>
          </w:p>
        </w:tc>
        <w:tc>
          <w:tcPr>
            <w:tcW w:w="5855" w:type="dxa"/>
          </w:tcPr>
          <w:p w14:paraId="68C950A7" w14:textId="77777777" w:rsidR="0009252A" w:rsidRDefault="0009252A" w:rsidP="00F77E6F">
            <w:pPr>
              <w:rPr>
                <w:rFonts w:ascii="Times New Roman" w:eastAsia="Times New Roman" w:hAnsi="Times New Roman" w:cs="Times New Roman"/>
                <w:sz w:val="20"/>
                <w:szCs w:val="20"/>
              </w:rPr>
            </w:pPr>
          </w:p>
        </w:tc>
      </w:tr>
      <w:tr w:rsidR="0009252A" w14:paraId="5FE66CFD" w14:textId="77777777" w:rsidTr="00A1047E">
        <w:tc>
          <w:tcPr>
            <w:tcW w:w="2695" w:type="dxa"/>
          </w:tcPr>
          <w:p w14:paraId="0A597A5B" w14:textId="77777777" w:rsidR="0009252A" w:rsidRDefault="0009252A" w:rsidP="00F77E6F">
            <w:pPr>
              <w:rPr>
                <w:rFonts w:ascii="Times New Roman" w:eastAsia="Times New Roman" w:hAnsi="Times New Roman" w:cs="Times New Roman"/>
                <w:sz w:val="20"/>
                <w:szCs w:val="20"/>
              </w:rPr>
            </w:pPr>
          </w:p>
        </w:tc>
        <w:tc>
          <w:tcPr>
            <w:tcW w:w="2250" w:type="dxa"/>
          </w:tcPr>
          <w:p w14:paraId="25B7ACF5" w14:textId="77777777" w:rsidR="0009252A" w:rsidRDefault="0009252A" w:rsidP="00F77E6F">
            <w:pPr>
              <w:rPr>
                <w:rFonts w:ascii="Times New Roman" w:eastAsia="Times New Roman" w:hAnsi="Times New Roman" w:cs="Times New Roman"/>
                <w:sz w:val="20"/>
                <w:szCs w:val="20"/>
              </w:rPr>
            </w:pPr>
          </w:p>
        </w:tc>
        <w:tc>
          <w:tcPr>
            <w:tcW w:w="5855" w:type="dxa"/>
          </w:tcPr>
          <w:p w14:paraId="1272F9D0" w14:textId="77777777" w:rsidR="0009252A" w:rsidRDefault="0009252A" w:rsidP="00F77E6F">
            <w:pPr>
              <w:rPr>
                <w:rFonts w:ascii="Times New Roman" w:eastAsia="Times New Roman" w:hAnsi="Times New Roman" w:cs="Times New Roman"/>
                <w:sz w:val="20"/>
                <w:szCs w:val="20"/>
              </w:rPr>
            </w:pPr>
          </w:p>
        </w:tc>
      </w:tr>
      <w:tr w:rsidR="0009252A" w14:paraId="066184E4" w14:textId="77777777" w:rsidTr="00A1047E">
        <w:tc>
          <w:tcPr>
            <w:tcW w:w="2695" w:type="dxa"/>
          </w:tcPr>
          <w:p w14:paraId="0E4FF2B8" w14:textId="77777777" w:rsidR="0009252A" w:rsidRDefault="0009252A" w:rsidP="00F77E6F">
            <w:pPr>
              <w:rPr>
                <w:rFonts w:ascii="Times New Roman" w:eastAsia="Times New Roman" w:hAnsi="Times New Roman" w:cs="Times New Roman"/>
                <w:sz w:val="20"/>
                <w:szCs w:val="20"/>
              </w:rPr>
            </w:pPr>
          </w:p>
        </w:tc>
        <w:tc>
          <w:tcPr>
            <w:tcW w:w="2250" w:type="dxa"/>
          </w:tcPr>
          <w:p w14:paraId="2C1F3CE9" w14:textId="77777777" w:rsidR="0009252A" w:rsidRDefault="0009252A" w:rsidP="00F77E6F">
            <w:pPr>
              <w:rPr>
                <w:rFonts w:ascii="Times New Roman" w:eastAsia="Times New Roman" w:hAnsi="Times New Roman" w:cs="Times New Roman"/>
                <w:sz w:val="20"/>
                <w:szCs w:val="20"/>
              </w:rPr>
            </w:pPr>
          </w:p>
        </w:tc>
        <w:tc>
          <w:tcPr>
            <w:tcW w:w="5855" w:type="dxa"/>
          </w:tcPr>
          <w:p w14:paraId="457075BC" w14:textId="77777777" w:rsidR="0009252A" w:rsidRDefault="0009252A" w:rsidP="00F77E6F">
            <w:pPr>
              <w:rPr>
                <w:rFonts w:ascii="Times New Roman" w:eastAsia="Times New Roman" w:hAnsi="Times New Roman" w:cs="Times New Roman"/>
                <w:sz w:val="20"/>
                <w:szCs w:val="20"/>
              </w:rPr>
            </w:pPr>
          </w:p>
        </w:tc>
      </w:tr>
      <w:tr w:rsidR="0009252A" w14:paraId="2D419DE8" w14:textId="77777777" w:rsidTr="00A1047E">
        <w:tc>
          <w:tcPr>
            <w:tcW w:w="2695" w:type="dxa"/>
          </w:tcPr>
          <w:p w14:paraId="4D86C0C7" w14:textId="77777777" w:rsidR="0009252A" w:rsidRDefault="0009252A" w:rsidP="00F77E6F">
            <w:pPr>
              <w:rPr>
                <w:rFonts w:ascii="Times New Roman" w:eastAsia="Times New Roman" w:hAnsi="Times New Roman" w:cs="Times New Roman"/>
                <w:sz w:val="20"/>
                <w:szCs w:val="20"/>
              </w:rPr>
            </w:pPr>
          </w:p>
        </w:tc>
        <w:tc>
          <w:tcPr>
            <w:tcW w:w="2250" w:type="dxa"/>
          </w:tcPr>
          <w:p w14:paraId="459E5E32" w14:textId="77777777" w:rsidR="0009252A" w:rsidRDefault="0009252A" w:rsidP="00F77E6F">
            <w:pPr>
              <w:rPr>
                <w:rFonts w:ascii="Times New Roman" w:eastAsia="Times New Roman" w:hAnsi="Times New Roman" w:cs="Times New Roman"/>
                <w:sz w:val="20"/>
                <w:szCs w:val="20"/>
              </w:rPr>
            </w:pPr>
          </w:p>
        </w:tc>
        <w:tc>
          <w:tcPr>
            <w:tcW w:w="5855" w:type="dxa"/>
          </w:tcPr>
          <w:p w14:paraId="67907E13" w14:textId="77777777" w:rsidR="0009252A" w:rsidRDefault="0009252A" w:rsidP="00F77E6F">
            <w:pPr>
              <w:rPr>
                <w:rFonts w:ascii="Times New Roman" w:eastAsia="Times New Roman" w:hAnsi="Times New Roman" w:cs="Times New Roman"/>
                <w:sz w:val="20"/>
                <w:szCs w:val="20"/>
              </w:rPr>
            </w:pPr>
          </w:p>
        </w:tc>
      </w:tr>
    </w:tbl>
    <w:p w14:paraId="76B45CAE" w14:textId="77777777" w:rsidR="00F77E6F" w:rsidRDefault="00F77E6F" w:rsidP="004B0D7C">
      <w:pPr>
        <w:numPr>
          <w:ilvl w:val="0"/>
          <w:numId w:val="23"/>
        </w:numPr>
        <w:tabs>
          <w:tab w:val="left" w:pos="680"/>
        </w:tabs>
        <w:spacing w:before="179"/>
        <w:rPr>
          <w:rFonts w:ascii="Times New Roman" w:eastAsia="Times New Roman" w:hAnsi="Times New Roman" w:cs="Times New Roman"/>
          <w:sz w:val="20"/>
          <w:szCs w:val="20"/>
        </w:rPr>
      </w:pPr>
      <w:r>
        <w:rPr>
          <w:rFonts w:ascii="Times New Roman"/>
          <w:spacing w:val="-1"/>
          <w:sz w:val="20"/>
        </w:rPr>
        <w:t>List</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pacing w:val="-1"/>
          <w:sz w:val="20"/>
        </w:rPr>
        <w:t>honors,</w:t>
      </w:r>
      <w:r>
        <w:rPr>
          <w:rFonts w:ascii="Times New Roman"/>
          <w:spacing w:val="-5"/>
          <w:sz w:val="20"/>
        </w:rPr>
        <w:t xml:space="preserve"> </w:t>
      </w:r>
      <w:r>
        <w:rPr>
          <w:rFonts w:ascii="Times New Roman"/>
          <w:sz w:val="20"/>
        </w:rPr>
        <w:t>prizes,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awards</w:t>
      </w:r>
      <w:r>
        <w:rPr>
          <w:rFonts w:ascii="Times New Roman"/>
          <w:spacing w:val="-5"/>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have</w:t>
      </w:r>
      <w:r>
        <w:rPr>
          <w:rFonts w:ascii="Times New Roman"/>
          <w:spacing w:val="-5"/>
          <w:sz w:val="20"/>
        </w:rPr>
        <w:t xml:space="preserve"> </w:t>
      </w:r>
      <w:r>
        <w:rPr>
          <w:rFonts w:ascii="Times New Roman"/>
          <w:sz w:val="20"/>
        </w:rPr>
        <w:t>received.</w:t>
      </w:r>
    </w:p>
    <w:p w14:paraId="00547946"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09252A" w14:paraId="03CF1D7D" w14:textId="77777777" w:rsidTr="00365376">
        <w:trPr>
          <w:trHeight w:val="1164"/>
        </w:trPr>
        <w:tc>
          <w:tcPr>
            <w:tcW w:w="10800" w:type="dxa"/>
          </w:tcPr>
          <w:p w14:paraId="25E6015D" w14:textId="77777777" w:rsidR="0009252A" w:rsidRDefault="0009252A" w:rsidP="00F77E6F">
            <w:pPr>
              <w:rPr>
                <w:rFonts w:ascii="Times New Roman" w:eastAsia="Times New Roman" w:hAnsi="Times New Roman" w:cs="Times New Roman"/>
                <w:sz w:val="20"/>
                <w:szCs w:val="20"/>
              </w:rPr>
            </w:pPr>
          </w:p>
        </w:tc>
      </w:tr>
    </w:tbl>
    <w:p w14:paraId="49C8CDF0" w14:textId="77777777" w:rsidR="00F77E6F" w:rsidRDefault="00F77E6F" w:rsidP="00F77E6F">
      <w:pPr>
        <w:spacing w:before="11"/>
        <w:rPr>
          <w:rFonts w:ascii="Times New Roman" w:eastAsia="Times New Roman" w:hAnsi="Times New Roman" w:cs="Times New Roman"/>
          <w:sz w:val="20"/>
          <w:szCs w:val="20"/>
        </w:rPr>
      </w:pPr>
    </w:p>
    <w:p w14:paraId="37915052"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7D75835" wp14:editId="7B5FBD19">
                <wp:extent cx="6880860" cy="230505"/>
                <wp:effectExtent l="0" t="0" r="15240" b="1714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230505"/>
                          <a:chOff x="9" y="9"/>
                          <a:chExt cx="10836" cy="363"/>
                        </a:xfrm>
                      </wpg:grpSpPr>
                      <wpg:grpSp>
                        <wpg:cNvPr id="150" name="Group 143"/>
                        <wpg:cNvGrpSpPr>
                          <a:grpSpLocks/>
                        </wpg:cNvGrpSpPr>
                        <wpg:grpSpPr bwMode="auto">
                          <a:xfrm>
                            <a:off x="10784" y="129"/>
                            <a:ext cx="10" cy="243"/>
                            <a:chOff x="10784" y="129"/>
                            <a:chExt cx="10" cy="243"/>
                          </a:xfrm>
                        </wpg:grpSpPr>
                        <wps:wsp>
                          <wps:cNvPr id="151" name="Freeform 144"/>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5"/>
                        <wpg:cNvGrpSpPr>
                          <a:grpSpLocks/>
                        </wpg:cNvGrpSpPr>
                        <wpg:grpSpPr bwMode="auto">
                          <a:xfrm>
                            <a:off x="18" y="129"/>
                            <a:ext cx="12" cy="243"/>
                            <a:chOff x="18" y="129"/>
                            <a:chExt cx="12" cy="243"/>
                          </a:xfrm>
                        </wpg:grpSpPr>
                        <wps:wsp>
                          <wps:cNvPr id="153" name="Freeform 146"/>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7"/>
                        <wpg:cNvGrpSpPr>
                          <a:grpSpLocks/>
                        </wpg:cNvGrpSpPr>
                        <wpg:grpSpPr bwMode="auto">
                          <a:xfrm>
                            <a:off x="30" y="9"/>
                            <a:ext cx="10754" cy="120"/>
                            <a:chOff x="30" y="9"/>
                            <a:chExt cx="10754" cy="120"/>
                          </a:xfrm>
                        </wpg:grpSpPr>
                        <wps:wsp>
                          <wps:cNvPr id="155" name="Freeform 14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9"/>
                        <wpg:cNvGrpSpPr>
                          <a:grpSpLocks/>
                        </wpg:cNvGrpSpPr>
                        <wpg:grpSpPr bwMode="auto">
                          <a:xfrm>
                            <a:off x="30" y="129"/>
                            <a:ext cx="10754" cy="243"/>
                            <a:chOff x="30" y="129"/>
                            <a:chExt cx="10754" cy="243"/>
                          </a:xfrm>
                        </wpg:grpSpPr>
                        <wps:wsp>
                          <wps:cNvPr id="157" name="Freeform 150"/>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1"/>
                        <wpg:cNvGrpSpPr>
                          <a:grpSpLocks/>
                        </wpg:cNvGrpSpPr>
                        <wpg:grpSpPr bwMode="auto">
                          <a:xfrm>
                            <a:off x="9" y="9"/>
                            <a:ext cx="2" cy="363"/>
                            <a:chOff x="9" y="9"/>
                            <a:chExt cx="2" cy="363"/>
                          </a:xfrm>
                        </wpg:grpSpPr>
                        <wps:wsp>
                          <wps:cNvPr id="159" name="Freeform 152"/>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3"/>
                        <wpg:cNvGrpSpPr>
                          <a:grpSpLocks/>
                        </wpg:cNvGrpSpPr>
                        <wpg:grpSpPr bwMode="auto">
                          <a:xfrm>
                            <a:off x="55" y="9"/>
                            <a:ext cx="10790" cy="363"/>
                            <a:chOff x="55" y="9"/>
                            <a:chExt cx="10790" cy="363"/>
                          </a:xfrm>
                        </wpg:grpSpPr>
                        <wps:wsp>
                          <wps:cNvPr id="161" name="Freeform 154"/>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55"/>
                          <wps:cNvSpPr txBox="1">
                            <a:spLocks noChangeArrowheads="1"/>
                          </wps:cNvSpPr>
                          <wps:spPr bwMode="auto">
                            <a:xfrm>
                              <a:off x="55"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BB8"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wps:txbx>
                          <wps:bodyPr rot="0" vert="horz" wrap="square" lIns="0" tIns="0" rIns="0" bIns="0" anchor="t" anchorCtr="0" upright="1">
                            <a:noAutofit/>
                          </wps:bodyPr>
                        </wps:wsp>
                      </wpg:grpSp>
                    </wpg:wgp>
                  </a:graphicData>
                </a:graphic>
              </wp:inline>
            </w:drawing>
          </mc:Choice>
          <mc:Fallback>
            <w:pict>
              <v:group w14:anchorId="57D75835" id="Group 149" o:spid="_x0000_s1084" style="width:541.8pt;height:18.15pt;mso-position-horizontal-relative:char;mso-position-vertical-relative:line" coordorigin="9,9" coordsize="108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">
                <v:group id="Group 143" o:spid="_x0000_s1085"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4" o:spid="_x0000_s1086"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" path="m,243r9,l9,,,,,243xe" fillcolor="#ccc" stroked="f">
                    <v:path arrowok="t" o:connecttype="custom" o:connectlocs="0,372;9,372;9,129;0,129;0,372" o:connectangles="0,0,0,0,0"/>
                  </v:shape>
                </v:group>
                <v:group id="Group 145" o:spid="_x0000_s1087"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6" o:spid="_x0000_s1088"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" path="m,243r12,l12,,,,,243xe" fillcolor="#ccc" stroked="f">
                    <v:path arrowok="t" o:connecttype="custom" o:connectlocs="0,372;12,372;12,129;0,129;0,372" o:connectangles="0,0,0,0,0"/>
                  </v:shape>
                </v:group>
                <v:group id="Group 147" o:spid="_x0000_s1089"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090"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" path="m,120r10754,l10754,,,,,120xe" fillcolor="#ccc" stroked="f">
                    <v:path arrowok="t" o:connecttype="custom" o:connectlocs="0,129;10754,129;10754,9;0,9;0,129" o:connectangles="0,0,0,0,0"/>
                  </v:shape>
                </v:group>
                <v:group id="_x0000_s1091"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0" o:spid="_x0000_s1092"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" path="m,243r10754,l10754,,,,,243xe" fillcolor="#ccc" stroked="f">
                    <v:path arrowok="t" o:connecttype="custom" o:connectlocs="0,372;10754,372;10754,129;0,129;0,372" o:connectangles="0,0,0,0,0"/>
                  </v:shape>
                </v:group>
                <v:group id="Group 151" o:spid="_x0000_s1093"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2" o:spid="_x0000_s1094"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" path="m,l,363e" filled="f" strokeweight=".94pt">
                    <v:path arrowok="t" o:connecttype="custom" o:connectlocs="0,9;0,372" o:connectangles="0,0"/>
                  </v:shape>
                </v:group>
                <v:group id="Group 153" o:spid="_x0000_s1095" style="position:absolute;left:55;top:9;width:10790;height:363" coordorigin="55,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4" o:spid="_x0000_s1096"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" path="m,l,363e" filled="f" strokeweight=".94pt">
                    <v:path arrowok="t" o:connecttype="custom" o:connectlocs="0,9;0,372" o:connectangles="0,0"/>
                  </v:shape>
                  <v:shape id="Text Box 155" o:spid="_x0000_s1097" type="#_x0000_t202" style="position:absolute;left:55;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3345BBB8"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v:textbox>
                  </v:shape>
                </v:group>
                <w10:anchorlock/>
              </v:group>
            </w:pict>
          </mc:Fallback>
        </mc:AlternateContent>
      </w:r>
    </w:p>
    <w:p w14:paraId="5CC3355A" w14:textId="77777777" w:rsidR="00F77E6F" w:rsidRDefault="00F77E6F" w:rsidP="00F77E6F">
      <w:pPr>
        <w:numPr>
          <w:ilvl w:val="0"/>
          <w:numId w:val="23"/>
        </w:numPr>
        <w:tabs>
          <w:tab w:val="left" w:pos="680"/>
        </w:tabs>
        <w:spacing w:before="75" w:line="197" w:lineRule="auto"/>
        <w:ind w:right="346"/>
        <w:rPr>
          <w:rFonts w:ascii="Times New Roman" w:eastAsia="Times New Roman" w:hAnsi="Times New Roman" w:cs="Times New Roman"/>
          <w:sz w:val="20"/>
          <w:szCs w:val="20"/>
        </w:rPr>
      </w:pPr>
      <w:r>
        <w:rPr>
          <w:rFonts w:ascii="Times New Roman"/>
          <w:spacing w:val="-1"/>
          <w:sz w:val="20"/>
        </w:rPr>
        <w:t>List</w:t>
      </w:r>
      <w:r>
        <w:rPr>
          <w:rFonts w:ascii="Times New Roman"/>
          <w:spacing w:val="-7"/>
          <w:sz w:val="20"/>
        </w:rPr>
        <w:t xml:space="preserve"> </w:t>
      </w:r>
      <w:r>
        <w:rPr>
          <w:rFonts w:ascii="Times New Roman"/>
          <w:sz w:val="20"/>
        </w:rPr>
        <w:t>all</w:t>
      </w:r>
      <w:r>
        <w:rPr>
          <w:rFonts w:ascii="Times New Roman"/>
          <w:spacing w:val="-7"/>
          <w:sz w:val="20"/>
        </w:rPr>
        <w:t xml:space="preserve"> </w:t>
      </w:r>
      <w:r>
        <w:rPr>
          <w:rFonts w:ascii="Times New Roman"/>
          <w:spacing w:val="-1"/>
          <w:sz w:val="20"/>
        </w:rPr>
        <w:t>courts</w:t>
      </w:r>
      <w:r>
        <w:rPr>
          <w:rFonts w:ascii="Times New Roman"/>
          <w:spacing w:val="-6"/>
          <w:sz w:val="20"/>
        </w:rPr>
        <w:t xml:space="preserve"> </w:t>
      </w:r>
      <w:r>
        <w:rPr>
          <w:rFonts w:ascii="Times New Roman"/>
          <w:sz w:val="20"/>
        </w:rPr>
        <w:t>(including</w:t>
      </w:r>
      <w:r>
        <w:rPr>
          <w:rFonts w:ascii="Times New Roman"/>
          <w:spacing w:val="-7"/>
          <w:sz w:val="20"/>
        </w:rPr>
        <w:t xml:space="preserve"> </w:t>
      </w:r>
      <w:r>
        <w:rPr>
          <w:rFonts w:ascii="Times New Roman"/>
          <w:spacing w:val="-1"/>
          <w:sz w:val="20"/>
        </w:rPr>
        <w:t>state</w:t>
      </w:r>
      <w:r>
        <w:rPr>
          <w:rFonts w:ascii="Times New Roman"/>
          <w:spacing w:val="-3"/>
          <w:sz w:val="20"/>
        </w:rPr>
        <w:t xml:space="preserve"> </w:t>
      </w:r>
      <w:r>
        <w:rPr>
          <w:rFonts w:ascii="Times New Roman"/>
          <w:sz w:val="20"/>
        </w:rPr>
        <w:t>bar</w:t>
      </w:r>
      <w:r>
        <w:rPr>
          <w:rFonts w:ascii="Times New Roman"/>
          <w:spacing w:val="-5"/>
          <w:sz w:val="20"/>
        </w:rPr>
        <w:t xml:space="preserve"> </w:t>
      </w:r>
      <w:r>
        <w:rPr>
          <w:rFonts w:ascii="Times New Roman"/>
          <w:spacing w:val="-1"/>
          <w:sz w:val="20"/>
        </w:rPr>
        <w:t>admissions)</w:t>
      </w:r>
      <w:r>
        <w:rPr>
          <w:rFonts w:ascii="Times New Roman"/>
          <w:spacing w:val="-6"/>
          <w:sz w:val="20"/>
        </w:rPr>
        <w:t xml:space="preserve"> </w:t>
      </w:r>
      <w:r>
        <w:rPr>
          <w:rFonts w:ascii="Times New Roman"/>
          <w:spacing w:val="-1"/>
          <w:sz w:val="20"/>
        </w:rPr>
        <w:t>and</w:t>
      </w:r>
      <w:r>
        <w:rPr>
          <w:rFonts w:ascii="Times New Roman"/>
          <w:sz w:val="20"/>
        </w:rPr>
        <w:t xml:space="preserve"> </w:t>
      </w:r>
      <w:r>
        <w:rPr>
          <w:rFonts w:ascii="Times New Roman"/>
          <w:spacing w:val="-1"/>
          <w:sz w:val="20"/>
        </w:rPr>
        <w:t>administrative</w:t>
      </w:r>
      <w:r>
        <w:rPr>
          <w:rFonts w:ascii="Times New Roman"/>
          <w:spacing w:val="-6"/>
          <w:sz w:val="20"/>
        </w:rPr>
        <w:t xml:space="preserve"> </w:t>
      </w:r>
      <w:r>
        <w:rPr>
          <w:rFonts w:ascii="Times New Roman"/>
          <w:sz w:val="20"/>
        </w:rPr>
        <w:t>bodies</w:t>
      </w:r>
      <w:r>
        <w:rPr>
          <w:rFonts w:ascii="Times New Roman"/>
          <w:spacing w:val="-7"/>
          <w:sz w:val="20"/>
        </w:rPr>
        <w:t xml:space="preserve"> </w:t>
      </w:r>
      <w:r>
        <w:rPr>
          <w:rFonts w:ascii="Times New Roman"/>
          <w:spacing w:val="-1"/>
          <w:sz w:val="20"/>
        </w:rPr>
        <w:t>having</w:t>
      </w:r>
      <w:r>
        <w:rPr>
          <w:rFonts w:ascii="Times New Roman"/>
          <w:spacing w:val="-6"/>
          <w:sz w:val="20"/>
        </w:rPr>
        <w:t xml:space="preserve"> </w:t>
      </w:r>
      <w:r>
        <w:rPr>
          <w:rFonts w:ascii="Times New Roman"/>
          <w:sz w:val="20"/>
        </w:rPr>
        <w:t>special</w:t>
      </w:r>
      <w:r>
        <w:rPr>
          <w:rFonts w:ascii="Times New Roman"/>
          <w:spacing w:val="-6"/>
          <w:sz w:val="20"/>
        </w:rPr>
        <w:t xml:space="preserve"> </w:t>
      </w:r>
      <w:r>
        <w:rPr>
          <w:rFonts w:ascii="Times New Roman"/>
          <w:sz w:val="20"/>
        </w:rPr>
        <w:t>admission</w:t>
      </w:r>
      <w:r>
        <w:rPr>
          <w:rFonts w:ascii="Times New Roman"/>
          <w:spacing w:val="-7"/>
          <w:sz w:val="20"/>
        </w:rPr>
        <w:t xml:space="preserve"> </w:t>
      </w:r>
      <w:r>
        <w:rPr>
          <w:rFonts w:ascii="Times New Roman"/>
          <w:spacing w:val="-1"/>
          <w:sz w:val="20"/>
        </w:rPr>
        <w:t>requirements</w:t>
      </w:r>
      <w:r>
        <w:rPr>
          <w:rFonts w:ascii="Times New Roman"/>
          <w:spacing w:val="-6"/>
          <w:sz w:val="20"/>
        </w:rPr>
        <w:t xml:space="preserve"> </w:t>
      </w:r>
      <w:r>
        <w:rPr>
          <w:rFonts w:ascii="Times New Roman"/>
          <w:spacing w:val="1"/>
          <w:sz w:val="20"/>
        </w:rPr>
        <w:t>in</w:t>
      </w:r>
      <w:r>
        <w:rPr>
          <w:rFonts w:ascii="Times New Roman"/>
          <w:spacing w:val="-5"/>
          <w:sz w:val="20"/>
        </w:rPr>
        <w:t xml:space="preserve"> </w:t>
      </w:r>
      <w:r>
        <w:rPr>
          <w:rFonts w:ascii="Times New Roman"/>
          <w:sz w:val="20"/>
        </w:rPr>
        <w:t>which</w:t>
      </w:r>
      <w:r>
        <w:rPr>
          <w:rFonts w:ascii="Times New Roman"/>
          <w:spacing w:val="-5"/>
          <w:sz w:val="20"/>
        </w:rPr>
        <w:t xml:space="preserve"> </w:t>
      </w:r>
      <w:r>
        <w:rPr>
          <w:rFonts w:ascii="Times New Roman"/>
          <w:spacing w:val="-1"/>
          <w:sz w:val="20"/>
        </w:rPr>
        <w:t>you</w:t>
      </w:r>
      <w:r>
        <w:rPr>
          <w:rFonts w:ascii="Times New Roman"/>
          <w:spacing w:val="117"/>
          <w:w w:val="99"/>
          <w:sz w:val="20"/>
        </w:rPr>
        <w:t xml:space="preserve"> </w:t>
      </w:r>
      <w:r>
        <w:rPr>
          <w:rFonts w:ascii="Times New Roman"/>
          <w:sz w:val="20"/>
        </w:rPr>
        <w:t>are</w:t>
      </w:r>
      <w:r>
        <w:rPr>
          <w:rFonts w:ascii="Times New Roman"/>
          <w:spacing w:val="-5"/>
          <w:sz w:val="20"/>
        </w:rPr>
        <w:t xml:space="preserve"> </w:t>
      </w:r>
      <w:r>
        <w:rPr>
          <w:rFonts w:ascii="Times New Roman"/>
          <w:sz w:val="20"/>
        </w:rPr>
        <w:t>presently</w:t>
      </w:r>
      <w:r>
        <w:rPr>
          <w:rFonts w:ascii="Times New Roman"/>
          <w:spacing w:val="-9"/>
          <w:sz w:val="20"/>
        </w:rPr>
        <w:t xml:space="preserve"> </w:t>
      </w:r>
      <w:r>
        <w:rPr>
          <w:rFonts w:ascii="Times New Roman"/>
          <w:sz w:val="20"/>
        </w:rPr>
        <w:t>admitted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practice,</w:t>
      </w:r>
      <w:r>
        <w:rPr>
          <w:rFonts w:ascii="Times New Roman"/>
          <w:spacing w:val="-4"/>
          <w:sz w:val="20"/>
        </w:rPr>
        <w:t xml:space="preserve"> </w:t>
      </w:r>
      <w:r>
        <w:rPr>
          <w:rFonts w:ascii="Times New Roman"/>
          <w:spacing w:val="-1"/>
          <w:sz w:val="20"/>
        </w:rPr>
        <w:t>giving</w:t>
      </w:r>
      <w:r>
        <w:rPr>
          <w:rFonts w:ascii="Times New Roman"/>
          <w:spacing w:val="-6"/>
          <w:sz w:val="20"/>
        </w:rPr>
        <w:t xml:space="preserve"> </w:t>
      </w:r>
      <w:r>
        <w:rPr>
          <w:rFonts w:ascii="Times New Roman"/>
          <w:spacing w:val="-1"/>
          <w:sz w:val="20"/>
        </w:rPr>
        <w:t>the</w:t>
      </w:r>
      <w:r>
        <w:rPr>
          <w:rFonts w:ascii="Times New Roman"/>
          <w:spacing w:val="-4"/>
          <w:sz w:val="20"/>
        </w:rPr>
        <w:t xml:space="preserve"> </w:t>
      </w:r>
      <w:r>
        <w:rPr>
          <w:rFonts w:ascii="Times New Roman"/>
          <w:sz w:val="20"/>
        </w:rPr>
        <w:t>dates</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admission</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each</w:t>
      </w:r>
      <w:r>
        <w:rPr>
          <w:rFonts w:ascii="Times New Roman"/>
          <w:spacing w:val="-5"/>
          <w:sz w:val="20"/>
        </w:rPr>
        <w:t xml:space="preserve"> </w:t>
      </w:r>
      <w:r>
        <w:rPr>
          <w:rFonts w:ascii="Times New Roman"/>
          <w:spacing w:val="-1"/>
          <w:sz w:val="20"/>
        </w:rPr>
        <w:t>case:</w:t>
      </w:r>
    </w:p>
    <w:p w14:paraId="5AA876C5" w14:textId="1B7C142F" w:rsidR="00F77E6F" w:rsidRDefault="00F77E6F" w:rsidP="00F77E6F">
      <w:pPr>
        <w:rPr>
          <w:rFonts w:ascii="Times New Roman" w:eastAsia="Times New Roman" w:hAnsi="Times New Roman" w:cs="Times New Roman"/>
          <w:b/>
          <w:bCs/>
          <w:sz w:val="20"/>
          <w:szCs w:val="20"/>
        </w:rPr>
      </w:pPr>
      <w:r>
        <w:rPr>
          <w:rFonts w:ascii="Times New Roman"/>
          <w:b/>
          <w:spacing w:val="-1"/>
          <w:sz w:val="18"/>
        </w:rPr>
        <w:tab/>
      </w:r>
    </w:p>
    <w:tbl>
      <w:tblPr>
        <w:tblStyle w:val="TableGrid"/>
        <w:tblW w:w="10800" w:type="dxa"/>
        <w:tblInd w:w="175" w:type="dxa"/>
        <w:tblLook w:val="04A0" w:firstRow="1" w:lastRow="0" w:firstColumn="1" w:lastColumn="0" w:noHBand="0" w:noVBand="1"/>
      </w:tblPr>
      <w:tblGrid>
        <w:gridCol w:w="5503"/>
        <w:gridCol w:w="5297"/>
      </w:tblGrid>
      <w:tr w:rsidR="0009252A" w14:paraId="54C1E4FB" w14:textId="77777777" w:rsidTr="00A1047E">
        <w:tc>
          <w:tcPr>
            <w:tcW w:w="5503" w:type="dxa"/>
          </w:tcPr>
          <w:p w14:paraId="13EB5B36" w14:textId="00238B82" w:rsidR="0009252A" w:rsidRDefault="0009252A" w:rsidP="0009252A">
            <w:pPr>
              <w:rPr>
                <w:rFonts w:ascii="Times New Roman" w:eastAsia="Times New Roman" w:hAnsi="Times New Roman" w:cs="Times New Roman"/>
                <w:b/>
                <w:bCs/>
                <w:sz w:val="20"/>
                <w:szCs w:val="20"/>
              </w:rPr>
            </w:pPr>
            <w:r>
              <w:rPr>
                <w:rFonts w:ascii="Times New Roman"/>
                <w:b/>
                <w:spacing w:val="-1"/>
                <w:sz w:val="18"/>
              </w:rPr>
              <w:t>Court</w:t>
            </w:r>
            <w:r>
              <w:rPr>
                <w:rFonts w:ascii="Times New Roman"/>
                <w:b/>
                <w:sz w:val="18"/>
              </w:rPr>
              <w:t xml:space="preserve"> </w:t>
            </w:r>
            <w:r>
              <w:rPr>
                <w:rFonts w:ascii="Times New Roman"/>
                <w:b/>
                <w:spacing w:val="-1"/>
                <w:sz w:val="18"/>
              </w:rPr>
              <w:t>or Administrative Body</w:t>
            </w:r>
          </w:p>
        </w:tc>
        <w:tc>
          <w:tcPr>
            <w:tcW w:w="5297" w:type="dxa"/>
          </w:tcPr>
          <w:p w14:paraId="4716E7A8" w14:textId="003F215A" w:rsidR="0009252A" w:rsidRDefault="0009252A" w:rsidP="0009252A">
            <w:pPr>
              <w:tabs>
                <w:tab w:val="left" w:pos="7429"/>
              </w:tabs>
              <w:rPr>
                <w:rFonts w:ascii="Times New Roman" w:eastAsia="Times New Roman" w:hAnsi="Times New Roman" w:cs="Times New Roman"/>
                <w:b/>
                <w:bCs/>
                <w:sz w:val="20"/>
                <w:szCs w:val="20"/>
              </w:rPr>
            </w:pPr>
            <w:r>
              <w:rPr>
                <w:rFonts w:ascii="Times New Roman"/>
                <w:b/>
                <w:spacing w:val="-1"/>
                <w:sz w:val="18"/>
              </w:rPr>
              <w:t>Date of</w:t>
            </w:r>
            <w:r>
              <w:rPr>
                <w:rFonts w:ascii="Times New Roman"/>
                <w:b/>
                <w:sz w:val="18"/>
              </w:rPr>
              <w:t xml:space="preserve"> </w:t>
            </w:r>
            <w:r>
              <w:rPr>
                <w:rFonts w:ascii="Times New Roman"/>
                <w:b/>
                <w:spacing w:val="-1"/>
                <w:sz w:val="18"/>
              </w:rPr>
              <w:t>Admission</w:t>
            </w:r>
          </w:p>
        </w:tc>
      </w:tr>
      <w:tr w:rsidR="0009252A" w14:paraId="1A744A15" w14:textId="77777777" w:rsidTr="00A1047E">
        <w:tc>
          <w:tcPr>
            <w:tcW w:w="5503" w:type="dxa"/>
          </w:tcPr>
          <w:p w14:paraId="2D7A5FEE" w14:textId="77777777" w:rsidR="0009252A" w:rsidRDefault="0009252A" w:rsidP="00F77E6F">
            <w:pPr>
              <w:rPr>
                <w:rFonts w:ascii="Times New Roman" w:eastAsia="Times New Roman" w:hAnsi="Times New Roman" w:cs="Times New Roman"/>
                <w:b/>
                <w:bCs/>
                <w:sz w:val="20"/>
                <w:szCs w:val="20"/>
              </w:rPr>
            </w:pPr>
          </w:p>
        </w:tc>
        <w:tc>
          <w:tcPr>
            <w:tcW w:w="5297" w:type="dxa"/>
          </w:tcPr>
          <w:p w14:paraId="4ABEF2C5" w14:textId="77777777" w:rsidR="0009252A" w:rsidRDefault="0009252A" w:rsidP="00F77E6F">
            <w:pPr>
              <w:rPr>
                <w:rFonts w:ascii="Times New Roman" w:eastAsia="Times New Roman" w:hAnsi="Times New Roman" w:cs="Times New Roman"/>
                <w:b/>
                <w:bCs/>
                <w:sz w:val="20"/>
                <w:szCs w:val="20"/>
              </w:rPr>
            </w:pPr>
          </w:p>
        </w:tc>
      </w:tr>
      <w:tr w:rsidR="0009252A" w14:paraId="13151DA3" w14:textId="77777777" w:rsidTr="00A1047E">
        <w:tc>
          <w:tcPr>
            <w:tcW w:w="5503" w:type="dxa"/>
          </w:tcPr>
          <w:p w14:paraId="6037FA51" w14:textId="77777777" w:rsidR="0009252A" w:rsidRDefault="0009252A" w:rsidP="00F77E6F">
            <w:pPr>
              <w:rPr>
                <w:rFonts w:ascii="Times New Roman" w:eastAsia="Times New Roman" w:hAnsi="Times New Roman" w:cs="Times New Roman"/>
                <w:b/>
                <w:bCs/>
                <w:sz w:val="20"/>
                <w:szCs w:val="20"/>
              </w:rPr>
            </w:pPr>
          </w:p>
        </w:tc>
        <w:tc>
          <w:tcPr>
            <w:tcW w:w="5297" w:type="dxa"/>
          </w:tcPr>
          <w:p w14:paraId="5E8AEF8F" w14:textId="77777777" w:rsidR="0009252A" w:rsidRDefault="0009252A" w:rsidP="00F77E6F">
            <w:pPr>
              <w:rPr>
                <w:rFonts w:ascii="Times New Roman" w:eastAsia="Times New Roman" w:hAnsi="Times New Roman" w:cs="Times New Roman"/>
                <w:b/>
                <w:bCs/>
                <w:sz w:val="20"/>
                <w:szCs w:val="20"/>
              </w:rPr>
            </w:pPr>
          </w:p>
        </w:tc>
      </w:tr>
      <w:tr w:rsidR="0009252A" w14:paraId="624A5F81" w14:textId="77777777" w:rsidTr="00A1047E">
        <w:tc>
          <w:tcPr>
            <w:tcW w:w="5503" w:type="dxa"/>
          </w:tcPr>
          <w:p w14:paraId="019A50D1" w14:textId="77777777" w:rsidR="0009252A" w:rsidRDefault="0009252A" w:rsidP="00F77E6F">
            <w:pPr>
              <w:rPr>
                <w:rFonts w:ascii="Times New Roman" w:eastAsia="Times New Roman" w:hAnsi="Times New Roman" w:cs="Times New Roman"/>
                <w:b/>
                <w:bCs/>
                <w:sz w:val="20"/>
                <w:szCs w:val="20"/>
              </w:rPr>
            </w:pPr>
          </w:p>
        </w:tc>
        <w:tc>
          <w:tcPr>
            <w:tcW w:w="5297" w:type="dxa"/>
          </w:tcPr>
          <w:p w14:paraId="181B16E7" w14:textId="77777777" w:rsidR="0009252A" w:rsidRDefault="0009252A" w:rsidP="00F77E6F">
            <w:pPr>
              <w:rPr>
                <w:rFonts w:ascii="Times New Roman" w:eastAsia="Times New Roman" w:hAnsi="Times New Roman" w:cs="Times New Roman"/>
                <w:b/>
                <w:bCs/>
                <w:sz w:val="20"/>
                <w:szCs w:val="20"/>
              </w:rPr>
            </w:pPr>
          </w:p>
        </w:tc>
      </w:tr>
      <w:tr w:rsidR="0009252A" w14:paraId="3232BC9B" w14:textId="77777777" w:rsidTr="00A1047E">
        <w:tc>
          <w:tcPr>
            <w:tcW w:w="5503" w:type="dxa"/>
          </w:tcPr>
          <w:p w14:paraId="7A4ACB49" w14:textId="77777777" w:rsidR="0009252A" w:rsidRDefault="0009252A" w:rsidP="00F77E6F">
            <w:pPr>
              <w:rPr>
                <w:rFonts w:ascii="Times New Roman" w:eastAsia="Times New Roman" w:hAnsi="Times New Roman" w:cs="Times New Roman"/>
                <w:b/>
                <w:bCs/>
                <w:sz w:val="20"/>
                <w:szCs w:val="20"/>
              </w:rPr>
            </w:pPr>
          </w:p>
        </w:tc>
        <w:tc>
          <w:tcPr>
            <w:tcW w:w="5297" w:type="dxa"/>
          </w:tcPr>
          <w:p w14:paraId="2265B08C" w14:textId="77777777" w:rsidR="0009252A" w:rsidRDefault="0009252A" w:rsidP="00F77E6F">
            <w:pPr>
              <w:rPr>
                <w:rFonts w:ascii="Times New Roman" w:eastAsia="Times New Roman" w:hAnsi="Times New Roman" w:cs="Times New Roman"/>
                <w:b/>
                <w:bCs/>
                <w:sz w:val="20"/>
                <w:szCs w:val="20"/>
              </w:rPr>
            </w:pPr>
          </w:p>
        </w:tc>
      </w:tr>
      <w:tr w:rsidR="0009252A" w14:paraId="1A2E1533" w14:textId="77777777" w:rsidTr="00A1047E">
        <w:tc>
          <w:tcPr>
            <w:tcW w:w="5503" w:type="dxa"/>
          </w:tcPr>
          <w:p w14:paraId="5F7A66AA" w14:textId="77777777" w:rsidR="0009252A" w:rsidRDefault="0009252A" w:rsidP="00F77E6F">
            <w:pPr>
              <w:rPr>
                <w:rFonts w:ascii="Times New Roman" w:eastAsia="Times New Roman" w:hAnsi="Times New Roman" w:cs="Times New Roman"/>
                <w:b/>
                <w:bCs/>
                <w:sz w:val="20"/>
                <w:szCs w:val="20"/>
              </w:rPr>
            </w:pPr>
          </w:p>
        </w:tc>
        <w:tc>
          <w:tcPr>
            <w:tcW w:w="5297" w:type="dxa"/>
          </w:tcPr>
          <w:p w14:paraId="75C17839" w14:textId="77777777" w:rsidR="0009252A" w:rsidRDefault="0009252A" w:rsidP="00F77E6F">
            <w:pPr>
              <w:rPr>
                <w:rFonts w:ascii="Times New Roman" w:eastAsia="Times New Roman" w:hAnsi="Times New Roman" w:cs="Times New Roman"/>
                <w:b/>
                <w:bCs/>
                <w:sz w:val="20"/>
                <w:szCs w:val="20"/>
              </w:rPr>
            </w:pPr>
          </w:p>
        </w:tc>
      </w:tr>
      <w:tr w:rsidR="0009252A" w14:paraId="3AD79D32" w14:textId="77777777" w:rsidTr="00A1047E">
        <w:tc>
          <w:tcPr>
            <w:tcW w:w="5503" w:type="dxa"/>
          </w:tcPr>
          <w:p w14:paraId="74F00DFB" w14:textId="77777777" w:rsidR="0009252A" w:rsidRDefault="0009252A" w:rsidP="00F77E6F">
            <w:pPr>
              <w:rPr>
                <w:rFonts w:ascii="Times New Roman" w:eastAsia="Times New Roman" w:hAnsi="Times New Roman" w:cs="Times New Roman"/>
                <w:b/>
                <w:bCs/>
                <w:sz w:val="20"/>
                <w:szCs w:val="20"/>
              </w:rPr>
            </w:pPr>
          </w:p>
        </w:tc>
        <w:tc>
          <w:tcPr>
            <w:tcW w:w="5297" w:type="dxa"/>
          </w:tcPr>
          <w:p w14:paraId="385548D3" w14:textId="77777777" w:rsidR="0009252A" w:rsidRDefault="0009252A" w:rsidP="00F77E6F">
            <w:pPr>
              <w:rPr>
                <w:rFonts w:ascii="Times New Roman" w:eastAsia="Times New Roman" w:hAnsi="Times New Roman" w:cs="Times New Roman"/>
                <w:b/>
                <w:bCs/>
                <w:sz w:val="20"/>
                <w:szCs w:val="20"/>
              </w:rPr>
            </w:pPr>
          </w:p>
        </w:tc>
      </w:tr>
      <w:tr w:rsidR="0009252A" w14:paraId="10820538" w14:textId="77777777" w:rsidTr="00A1047E">
        <w:tc>
          <w:tcPr>
            <w:tcW w:w="5503" w:type="dxa"/>
          </w:tcPr>
          <w:p w14:paraId="7CB65922" w14:textId="77777777" w:rsidR="0009252A" w:rsidRDefault="0009252A" w:rsidP="00F77E6F">
            <w:pPr>
              <w:rPr>
                <w:rFonts w:ascii="Times New Roman" w:eastAsia="Times New Roman" w:hAnsi="Times New Roman" w:cs="Times New Roman"/>
                <w:b/>
                <w:bCs/>
                <w:sz w:val="20"/>
                <w:szCs w:val="20"/>
              </w:rPr>
            </w:pPr>
          </w:p>
        </w:tc>
        <w:tc>
          <w:tcPr>
            <w:tcW w:w="5297" w:type="dxa"/>
          </w:tcPr>
          <w:p w14:paraId="7A86629C" w14:textId="77777777" w:rsidR="0009252A" w:rsidRDefault="0009252A" w:rsidP="00F77E6F">
            <w:pPr>
              <w:rPr>
                <w:rFonts w:ascii="Times New Roman" w:eastAsia="Times New Roman" w:hAnsi="Times New Roman" w:cs="Times New Roman"/>
                <w:b/>
                <w:bCs/>
                <w:sz w:val="20"/>
                <w:szCs w:val="20"/>
              </w:rPr>
            </w:pPr>
          </w:p>
        </w:tc>
      </w:tr>
      <w:tr w:rsidR="0009252A" w14:paraId="30BFC7D9" w14:textId="77777777" w:rsidTr="00A1047E">
        <w:tc>
          <w:tcPr>
            <w:tcW w:w="5503" w:type="dxa"/>
          </w:tcPr>
          <w:p w14:paraId="670EE346" w14:textId="77777777" w:rsidR="0009252A" w:rsidRDefault="0009252A" w:rsidP="00F77E6F">
            <w:pPr>
              <w:rPr>
                <w:rFonts w:ascii="Times New Roman" w:eastAsia="Times New Roman" w:hAnsi="Times New Roman" w:cs="Times New Roman"/>
                <w:b/>
                <w:bCs/>
                <w:sz w:val="20"/>
                <w:szCs w:val="20"/>
              </w:rPr>
            </w:pPr>
          </w:p>
        </w:tc>
        <w:tc>
          <w:tcPr>
            <w:tcW w:w="5297" w:type="dxa"/>
          </w:tcPr>
          <w:p w14:paraId="4131DB88" w14:textId="77777777" w:rsidR="0009252A" w:rsidRDefault="0009252A" w:rsidP="00F77E6F">
            <w:pPr>
              <w:rPr>
                <w:rFonts w:ascii="Times New Roman" w:eastAsia="Times New Roman" w:hAnsi="Times New Roman" w:cs="Times New Roman"/>
                <w:b/>
                <w:bCs/>
                <w:sz w:val="20"/>
                <w:szCs w:val="20"/>
              </w:rPr>
            </w:pPr>
          </w:p>
        </w:tc>
      </w:tr>
    </w:tbl>
    <w:p w14:paraId="0BE13A69" w14:textId="77777777" w:rsidR="00F77E6F" w:rsidRDefault="00F77E6F" w:rsidP="00F77E6F">
      <w:pPr>
        <w:rPr>
          <w:rFonts w:ascii="Times New Roman" w:eastAsia="Times New Roman" w:hAnsi="Times New Roman" w:cs="Times New Roman"/>
          <w:b/>
          <w:bCs/>
          <w:sz w:val="20"/>
          <w:szCs w:val="20"/>
        </w:rPr>
      </w:pPr>
    </w:p>
    <w:p w14:paraId="5A8A95A0" w14:textId="77777777" w:rsidR="00F77E6F" w:rsidRPr="009078F4" w:rsidRDefault="00F77E6F" w:rsidP="00F77E6F">
      <w:pPr>
        <w:rPr>
          <w:rFonts w:ascii="Times New Roman" w:eastAsia="Times New Roman" w:hAnsi="Times New Roman" w:cs="Times New Roman"/>
          <w:b/>
          <w:bCs/>
          <w:sz w:val="20"/>
          <w:szCs w:val="20"/>
        </w:rPr>
      </w:pPr>
    </w:p>
    <w:p w14:paraId="119AFFE8"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2E662BE" wp14:editId="7B66D3D5">
                <wp:extent cx="6863715" cy="242570"/>
                <wp:effectExtent l="2540" t="3175" r="1270" b="190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242570"/>
                          <a:chOff x="0" y="0"/>
                          <a:chExt cx="10809" cy="382"/>
                        </a:xfrm>
                      </wpg:grpSpPr>
                      <wpg:grpSp>
                        <wpg:cNvPr id="136" name="Group 129"/>
                        <wpg:cNvGrpSpPr>
                          <a:grpSpLocks/>
                        </wpg:cNvGrpSpPr>
                        <wpg:grpSpPr bwMode="auto">
                          <a:xfrm>
                            <a:off x="10784" y="129"/>
                            <a:ext cx="10" cy="243"/>
                            <a:chOff x="10784" y="129"/>
                            <a:chExt cx="10" cy="243"/>
                          </a:xfrm>
                        </wpg:grpSpPr>
                        <wps:wsp>
                          <wps:cNvPr id="137" name="Freeform 130"/>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1"/>
                        <wpg:cNvGrpSpPr>
                          <a:grpSpLocks/>
                        </wpg:cNvGrpSpPr>
                        <wpg:grpSpPr bwMode="auto">
                          <a:xfrm>
                            <a:off x="18" y="129"/>
                            <a:ext cx="12" cy="243"/>
                            <a:chOff x="18" y="129"/>
                            <a:chExt cx="12" cy="243"/>
                          </a:xfrm>
                        </wpg:grpSpPr>
                        <wps:wsp>
                          <wps:cNvPr id="139" name="Freeform 132"/>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3"/>
                        <wpg:cNvGrpSpPr>
                          <a:grpSpLocks/>
                        </wpg:cNvGrpSpPr>
                        <wpg:grpSpPr bwMode="auto">
                          <a:xfrm>
                            <a:off x="30" y="9"/>
                            <a:ext cx="10754" cy="120"/>
                            <a:chOff x="30" y="9"/>
                            <a:chExt cx="10754" cy="120"/>
                          </a:xfrm>
                        </wpg:grpSpPr>
                        <wps:wsp>
                          <wps:cNvPr id="141" name="Freeform 134"/>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5"/>
                        <wpg:cNvGrpSpPr>
                          <a:grpSpLocks/>
                        </wpg:cNvGrpSpPr>
                        <wpg:grpSpPr bwMode="auto">
                          <a:xfrm>
                            <a:off x="30" y="129"/>
                            <a:ext cx="10754" cy="243"/>
                            <a:chOff x="30" y="129"/>
                            <a:chExt cx="10754" cy="243"/>
                          </a:xfrm>
                        </wpg:grpSpPr>
                        <wps:wsp>
                          <wps:cNvPr id="143" name="Freeform 136"/>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7"/>
                        <wpg:cNvGrpSpPr>
                          <a:grpSpLocks/>
                        </wpg:cNvGrpSpPr>
                        <wpg:grpSpPr bwMode="auto">
                          <a:xfrm>
                            <a:off x="9" y="9"/>
                            <a:ext cx="2" cy="363"/>
                            <a:chOff x="9" y="9"/>
                            <a:chExt cx="2" cy="363"/>
                          </a:xfrm>
                        </wpg:grpSpPr>
                        <wps:wsp>
                          <wps:cNvPr id="145" name="Freeform 138"/>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10799" y="9"/>
                            <a:ext cx="2" cy="363"/>
                            <a:chOff x="10799" y="9"/>
                            <a:chExt cx="2" cy="363"/>
                          </a:xfrm>
                        </wpg:grpSpPr>
                        <wps:wsp>
                          <wps:cNvPr id="147" name="Freeform 140"/>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41"/>
                          <wps:cNvSpPr txBox="1">
                            <a:spLocks noChangeArrowheads="1"/>
                          </wps:cNvSpPr>
                          <wps:spPr bwMode="auto">
                            <a:xfrm>
                              <a:off x="9"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5E96"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wps:txbx>
                          <wps:bodyPr rot="0" vert="horz" wrap="square" lIns="0" tIns="0" rIns="0" bIns="0" anchor="t" anchorCtr="0" upright="1">
                            <a:noAutofit/>
                          </wps:bodyPr>
                        </wps:wsp>
                      </wpg:grpSp>
                    </wpg:wgp>
                  </a:graphicData>
                </a:graphic>
              </wp:inline>
            </w:drawing>
          </mc:Choice>
          <mc:Fallback>
            <w:pict>
              <v:group w14:anchorId="22E662BE" id="Group 135" o:spid="_x0000_s1098" style="width:540.45pt;height:19.1pt;mso-position-horizontal-relative:char;mso-position-vertical-relative:line" coordsize="1080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">
                <v:group id="Group 129" o:spid="_x0000_s1099"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100"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" path="m,243r9,l9,,,,,243xe" fillcolor="#ccc" stroked="f">
                    <v:path arrowok="t" o:connecttype="custom" o:connectlocs="0,372;9,372;9,129;0,129;0,372" o:connectangles="0,0,0,0,0"/>
                  </v:shape>
                </v:group>
                <v:group id="Group 131" o:spid="_x0000_s1101"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2" o:spid="_x0000_s1102"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" path="m,243r12,l12,,,,,243xe" fillcolor="#ccc" stroked="f">
                    <v:path arrowok="t" o:connecttype="custom" o:connectlocs="0,372;12,372;12,129;0,129;0,372" o:connectangles="0,0,0,0,0"/>
                  </v:shape>
                </v:group>
                <v:group id="Group 133" o:spid="_x0000_s1103"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4" o:spid="_x0000_s1104"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" path="m,120r10754,l10754,,,,,120xe" fillcolor="#ccc" stroked="f">
                    <v:path arrowok="t" o:connecttype="custom" o:connectlocs="0,129;10754,129;10754,9;0,9;0,129" o:connectangles="0,0,0,0,0"/>
                  </v:shape>
                </v:group>
                <v:group id="_x0000_s1105"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6" o:spid="_x0000_s1106"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" path="m,243r10754,l10754,,,,,243xe" fillcolor="#ccc" stroked="f">
                    <v:path arrowok="t" o:connecttype="custom" o:connectlocs="0,372;10754,372;10754,129;0,129;0,372" o:connectangles="0,0,0,0,0"/>
                  </v:shape>
                </v:group>
                <v:group id="Group 137" o:spid="_x0000_s1107"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8" o:spid="_x0000_s1108"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" path="m,l,363e" filled="f" strokeweight=".94pt">
                    <v:path arrowok="t" o:connecttype="custom" o:connectlocs="0,9;0,372" o:connectangles="0,0"/>
                  </v:shape>
                </v:group>
                <v:group id="Group 139" o:spid="_x0000_s1109" style="position:absolute;left:10799;top:9;width:2;height:363" coordorigin="1079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0" o:spid="_x0000_s1110"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" path="m,l,363e" filled="f" strokeweight=".94pt">
                    <v:path arrowok="t" o:connecttype="custom" o:connectlocs="0,9;0,372" o:connectangles="0,0"/>
                  </v:shape>
                  <v:shape id="Text Box 141" o:spid="_x0000_s1111" type="#_x0000_t202" style="position:absolute;left:9;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37855E96"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v:textbox>
                  </v:shape>
                </v:group>
                <w10:anchorlock/>
              </v:group>
            </w:pict>
          </mc:Fallback>
        </mc:AlternateContent>
      </w:r>
    </w:p>
    <w:p w14:paraId="3CB81163" w14:textId="77777777" w:rsidR="0009252A" w:rsidRDefault="00F77E6F" w:rsidP="0009252A">
      <w:pPr>
        <w:numPr>
          <w:ilvl w:val="0"/>
          <w:numId w:val="23"/>
        </w:numPr>
        <w:tabs>
          <w:tab w:val="left" w:pos="680"/>
        </w:tabs>
        <w:spacing w:before="78" w:line="193" w:lineRule="auto"/>
        <w:ind w:right="346"/>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pacing w:val="-1"/>
          <w:sz w:val="20"/>
        </w:rPr>
        <w:t>the names,</w:t>
      </w:r>
      <w:r>
        <w:rPr>
          <w:rFonts w:ascii="Times New Roman"/>
          <w:spacing w:val="-5"/>
          <w:sz w:val="20"/>
        </w:rPr>
        <w:t xml:space="preserve"> </w:t>
      </w:r>
      <w:r>
        <w:rPr>
          <w:rFonts w:ascii="Times New Roman"/>
          <w:sz w:val="20"/>
        </w:rPr>
        <w:t>addresses,</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dates</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employment</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all</w:t>
      </w:r>
      <w:r>
        <w:rPr>
          <w:rFonts w:ascii="Times New Roman"/>
          <w:spacing w:val="-4"/>
          <w:sz w:val="20"/>
        </w:rPr>
        <w:t xml:space="preserve"> </w:t>
      </w:r>
      <w:r>
        <w:rPr>
          <w:rFonts w:ascii="Times New Roman"/>
          <w:sz w:val="20"/>
        </w:rPr>
        <w:t>law</w:t>
      </w:r>
      <w:r>
        <w:rPr>
          <w:rFonts w:ascii="Times New Roman"/>
          <w:spacing w:val="-7"/>
          <w:sz w:val="20"/>
        </w:rPr>
        <w:t xml:space="preserve"> </w:t>
      </w:r>
      <w:r>
        <w:rPr>
          <w:rFonts w:ascii="Times New Roman"/>
          <w:spacing w:val="-1"/>
          <w:sz w:val="20"/>
        </w:rPr>
        <w:t>firms</w:t>
      </w:r>
      <w:r>
        <w:rPr>
          <w:rFonts w:ascii="Times New Roman"/>
          <w:spacing w:val="-2"/>
          <w:sz w:val="20"/>
        </w:rPr>
        <w:t xml:space="preserve"> </w:t>
      </w:r>
      <w:r>
        <w:rPr>
          <w:rFonts w:ascii="Times New Roman"/>
          <w:spacing w:val="-1"/>
          <w:sz w:val="20"/>
        </w:rPr>
        <w:t>with</w:t>
      </w:r>
      <w:r>
        <w:rPr>
          <w:rFonts w:ascii="Times New Roman"/>
          <w:spacing w:val="-4"/>
          <w:sz w:val="20"/>
        </w:rPr>
        <w:t xml:space="preserve"> </w:t>
      </w:r>
      <w:r>
        <w:rPr>
          <w:rFonts w:ascii="Times New Roman"/>
          <w:sz w:val="20"/>
        </w:rPr>
        <w:t>which</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z w:val="20"/>
        </w:rPr>
        <w:t>have</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associated</w:t>
      </w:r>
      <w:r>
        <w:rPr>
          <w:rFonts w:ascii="Times New Roman"/>
          <w:spacing w:val="-4"/>
          <w:sz w:val="20"/>
        </w:rPr>
        <w:t xml:space="preserve"> </w:t>
      </w:r>
      <w:r>
        <w:rPr>
          <w:rFonts w:ascii="Times New Roman"/>
          <w:sz w:val="20"/>
        </w:rPr>
        <w:t>in</w:t>
      </w:r>
      <w:r>
        <w:rPr>
          <w:rFonts w:ascii="Times New Roman"/>
          <w:spacing w:val="-6"/>
          <w:sz w:val="20"/>
        </w:rPr>
        <w:t xml:space="preserve"> </w:t>
      </w:r>
      <w:r>
        <w:rPr>
          <w:rFonts w:ascii="Times New Roman"/>
          <w:sz w:val="20"/>
        </w:rPr>
        <w:t>practice,</w:t>
      </w:r>
      <w:r>
        <w:rPr>
          <w:rFonts w:ascii="Times New Roman"/>
          <w:spacing w:val="-3"/>
          <w:sz w:val="20"/>
        </w:rPr>
        <w:t xml:space="preserve"> </w:t>
      </w:r>
      <w:r>
        <w:rPr>
          <w:rFonts w:ascii="Times New Roman"/>
          <w:sz w:val="20"/>
        </w:rPr>
        <w:t>all</w:t>
      </w:r>
      <w:r>
        <w:rPr>
          <w:rFonts w:ascii="Times New Roman"/>
          <w:spacing w:val="59"/>
          <w:w w:val="99"/>
          <w:sz w:val="20"/>
        </w:rPr>
        <w:t xml:space="preserve"> </w:t>
      </w:r>
      <w:r>
        <w:rPr>
          <w:rFonts w:ascii="Times New Roman"/>
          <w:spacing w:val="-1"/>
          <w:sz w:val="20"/>
        </w:rPr>
        <w:t>government</w:t>
      </w:r>
      <w:r>
        <w:rPr>
          <w:rFonts w:ascii="Times New Roman"/>
          <w:spacing w:val="-7"/>
          <w:sz w:val="20"/>
        </w:rPr>
        <w:t xml:space="preserve"> </w:t>
      </w:r>
      <w:r>
        <w:rPr>
          <w:rFonts w:ascii="Times New Roman"/>
          <w:sz w:val="20"/>
        </w:rPr>
        <w:t>agencies,</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z w:val="20"/>
        </w:rPr>
        <w:t>all</w:t>
      </w:r>
      <w:r>
        <w:rPr>
          <w:rFonts w:ascii="Times New Roman"/>
          <w:spacing w:val="-3"/>
          <w:sz w:val="20"/>
        </w:rPr>
        <w:t xml:space="preserve"> </w:t>
      </w:r>
      <w:r>
        <w:rPr>
          <w:rFonts w:ascii="Times New Roman"/>
          <w:spacing w:val="-1"/>
          <w:sz w:val="20"/>
        </w:rPr>
        <w:t>private</w:t>
      </w:r>
      <w:r>
        <w:rPr>
          <w:rFonts w:ascii="Times New Roman"/>
          <w:spacing w:val="-5"/>
          <w:sz w:val="20"/>
        </w:rPr>
        <w:t xml:space="preserve"> </w:t>
      </w:r>
      <w:r>
        <w:rPr>
          <w:rFonts w:ascii="Times New Roman"/>
          <w:spacing w:val="-1"/>
          <w:sz w:val="20"/>
        </w:rPr>
        <w:t>business</w:t>
      </w:r>
      <w:r>
        <w:rPr>
          <w:rFonts w:ascii="Times New Roman"/>
          <w:spacing w:val="-7"/>
          <w:sz w:val="20"/>
        </w:rPr>
        <w:t xml:space="preserve"> </w:t>
      </w:r>
      <w:r>
        <w:rPr>
          <w:rFonts w:ascii="Times New Roman"/>
          <w:spacing w:val="-1"/>
          <w:sz w:val="20"/>
        </w:rPr>
        <w:t>organizations</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pacing w:val="-1"/>
          <w:sz w:val="20"/>
        </w:rPr>
        <w:t>which</w:t>
      </w:r>
      <w:r>
        <w:rPr>
          <w:rFonts w:ascii="Times New Roman"/>
          <w:spacing w:val="-4"/>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have</w:t>
      </w:r>
      <w:r>
        <w:rPr>
          <w:rFonts w:ascii="Times New Roman"/>
          <w:spacing w:val="-6"/>
          <w:sz w:val="20"/>
        </w:rPr>
        <w:t xml:space="preserve"> </w:t>
      </w:r>
      <w:r>
        <w:rPr>
          <w:rFonts w:ascii="Times New Roman"/>
          <w:sz w:val="20"/>
        </w:rPr>
        <w:t>been</w:t>
      </w:r>
      <w:r>
        <w:rPr>
          <w:rFonts w:ascii="Times New Roman"/>
          <w:spacing w:val="-6"/>
          <w:sz w:val="20"/>
        </w:rPr>
        <w:t xml:space="preserve"> </w:t>
      </w:r>
      <w:r>
        <w:rPr>
          <w:rFonts w:ascii="Times New Roman"/>
          <w:sz w:val="20"/>
        </w:rPr>
        <w:t>employed.</w:t>
      </w:r>
      <w:r>
        <w:rPr>
          <w:rFonts w:ascii="Times New Roman"/>
          <w:spacing w:val="-3"/>
          <w:sz w:val="20"/>
        </w:rPr>
        <w:t xml:space="preserve"> </w:t>
      </w:r>
      <w:r>
        <w:rPr>
          <w:rFonts w:ascii="Times New Roman"/>
          <w:spacing w:val="-1"/>
          <w:sz w:val="20"/>
        </w:rPr>
        <w:t>Also</w:t>
      </w:r>
      <w:r>
        <w:rPr>
          <w:rFonts w:ascii="Times New Roman"/>
          <w:spacing w:val="-4"/>
          <w:sz w:val="20"/>
        </w:rPr>
        <w:t xml:space="preserve"> </w:t>
      </w:r>
      <w:r>
        <w:rPr>
          <w:rFonts w:ascii="Times New Roman"/>
          <w:sz w:val="20"/>
        </w:rPr>
        <w:t>provide</w:t>
      </w:r>
      <w:r>
        <w:rPr>
          <w:rFonts w:ascii="Times New Roman"/>
          <w:spacing w:val="-5"/>
          <w:sz w:val="20"/>
        </w:rPr>
        <w:t xml:space="preserve"> </w:t>
      </w:r>
      <w:r>
        <w:rPr>
          <w:rFonts w:ascii="Times New Roman"/>
          <w:sz w:val="20"/>
        </w:rPr>
        <w:t>all</w:t>
      </w:r>
      <w:r>
        <w:rPr>
          <w:rFonts w:ascii="Times New Roman"/>
          <w:spacing w:val="-6"/>
          <w:sz w:val="20"/>
        </w:rPr>
        <w:t xml:space="preserve"> </w:t>
      </w:r>
      <w:r>
        <w:rPr>
          <w:rFonts w:ascii="Times New Roman"/>
          <w:sz w:val="20"/>
        </w:rPr>
        <w:t>dates</w:t>
      </w:r>
      <w:r>
        <w:rPr>
          <w:rFonts w:ascii="Times New Roman"/>
          <w:spacing w:val="-6"/>
          <w:sz w:val="20"/>
        </w:rPr>
        <w:t xml:space="preserve"> </w:t>
      </w:r>
      <w:r>
        <w:rPr>
          <w:rFonts w:ascii="Times New Roman"/>
          <w:spacing w:val="-1"/>
          <w:sz w:val="20"/>
        </w:rPr>
        <w:t>during</w:t>
      </w:r>
      <w:r>
        <w:rPr>
          <w:rFonts w:ascii="Times New Roman"/>
          <w:spacing w:val="97"/>
          <w:w w:val="99"/>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have</w:t>
      </w:r>
      <w:r>
        <w:rPr>
          <w:rFonts w:ascii="Times New Roman"/>
          <w:spacing w:val="-5"/>
          <w:sz w:val="20"/>
        </w:rPr>
        <w:t xml:space="preserve"> </w:t>
      </w:r>
      <w:r>
        <w:rPr>
          <w:rFonts w:ascii="Times New Roman"/>
          <w:sz w:val="20"/>
        </w:rPr>
        <w:t>practiced</w:t>
      </w:r>
      <w:r>
        <w:rPr>
          <w:rFonts w:ascii="Times New Roman"/>
          <w:spacing w:val="-4"/>
          <w:sz w:val="20"/>
        </w:rPr>
        <w:t xml:space="preserve"> </w:t>
      </w:r>
      <w:r>
        <w:rPr>
          <w:rFonts w:ascii="Times New Roman"/>
          <w:sz w:val="20"/>
        </w:rPr>
        <w:t>as</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z w:val="20"/>
        </w:rPr>
        <w:t>sole</w:t>
      </w:r>
      <w:r>
        <w:rPr>
          <w:rFonts w:ascii="Times New Roman"/>
          <w:spacing w:val="-5"/>
          <w:sz w:val="20"/>
        </w:rPr>
        <w:t xml:space="preserve"> </w:t>
      </w:r>
      <w:r>
        <w:rPr>
          <w:rFonts w:ascii="Times New Roman"/>
          <w:sz w:val="20"/>
        </w:rPr>
        <w:t>practitioner.</w:t>
      </w:r>
    </w:p>
    <w:p w14:paraId="0ACAA1D9" w14:textId="774211F6" w:rsidR="00F77E6F" w:rsidRPr="0009252A" w:rsidRDefault="00F77E6F" w:rsidP="0009252A">
      <w:pPr>
        <w:tabs>
          <w:tab w:val="left" w:pos="680"/>
        </w:tabs>
        <w:spacing w:before="78" w:line="193" w:lineRule="auto"/>
        <w:ind w:left="679" w:right="346"/>
        <w:rPr>
          <w:rFonts w:ascii="Times New Roman" w:eastAsia="Times New Roman" w:hAnsi="Times New Roman" w:cs="Times New Roman"/>
          <w:sz w:val="20"/>
          <w:szCs w:val="20"/>
        </w:rPr>
      </w:pPr>
      <w:r w:rsidRPr="0009252A">
        <w:rPr>
          <w:rFonts w:ascii="Times New Roman"/>
          <w:b/>
          <w:spacing w:val="-1"/>
          <w:sz w:val="18"/>
        </w:rPr>
        <w:tab/>
      </w:r>
      <w:r w:rsidRPr="0009252A">
        <w:rPr>
          <w:rFonts w:ascii="Times New Roman"/>
          <w:b/>
          <w:spacing w:val="-1"/>
          <w:sz w:val="18"/>
        </w:rPr>
        <w:tab/>
      </w:r>
      <w:r w:rsidRPr="0009252A">
        <w:rPr>
          <w:rFonts w:ascii="Times New Roman"/>
          <w:b/>
          <w:spacing w:val="-1"/>
          <w:sz w:val="18"/>
        </w:rPr>
        <w:tab/>
      </w:r>
    </w:p>
    <w:tbl>
      <w:tblPr>
        <w:tblStyle w:val="TableGrid"/>
        <w:tblW w:w="10800" w:type="dxa"/>
        <w:tblInd w:w="175" w:type="dxa"/>
        <w:tblLook w:val="04A0" w:firstRow="1" w:lastRow="0" w:firstColumn="1" w:lastColumn="0" w:noHBand="0" w:noVBand="1"/>
      </w:tblPr>
      <w:tblGrid>
        <w:gridCol w:w="2751"/>
        <w:gridCol w:w="3454"/>
        <w:gridCol w:w="2700"/>
        <w:gridCol w:w="1895"/>
      </w:tblGrid>
      <w:tr w:rsidR="0009252A" w14:paraId="72B4D421" w14:textId="77777777" w:rsidTr="00A1047E">
        <w:tc>
          <w:tcPr>
            <w:tcW w:w="2751" w:type="dxa"/>
          </w:tcPr>
          <w:p w14:paraId="0712C7F9" w14:textId="428B3EBF" w:rsidR="0009252A" w:rsidRDefault="0009252A" w:rsidP="00F77E6F">
            <w:pPr>
              <w:rPr>
                <w:rFonts w:ascii="Times New Roman" w:eastAsia="Times New Roman" w:hAnsi="Times New Roman" w:cs="Times New Roman"/>
                <w:b/>
                <w:bCs/>
                <w:sz w:val="20"/>
                <w:szCs w:val="20"/>
              </w:rPr>
            </w:pPr>
            <w:r>
              <w:rPr>
                <w:rFonts w:ascii="Times New Roman"/>
                <w:b/>
                <w:spacing w:val="-1"/>
                <w:sz w:val="18"/>
              </w:rPr>
              <w:t>Organization</w:t>
            </w:r>
          </w:p>
        </w:tc>
        <w:tc>
          <w:tcPr>
            <w:tcW w:w="3454" w:type="dxa"/>
          </w:tcPr>
          <w:p w14:paraId="768E4B2F" w14:textId="31F3F939" w:rsidR="0009252A" w:rsidRDefault="0009252A" w:rsidP="00F77E6F">
            <w:pPr>
              <w:rPr>
                <w:rFonts w:ascii="Times New Roman" w:eastAsia="Times New Roman" w:hAnsi="Times New Roman" w:cs="Times New Roman"/>
                <w:b/>
                <w:bCs/>
                <w:sz w:val="20"/>
                <w:szCs w:val="20"/>
              </w:rPr>
            </w:pPr>
            <w:r>
              <w:rPr>
                <w:rFonts w:ascii="Times New Roman"/>
                <w:b/>
                <w:spacing w:val="-1"/>
                <w:sz w:val="18"/>
              </w:rPr>
              <w:t>Address</w:t>
            </w:r>
          </w:p>
        </w:tc>
        <w:tc>
          <w:tcPr>
            <w:tcW w:w="2700" w:type="dxa"/>
          </w:tcPr>
          <w:p w14:paraId="4BE73EF6" w14:textId="15F7A01F" w:rsidR="0009252A" w:rsidRDefault="0009252A" w:rsidP="00F77E6F">
            <w:pPr>
              <w:rPr>
                <w:rFonts w:ascii="Times New Roman" w:eastAsia="Times New Roman" w:hAnsi="Times New Roman" w:cs="Times New Roman"/>
                <w:b/>
                <w:bCs/>
                <w:sz w:val="20"/>
                <w:szCs w:val="20"/>
              </w:rPr>
            </w:pPr>
            <w:r>
              <w:rPr>
                <w:rFonts w:ascii="Times New Roman"/>
                <w:b/>
                <w:spacing w:val="-1"/>
                <w:sz w:val="18"/>
              </w:rPr>
              <w:t>Position</w:t>
            </w:r>
          </w:p>
        </w:tc>
        <w:tc>
          <w:tcPr>
            <w:tcW w:w="1895" w:type="dxa"/>
          </w:tcPr>
          <w:p w14:paraId="01674AFF" w14:textId="4183C79F" w:rsidR="0009252A" w:rsidRDefault="0009252A" w:rsidP="00F77E6F">
            <w:pPr>
              <w:rPr>
                <w:rFonts w:ascii="Times New Roman" w:eastAsia="Times New Roman" w:hAnsi="Times New Roman" w:cs="Times New Roman"/>
                <w:b/>
                <w:bCs/>
                <w:sz w:val="20"/>
                <w:szCs w:val="20"/>
              </w:rPr>
            </w:pPr>
            <w:r>
              <w:rPr>
                <w:rFonts w:ascii="Times New Roman"/>
                <w:b/>
                <w:spacing w:val="-1"/>
                <w:sz w:val="18"/>
              </w:rPr>
              <w:t>Dates</w:t>
            </w:r>
          </w:p>
        </w:tc>
      </w:tr>
      <w:tr w:rsidR="0009252A" w14:paraId="2F4ABE46" w14:textId="77777777" w:rsidTr="00A1047E">
        <w:tc>
          <w:tcPr>
            <w:tcW w:w="2751" w:type="dxa"/>
          </w:tcPr>
          <w:p w14:paraId="1E3AD85F" w14:textId="77777777" w:rsidR="0009252A" w:rsidRDefault="0009252A" w:rsidP="00F77E6F">
            <w:pPr>
              <w:rPr>
                <w:rFonts w:ascii="Times New Roman" w:eastAsia="Times New Roman" w:hAnsi="Times New Roman" w:cs="Times New Roman"/>
                <w:b/>
                <w:bCs/>
                <w:sz w:val="20"/>
                <w:szCs w:val="20"/>
              </w:rPr>
            </w:pPr>
          </w:p>
        </w:tc>
        <w:tc>
          <w:tcPr>
            <w:tcW w:w="3454" w:type="dxa"/>
          </w:tcPr>
          <w:p w14:paraId="528B868F" w14:textId="77777777" w:rsidR="0009252A" w:rsidRDefault="0009252A" w:rsidP="00F77E6F">
            <w:pPr>
              <w:rPr>
                <w:rFonts w:ascii="Times New Roman" w:eastAsia="Times New Roman" w:hAnsi="Times New Roman" w:cs="Times New Roman"/>
                <w:b/>
                <w:bCs/>
                <w:sz w:val="20"/>
                <w:szCs w:val="20"/>
              </w:rPr>
            </w:pPr>
          </w:p>
        </w:tc>
        <w:tc>
          <w:tcPr>
            <w:tcW w:w="2700" w:type="dxa"/>
          </w:tcPr>
          <w:p w14:paraId="4DB5F1D1" w14:textId="77777777" w:rsidR="0009252A" w:rsidRDefault="0009252A" w:rsidP="00F77E6F">
            <w:pPr>
              <w:rPr>
                <w:rFonts w:ascii="Times New Roman" w:eastAsia="Times New Roman" w:hAnsi="Times New Roman" w:cs="Times New Roman"/>
                <w:b/>
                <w:bCs/>
                <w:sz w:val="20"/>
                <w:szCs w:val="20"/>
              </w:rPr>
            </w:pPr>
          </w:p>
        </w:tc>
        <w:tc>
          <w:tcPr>
            <w:tcW w:w="1895" w:type="dxa"/>
          </w:tcPr>
          <w:p w14:paraId="580ABEE8" w14:textId="77777777" w:rsidR="0009252A" w:rsidRDefault="0009252A" w:rsidP="00F77E6F">
            <w:pPr>
              <w:rPr>
                <w:rFonts w:ascii="Times New Roman" w:eastAsia="Times New Roman" w:hAnsi="Times New Roman" w:cs="Times New Roman"/>
                <w:b/>
                <w:bCs/>
                <w:sz w:val="20"/>
                <w:szCs w:val="20"/>
              </w:rPr>
            </w:pPr>
          </w:p>
        </w:tc>
      </w:tr>
      <w:tr w:rsidR="0009252A" w14:paraId="157ABFED" w14:textId="77777777" w:rsidTr="00A1047E">
        <w:tc>
          <w:tcPr>
            <w:tcW w:w="2751" w:type="dxa"/>
          </w:tcPr>
          <w:p w14:paraId="61723DCC" w14:textId="77777777" w:rsidR="0009252A" w:rsidRDefault="0009252A" w:rsidP="00F77E6F">
            <w:pPr>
              <w:rPr>
                <w:rFonts w:ascii="Times New Roman" w:eastAsia="Times New Roman" w:hAnsi="Times New Roman" w:cs="Times New Roman"/>
                <w:b/>
                <w:bCs/>
                <w:sz w:val="20"/>
                <w:szCs w:val="20"/>
              </w:rPr>
            </w:pPr>
          </w:p>
        </w:tc>
        <w:tc>
          <w:tcPr>
            <w:tcW w:w="3454" w:type="dxa"/>
          </w:tcPr>
          <w:p w14:paraId="76B9A80D" w14:textId="77777777" w:rsidR="0009252A" w:rsidRDefault="0009252A" w:rsidP="00F77E6F">
            <w:pPr>
              <w:rPr>
                <w:rFonts w:ascii="Times New Roman" w:eastAsia="Times New Roman" w:hAnsi="Times New Roman" w:cs="Times New Roman"/>
                <w:b/>
                <w:bCs/>
                <w:sz w:val="20"/>
                <w:szCs w:val="20"/>
              </w:rPr>
            </w:pPr>
          </w:p>
        </w:tc>
        <w:tc>
          <w:tcPr>
            <w:tcW w:w="2700" w:type="dxa"/>
          </w:tcPr>
          <w:p w14:paraId="4B70FEF9" w14:textId="77777777" w:rsidR="0009252A" w:rsidRDefault="0009252A" w:rsidP="00F77E6F">
            <w:pPr>
              <w:rPr>
                <w:rFonts w:ascii="Times New Roman" w:eastAsia="Times New Roman" w:hAnsi="Times New Roman" w:cs="Times New Roman"/>
                <w:b/>
                <w:bCs/>
                <w:sz w:val="20"/>
                <w:szCs w:val="20"/>
              </w:rPr>
            </w:pPr>
          </w:p>
        </w:tc>
        <w:tc>
          <w:tcPr>
            <w:tcW w:w="1895" w:type="dxa"/>
          </w:tcPr>
          <w:p w14:paraId="48F260DC" w14:textId="77777777" w:rsidR="0009252A" w:rsidRDefault="0009252A" w:rsidP="00F77E6F">
            <w:pPr>
              <w:rPr>
                <w:rFonts w:ascii="Times New Roman" w:eastAsia="Times New Roman" w:hAnsi="Times New Roman" w:cs="Times New Roman"/>
                <w:b/>
                <w:bCs/>
                <w:sz w:val="20"/>
                <w:szCs w:val="20"/>
              </w:rPr>
            </w:pPr>
          </w:p>
        </w:tc>
      </w:tr>
      <w:tr w:rsidR="0009252A" w14:paraId="6C91740C" w14:textId="77777777" w:rsidTr="00A1047E">
        <w:tc>
          <w:tcPr>
            <w:tcW w:w="2751" w:type="dxa"/>
          </w:tcPr>
          <w:p w14:paraId="5A3261C7" w14:textId="77777777" w:rsidR="0009252A" w:rsidRDefault="0009252A" w:rsidP="00F77E6F">
            <w:pPr>
              <w:rPr>
                <w:rFonts w:ascii="Times New Roman" w:eastAsia="Times New Roman" w:hAnsi="Times New Roman" w:cs="Times New Roman"/>
                <w:b/>
                <w:bCs/>
                <w:sz w:val="20"/>
                <w:szCs w:val="20"/>
              </w:rPr>
            </w:pPr>
          </w:p>
        </w:tc>
        <w:tc>
          <w:tcPr>
            <w:tcW w:w="3454" w:type="dxa"/>
          </w:tcPr>
          <w:p w14:paraId="59DDF8F1" w14:textId="77777777" w:rsidR="0009252A" w:rsidRDefault="0009252A" w:rsidP="00F77E6F">
            <w:pPr>
              <w:rPr>
                <w:rFonts w:ascii="Times New Roman" w:eastAsia="Times New Roman" w:hAnsi="Times New Roman" w:cs="Times New Roman"/>
                <w:b/>
                <w:bCs/>
                <w:sz w:val="20"/>
                <w:szCs w:val="20"/>
              </w:rPr>
            </w:pPr>
          </w:p>
        </w:tc>
        <w:tc>
          <w:tcPr>
            <w:tcW w:w="2700" w:type="dxa"/>
          </w:tcPr>
          <w:p w14:paraId="33A413BD" w14:textId="77777777" w:rsidR="0009252A" w:rsidRDefault="0009252A" w:rsidP="00F77E6F">
            <w:pPr>
              <w:rPr>
                <w:rFonts w:ascii="Times New Roman" w:eastAsia="Times New Roman" w:hAnsi="Times New Roman" w:cs="Times New Roman"/>
                <w:b/>
                <w:bCs/>
                <w:sz w:val="20"/>
                <w:szCs w:val="20"/>
              </w:rPr>
            </w:pPr>
          </w:p>
        </w:tc>
        <w:tc>
          <w:tcPr>
            <w:tcW w:w="1895" w:type="dxa"/>
          </w:tcPr>
          <w:p w14:paraId="3895F980" w14:textId="77777777" w:rsidR="0009252A" w:rsidRDefault="0009252A" w:rsidP="00F77E6F">
            <w:pPr>
              <w:rPr>
                <w:rFonts w:ascii="Times New Roman" w:eastAsia="Times New Roman" w:hAnsi="Times New Roman" w:cs="Times New Roman"/>
                <w:b/>
                <w:bCs/>
                <w:sz w:val="20"/>
                <w:szCs w:val="20"/>
              </w:rPr>
            </w:pPr>
          </w:p>
        </w:tc>
      </w:tr>
      <w:tr w:rsidR="0009252A" w14:paraId="1055F666" w14:textId="77777777" w:rsidTr="00A1047E">
        <w:tc>
          <w:tcPr>
            <w:tcW w:w="2751" w:type="dxa"/>
          </w:tcPr>
          <w:p w14:paraId="6C8BB0BA" w14:textId="77777777" w:rsidR="0009252A" w:rsidRDefault="0009252A" w:rsidP="00F77E6F">
            <w:pPr>
              <w:rPr>
                <w:rFonts w:ascii="Times New Roman" w:eastAsia="Times New Roman" w:hAnsi="Times New Roman" w:cs="Times New Roman"/>
                <w:b/>
                <w:bCs/>
                <w:sz w:val="20"/>
                <w:szCs w:val="20"/>
              </w:rPr>
            </w:pPr>
          </w:p>
        </w:tc>
        <w:tc>
          <w:tcPr>
            <w:tcW w:w="3454" w:type="dxa"/>
          </w:tcPr>
          <w:p w14:paraId="4607C85B" w14:textId="77777777" w:rsidR="0009252A" w:rsidRDefault="0009252A" w:rsidP="00F77E6F">
            <w:pPr>
              <w:rPr>
                <w:rFonts w:ascii="Times New Roman" w:eastAsia="Times New Roman" w:hAnsi="Times New Roman" w:cs="Times New Roman"/>
                <w:b/>
                <w:bCs/>
                <w:sz w:val="20"/>
                <w:szCs w:val="20"/>
              </w:rPr>
            </w:pPr>
          </w:p>
        </w:tc>
        <w:tc>
          <w:tcPr>
            <w:tcW w:w="2700" w:type="dxa"/>
          </w:tcPr>
          <w:p w14:paraId="339E1D68" w14:textId="77777777" w:rsidR="0009252A" w:rsidRDefault="0009252A" w:rsidP="00F77E6F">
            <w:pPr>
              <w:rPr>
                <w:rFonts w:ascii="Times New Roman" w:eastAsia="Times New Roman" w:hAnsi="Times New Roman" w:cs="Times New Roman"/>
                <w:b/>
                <w:bCs/>
                <w:sz w:val="20"/>
                <w:szCs w:val="20"/>
              </w:rPr>
            </w:pPr>
          </w:p>
        </w:tc>
        <w:tc>
          <w:tcPr>
            <w:tcW w:w="1895" w:type="dxa"/>
          </w:tcPr>
          <w:p w14:paraId="53DAEA29" w14:textId="77777777" w:rsidR="0009252A" w:rsidRDefault="0009252A" w:rsidP="00F77E6F">
            <w:pPr>
              <w:rPr>
                <w:rFonts w:ascii="Times New Roman" w:eastAsia="Times New Roman" w:hAnsi="Times New Roman" w:cs="Times New Roman"/>
                <w:b/>
                <w:bCs/>
                <w:sz w:val="20"/>
                <w:szCs w:val="20"/>
              </w:rPr>
            </w:pPr>
          </w:p>
        </w:tc>
      </w:tr>
      <w:tr w:rsidR="0009252A" w14:paraId="23871FDA" w14:textId="77777777" w:rsidTr="00A1047E">
        <w:tc>
          <w:tcPr>
            <w:tcW w:w="2751" w:type="dxa"/>
          </w:tcPr>
          <w:p w14:paraId="21219F12" w14:textId="77777777" w:rsidR="0009252A" w:rsidRDefault="0009252A" w:rsidP="00F77E6F">
            <w:pPr>
              <w:rPr>
                <w:rFonts w:ascii="Times New Roman" w:eastAsia="Times New Roman" w:hAnsi="Times New Roman" w:cs="Times New Roman"/>
                <w:b/>
                <w:bCs/>
                <w:sz w:val="20"/>
                <w:szCs w:val="20"/>
              </w:rPr>
            </w:pPr>
          </w:p>
        </w:tc>
        <w:tc>
          <w:tcPr>
            <w:tcW w:w="3454" w:type="dxa"/>
          </w:tcPr>
          <w:p w14:paraId="21E04351" w14:textId="77777777" w:rsidR="0009252A" w:rsidRDefault="0009252A" w:rsidP="00F77E6F">
            <w:pPr>
              <w:rPr>
                <w:rFonts w:ascii="Times New Roman" w:eastAsia="Times New Roman" w:hAnsi="Times New Roman" w:cs="Times New Roman"/>
                <w:b/>
                <w:bCs/>
                <w:sz w:val="20"/>
                <w:szCs w:val="20"/>
              </w:rPr>
            </w:pPr>
          </w:p>
        </w:tc>
        <w:tc>
          <w:tcPr>
            <w:tcW w:w="2700" w:type="dxa"/>
          </w:tcPr>
          <w:p w14:paraId="338342BC" w14:textId="77777777" w:rsidR="0009252A" w:rsidRDefault="0009252A" w:rsidP="00F77E6F">
            <w:pPr>
              <w:rPr>
                <w:rFonts w:ascii="Times New Roman" w:eastAsia="Times New Roman" w:hAnsi="Times New Roman" w:cs="Times New Roman"/>
                <w:b/>
                <w:bCs/>
                <w:sz w:val="20"/>
                <w:szCs w:val="20"/>
              </w:rPr>
            </w:pPr>
          </w:p>
        </w:tc>
        <w:tc>
          <w:tcPr>
            <w:tcW w:w="1895" w:type="dxa"/>
          </w:tcPr>
          <w:p w14:paraId="4DA3E4A3" w14:textId="77777777" w:rsidR="0009252A" w:rsidRDefault="0009252A" w:rsidP="00F77E6F">
            <w:pPr>
              <w:rPr>
                <w:rFonts w:ascii="Times New Roman" w:eastAsia="Times New Roman" w:hAnsi="Times New Roman" w:cs="Times New Roman"/>
                <w:b/>
                <w:bCs/>
                <w:sz w:val="20"/>
                <w:szCs w:val="20"/>
              </w:rPr>
            </w:pPr>
          </w:p>
        </w:tc>
      </w:tr>
      <w:tr w:rsidR="0009252A" w14:paraId="1408DFD0" w14:textId="77777777" w:rsidTr="00A1047E">
        <w:tc>
          <w:tcPr>
            <w:tcW w:w="2751" w:type="dxa"/>
          </w:tcPr>
          <w:p w14:paraId="547D778B" w14:textId="77777777" w:rsidR="0009252A" w:rsidRDefault="0009252A" w:rsidP="00F77E6F">
            <w:pPr>
              <w:rPr>
                <w:rFonts w:ascii="Times New Roman" w:eastAsia="Times New Roman" w:hAnsi="Times New Roman" w:cs="Times New Roman"/>
                <w:b/>
                <w:bCs/>
                <w:sz w:val="20"/>
                <w:szCs w:val="20"/>
              </w:rPr>
            </w:pPr>
          </w:p>
        </w:tc>
        <w:tc>
          <w:tcPr>
            <w:tcW w:w="3454" w:type="dxa"/>
          </w:tcPr>
          <w:p w14:paraId="6C5FE583" w14:textId="77777777" w:rsidR="0009252A" w:rsidRDefault="0009252A" w:rsidP="00F77E6F">
            <w:pPr>
              <w:rPr>
                <w:rFonts w:ascii="Times New Roman" w:eastAsia="Times New Roman" w:hAnsi="Times New Roman" w:cs="Times New Roman"/>
                <w:b/>
                <w:bCs/>
                <w:sz w:val="20"/>
                <w:szCs w:val="20"/>
              </w:rPr>
            </w:pPr>
          </w:p>
        </w:tc>
        <w:tc>
          <w:tcPr>
            <w:tcW w:w="2700" w:type="dxa"/>
          </w:tcPr>
          <w:p w14:paraId="35F4C083" w14:textId="77777777" w:rsidR="0009252A" w:rsidRDefault="0009252A" w:rsidP="00F77E6F">
            <w:pPr>
              <w:rPr>
                <w:rFonts w:ascii="Times New Roman" w:eastAsia="Times New Roman" w:hAnsi="Times New Roman" w:cs="Times New Roman"/>
                <w:b/>
                <w:bCs/>
                <w:sz w:val="20"/>
                <w:szCs w:val="20"/>
              </w:rPr>
            </w:pPr>
          </w:p>
        </w:tc>
        <w:tc>
          <w:tcPr>
            <w:tcW w:w="1895" w:type="dxa"/>
          </w:tcPr>
          <w:p w14:paraId="098A270D" w14:textId="77777777" w:rsidR="0009252A" w:rsidRDefault="0009252A" w:rsidP="00F77E6F">
            <w:pPr>
              <w:rPr>
                <w:rFonts w:ascii="Times New Roman" w:eastAsia="Times New Roman" w:hAnsi="Times New Roman" w:cs="Times New Roman"/>
                <w:b/>
                <w:bCs/>
                <w:sz w:val="20"/>
                <w:szCs w:val="20"/>
              </w:rPr>
            </w:pPr>
          </w:p>
        </w:tc>
      </w:tr>
      <w:tr w:rsidR="0009252A" w14:paraId="3226253B" w14:textId="77777777" w:rsidTr="00A1047E">
        <w:tc>
          <w:tcPr>
            <w:tcW w:w="2751" w:type="dxa"/>
          </w:tcPr>
          <w:p w14:paraId="12C428E8" w14:textId="77777777" w:rsidR="0009252A" w:rsidRDefault="0009252A" w:rsidP="00F77E6F">
            <w:pPr>
              <w:rPr>
                <w:rFonts w:ascii="Times New Roman" w:eastAsia="Times New Roman" w:hAnsi="Times New Roman" w:cs="Times New Roman"/>
                <w:b/>
                <w:bCs/>
                <w:sz w:val="20"/>
                <w:szCs w:val="20"/>
              </w:rPr>
            </w:pPr>
          </w:p>
        </w:tc>
        <w:tc>
          <w:tcPr>
            <w:tcW w:w="3454" w:type="dxa"/>
          </w:tcPr>
          <w:p w14:paraId="0A6209A7" w14:textId="77777777" w:rsidR="0009252A" w:rsidRDefault="0009252A" w:rsidP="00F77E6F">
            <w:pPr>
              <w:rPr>
                <w:rFonts w:ascii="Times New Roman" w:eastAsia="Times New Roman" w:hAnsi="Times New Roman" w:cs="Times New Roman"/>
                <w:b/>
                <w:bCs/>
                <w:sz w:val="20"/>
                <w:szCs w:val="20"/>
              </w:rPr>
            </w:pPr>
          </w:p>
        </w:tc>
        <w:tc>
          <w:tcPr>
            <w:tcW w:w="2700" w:type="dxa"/>
          </w:tcPr>
          <w:p w14:paraId="6E18F613" w14:textId="77777777" w:rsidR="0009252A" w:rsidRDefault="0009252A" w:rsidP="00F77E6F">
            <w:pPr>
              <w:rPr>
                <w:rFonts w:ascii="Times New Roman" w:eastAsia="Times New Roman" w:hAnsi="Times New Roman" w:cs="Times New Roman"/>
                <w:b/>
                <w:bCs/>
                <w:sz w:val="20"/>
                <w:szCs w:val="20"/>
              </w:rPr>
            </w:pPr>
          </w:p>
        </w:tc>
        <w:tc>
          <w:tcPr>
            <w:tcW w:w="1895" w:type="dxa"/>
          </w:tcPr>
          <w:p w14:paraId="4EA52FC3" w14:textId="77777777" w:rsidR="0009252A" w:rsidRDefault="0009252A" w:rsidP="00F77E6F">
            <w:pPr>
              <w:rPr>
                <w:rFonts w:ascii="Times New Roman" w:eastAsia="Times New Roman" w:hAnsi="Times New Roman" w:cs="Times New Roman"/>
                <w:b/>
                <w:bCs/>
                <w:sz w:val="20"/>
                <w:szCs w:val="20"/>
              </w:rPr>
            </w:pPr>
          </w:p>
        </w:tc>
      </w:tr>
      <w:tr w:rsidR="0009252A" w14:paraId="76DBCC0B" w14:textId="77777777" w:rsidTr="00A1047E">
        <w:tc>
          <w:tcPr>
            <w:tcW w:w="2751" w:type="dxa"/>
          </w:tcPr>
          <w:p w14:paraId="1418A7D4" w14:textId="77777777" w:rsidR="0009252A" w:rsidRDefault="0009252A" w:rsidP="00F77E6F">
            <w:pPr>
              <w:rPr>
                <w:rFonts w:ascii="Times New Roman" w:eastAsia="Times New Roman" w:hAnsi="Times New Roman" w:cs="Times New Roman"/>
                <w:b/>
                <w:bCs/>
                <w:sz w:val="20"/>
                <w:szCs w:val="20"/>
              </w:rPr>
            </w:pPr>
          </w:p>
        </w:tc>
        <w:tc>
          <w:tcPr>
            <w:tcW w:w="3454" w:type="dxa"/>
          </w:tcPr>
          <w:p w14:paraId="10EB231F" w14:textId="77777777" w:rsidR="0009252A" w:rsidRDefault="0009252A" w:rsidP="00F77E6F">
            <w:pPr>
              <w:rPr>
                <w:rFonts w:ascii="Times New Roman" w:eastAsia="Times New Roman" w:hAnsi="Times New Roman" w:cs="Times New Roman"/>
                <w:b/>
                <w:bCs/>
                <w:sz w:val="20"/>
                <w:szCs w:val="20"/>
              </w:rPr>
            </w:pPr>
          </w:p>
        </w:tc>
        <w:tc>
          <w:tcPr>
            <w:tcW w:w="2700" w:type="dxa"/>
          </w:tcPr>
          <w:p w14:paraId="27AF0B18" w14:textId="77777777" w:rsidR="0009252A" w:rsidRDefault="0009252A" w:rsidP="00F77E6F">
            <w:pPr>
              <w:rPr>
                <w:rFonts w:ascii="Times New Roman" w:eastAsia="Times New Roman" w:hAnsi="Times New Roman" w:cs="Times New Roman"/>
                <w:b/>
                <w:bCs/>
                <w:sz w:val="20"/>
                <w:szCs w:val="20"/>
              </w:rPr>
            </w:pPr>
          </w:p>
        </w:tc>
        <w:tc>
          <w:tcPr>
            <w:tcW w:w="1895" w:type="dxa"/>
          </w:tcPr>
          <w:p w14:paraId="01495F5B" w14:textId="77777777" w:rsidR="0009252A" w:rsidRDefault="0009252A" w:rsidP="00F77E6F">
            <w:pPr>
              <w:rPr>
                <w:rFonts w:ascii="Times New Roman" w:eastAsia="Times New Roman" w:hAnsi="Times New Roman" w:cs="Times New Roman"/>
                <w:b/>
                <w:bCs/>
                <w:sz w:val="20"/>
                <w:szCs w:val="20"/>
              </w:rPr>
            </w:pPr>
          </w:p>
        </w:tc>
      </w:tr>
      <w:tr w:rsidR="0009252A" w14:paraId="4117862E" w14:textId="77777777" w:rsidTr="00A1047E">
        <w:tc>
          <w:tcPr>
            <w:tcW w:w="2751" w:type="dxa"/>
          </w:tcPr>
          <w:p w14:paraId="45BA9A6B" w14:textId="77777777" w:rsidR="0009252A" w:rsidRDefault="0009252A" w:rsidP="00F77E6F">
            <w:pPr>
              <w:rPr>
                <w:rFonts w:ascii="Times New Roman" w:eastAsia="Times New Roman" w:hAnsi="Times New Roman" w:cs="Times New Roman"/>
                <w:b/>
                <w:bCs/>
                <w:sz w:val="20"/>
                <w:szCs w:val="20"/>
              </w:rPr>
            </w:pPr>
          </w:p>
        </w:tc>
        <w:tc>
          <w:tcPr>
            <w:tcW w:w="3454" w:type="dxa"/>
          </w:tcPr>
          <w:p w14:paraId="22C2CFEB" w14:textId="77777777" w:rsidR="0009252A" w:rsidRDefault="0009252A" w:rsidP="00F77E6F">
            <w:pPr>
              <w:rPr>
                <w:rFonts w:ascii="Times New Roman" w:eastAsia="Times New Roman" w:hAnsi="Times New Roman" w:cs="Times New Roman"/>
                <w:b/>
                <w:bCs/>
                <w:sz w:val="20"/>
                <w:szCs w:val="20"/>
              </w:rPr>
            </w:pPr>
          </w:p>
        </w:tc>
        <w:tc>
          <w:tcPr>
            <w:tcW w:w="2700" w:type="dxa"/>
          </w:tcPr>
          <w:p w14:paraId="26AF2411" w14:textId="77777777" w:rsidR="0009252A" w:rsidRDefault="0009252A" w:rsidP="00F77E6F">
            <w:pPr>
              <w:rPr>
                <w:rFonts w:ascii="Times New Roman" w:eastAsia="Times New Roman" w:hAnsi="Times New Roman" w:cs="Times New Roman"/>
                <w:b/>
                <w:bCs/>
                <w:sz w:val="20"/>
                <w:szCs w:val="20"/>
              </w:rPr>
            </w:pPr>
          </w:p>
        </w:tc>
        <w:tc>
          <w:tcPr>
            <w:tcW w:w="1895" w:type="dxa"/>
          </w:tcPr>
          <w:p w14:paraId="280774C6" w14:textId="77777777" w:rsidR="0009252A" w:rsidRDefault="0009252A" w:rsidP="00F77E6F">
            <w:pPr>
              <w:rPr>
                <w:rFonts w:ascii="Times New Roman" w:eastAsia="Times New Roman" w:hAnsi="Times New Roman" w:cs="Times New Roman"/>
                <w:b/>
                <w:bCs/>
                <w:sz w:val="20"/>
                <w:szCs w:val="20"/>
              </w:rPr>
            </w:pPr>
          </w:p>
        </w:tc>
      </w:tr>
      <w:tr w:rsidR="0009252A" w14:paraId="3A81678A" w14:textId="77777777" w:rsidTr="00A1047E">
        <w:tc>
          <w:tcPr>
            <w:tcW w:w="2751" w:type="dxa"/>
          </w:tcPr>
          <w:p w14:paraId="0F9AB9BA" w14:textId="77777777" w:rsidR="0009252A" w:rsidRDefault="0009252A" w:rsidP="00F77E6F">
            <w:pPr>
              <w:rPr>
                <w:rFonts w:ascii="Times New Roman" w:eastAsia="Times New Roman" w:hAnsi="Times New Roman" w:cs="Times New Roman"/>
                <w:b/>
                <w:bCs/>
                <w:sz w:val="20"/>
                <w:szCs w:val="20"/>
              </w:rPr>
            </w:pPr>
          </w:p>
        </w:tc>
        <w:tc>
          <w:tcPr>
            <w:tcW w:w="3454" w:type="dxa"/>
          </w:tcPr>
          <w:p w14:paraId="3DD3DB27" w14:textId="77777777" w:rsidR="0009252A" w:rsidRDefault="0009252A" w:rsidP="00F77E6F">
            <w:pPr>
              <w:rPr>
                <w:rFonts w:ascii="Times New Roman" w:eastAsia="Times New Roman" w:hAnsi="Times New Roman" w:cs="Times New Roman"/>
                <w:b/>
                <w:bCs/>
                <w:sz w:val="20"/>
                <w:szCs w:val="20"/>
              </w:rPr>
            </w:pPr>
          </w:p>
        </w:tc>
        <w:tc>
          <w:tcPr>
            <w:tcW w:w="2700" w:type="dxa"/>
          </w:tcPr>
          <w:p w14:paraId="038B450F" w14:textId="77777777" w:rsidR="0009252A" w:rsidRDefault="0009252A" w:rsidP="00F77E6F">
            <w:pPr>
              <w:rPr>
                <w:rFonts w:ascii="Times New Roman" w:eastAsia="Times New Roman" w:hAnsi="Times New Roman" w:cs="Times New Roman"/>
                <w:b/>
                <w:bCs/>
                <w:sz w:val="20"/>
                <w:szCs w:val="20"/>
              </w:rPr>
            </w:pPr>
          </w:p>
        </w:tc>
        <w:tc>
          <w:tcPr>
            <w:tcW w:w="1895" w:type="dxa"/>
          </w:tcPr>
          <w:p w14:paraId="10E4F46B" w14:textId="77777777" w:rsidR="0009252A" w:rsidRDefault="0009252A" w:rsidP="00F77E6F">
            <w:pPr>
              <w:rPr>
                <w:rFonts w:ascii="Times New Roman" w:eastAsia="Times New Roman" w:hAnsi="Times New Roman" w:cs="Times New Roman"/>
                <w:b/>
                <w:bCs/>
                <w:sz w:val="20"/>
                <w:szCs w:val="20"/>
              </w:rPr>
            </w:pPr>
          </w:p>
        </w:tc>
      </w:tr>
      <w:tr w:rsidR="0009252A" w14:paraId="1222B361" w14:textId="77777777" w:rsidTr="00A1047E">
        <w:tc>
          <w:tcPr>
            <w:tcW w:w="2751" w:type="dxa"/>
          </w:tcPr>
          <w:p w14:paraId="460C0875" w14:textId="77777777" w:rsidR="0009252A" w:rsidRDefault="0009252A" w:rsidP="00F77E6F">
            <w:pPr>
              <w:rPr>
                <w:rFonts w:ascii="Times New Roman" w:eastAsia="Times New Roman" w:hAnsi="Times New Roman" w:cs="Times New Roman"/>
                <w:b/>
                <w:bCs/>
                <w:sz w:val="20"/>
                <w:szCs w:val="20"/>
              </w:rPr>
            </w:pPr>
          </w:p>
        </w:tc>
        <w:tc>
          <w:tcPr>
            <w:tcW w:w="3454" w:type="dxa"/>
          </w:tcPr>
          <w:p w14:paraId="56AD4BD7" w14:textId="77777777" w:rsidR="0009252A" w:rsidRDefault="0009252A" w:rsidP="00F77E6F">
            <w:pPr>
              <w:rPr>
                <w:rFonts w:ascii="Times New Roman" w:eastAsia="Times New Roman" w:hAnsi="Times New Roman" w:cs="Times New Roman"/>
                <w:b/>
                <w:bCs/>
                <w:sz w:val="20"/>
                <w:szCs w:val="20"/>
              </w:rPr>
            </w:pPr>
          </w:p>
        </w:tc>
        <w:tc>
          <w:tcPr>
            <w:tcW w:w="2700" w:type="dxa"/>
          </w:tcPr>
          <w:p w14:paraId="5143610E" w14:textId="77777777" w:rsidR="0009252A" w:rsidRDefault="0009252A" w:rsidP="00F77E6F">
            <w:pPr>
              <w:rPr>
                <w:rFonts w:ascii="Times New Roman" w:eastAsia="Times New Roman" w:hAnsi="Times New Roman" w:cs="Times New Roman"/>
                <w:b/>
                <w:bCs/>
                <w:sz w:val="20"/>
                <w:szCs w:val="20"/>
              </w:rPr>
            </w:pPr>
          </w:p>
        </w:tc>
        <w:tc>
          <w:tcPr>
            <w:tcW w:w="1895" w:type="dxa"/>
          </w:tcPr>
          <w:p w14:paraId="20EF29C8" w14:textId="77777777" w:rsidR="0009252A" w:rsidRDefault="0009252A" w:rsidP="00F77E6F">
            <w:pPr>
              <w:rPr>
                <w:rFonts w:ascii="Times New Roman" w:eastAsia="Times New Roman" w:hAnsi="Times New Roman" w:cs="Times New Roman"/>
                <w:b/>
                <w:bCs/>
                <w:sz w:val="20"/>
                <w:szCs w:val="20"/>
              </w:rPr>
            </w:pPr>
          </w:p>
        </w:tc>
      </w:tr>
      <w:tr w:rsidR="0009252A" w14:paraId="04630E72" w14:textId="77777777" w:rsidTr="00A1047E">
        <w:tc>
          <w:tcPr>
            <w:tcW w:w="2751" w:type="dxa"/>
          </w:tcPr>
          <w:p w14:paraId="11DDB17C" w14:textId="77777777" w:rsidR="0009252A" w:rsidRDefault="0009252A" w:rsidP="00F77E6F">
            <w:pPr>
              <w:rPr>
                <w:rFonts w:ascii="Times New Roman" w:eastAsia="Times New Roman" w:hAnsi="Times New Roman" w:cs="Times New Roman"/>
                <w:b/>
                <w:bCs/>
                <w:sz w:val="20"/>
                <w:szCs w:val="20"/>
              </w:rPr>
            </w:pPr>
          </w:p>
        </w:tc>
        <w:tc>
          <w:tcPr>
            <w:tcW w:w="3454" w:type="dxa"/>
          </w:tcPr>
          <w:p w14:paraId="00EE99DF" w14:textId="77777777" w:rsidR="0009252A" w:rsidRDefault="0009252A" w:rsidP="00F77E6F">
            <w:pPr>
              <w:rPr>
                <w:rFonts w:ascii="Times New Roman" w:eastAsia="Times New Roman" w:hAnsi="Times New Roman" w:cs="Times New Roman"/>
                <w:b/>
                <w:bCs/>
                <w:sz w:val="20"/>
                <w:szCs w:val="20"/>
              </w:rPr>
            </w:pPr>
          </w:p>
        </w:tc>
        <w:tc>
          <w:tcPr>
            <w:tcW w:w="2700" w:type="dxa"/>
          </w:tcPr>
          <w:p w14:paraId="5C91BFD9" w14:textId="77777777" w:rsidR="0009252A" w:rsidRDefault="0009252A" w:rsidP="00F77E6F">
            <w:pPr>
              <w:rPr>
                <w:rFonts w:ascii="Times New Roman" w:eastAsia="Times New Roman" w:hAnsi="Times New Roman" w:cs="Times New Roman"/>
                <w:b/>
                <w:bCs/>
                <w:sz w:val="20"/>
                <w:szCs w:val="20"/>
              </w:rPr>
            </w:pPr>
          </w:p>
        </w:tc>
        <w:tc>
          <w:tcPr>
            <w:tcW w:w="1895" w:type="dxa"/>
          </w:tcPr>
          <w:p w14:paraId="5E79DEBE" w14:textId="77777777" w:rsidR="0009252A" w:rsidRDefault="0009252A" w:rsidP="00F77E6F">
            <w:pPr>
              <w:rPr>
                <w:rFonts w:ascii="Times New Roman" w:eastAsia="Times New Roman" w:hAnsi="Times New Roman" w:cs="Times New Roman"/>
                <w:b/>
                <w:bCs/>
                <w:sz w:val="20"/>
                <w:szCs w:val="20"/>
              </w:rPr>
            </w:pPr>
          </w:p>
        </w:tc>
      </w:tr>
      <w:tr w:rsidR="0009252A" w14:paraId="614C3566" w14:textId="77777777" w:rsidTr="00A1047E">
        <w:tc>
          <w:tcPr>
            <w:tcW w:w="2751" w:type="dxa"/>
          </w:tcPr>
          <w:p w14:paraId="56B59DD2" w14:textId="77777777" w:rsidR="0009252A" w:rsidRDefault="0009252A" w:rsidP="00F77E6F">
            <w:pPr>
              <w:rPr>
                <w:rFonts w:ascii="Times New Roman" w:eastAsia="Times New Roman" w:hAnsi="Times New Roman" w:cs="Times New Roman"/>
                <w:b/>
                <w:bCs/>
                <w:sz w:val="20"/>
                <w:szCs w:val="20"/>
              </w:rPr>
            </w:pPr>
          </w:p>
        </w:tc>
        <w:tc>
          <w:tcPr>
            <w:tcW w:w="3454" w:type="dxa"/>
          </w:tcPr>
          <w:p w14:paraId="107464CC" w14:textId="77777777" w:rsidR="0009252A" w:rsidRDefault="0009252A" w:rsidP="00F77E6F">
            <w:pPr>
              <w:rPr>
                <w:rFonts w:ascii="Times New Roman" w:eastAsia="Times New Roman" w:hAnsi="Times New Roman" w:cs="Times New Roman"/>
                <w:b/>
                <w:bCs/>
                <w:sz w:val="20"/>
                <w:szCs w:val="20"/>
              </w:rPr>
            </w:pPr>
          </w:p>
        </w:tc>
        <w:tc>
          <w:tcPr>
            <w:tcW w:w="2700" w:type="dxa"/>
          </w:tcPr>
          <w:p w14:paraId="5C4BA1FA" w14:textId="77777777" w:rsidR="0009252A" w:rsidRDefault="0009252A" w:rsidP="00F77E6F">
            <w:pPr>
              <w:rPr>
                <w:rFonts w:ascii="Times New Roman" w:eastAsia="Times New Roman" w:hAnsi="Times New Roman" w:cs="Times New Roman"/>
                <w:b/>
                <w:bCs/>
                <w:sz w:val="20"/>
                <w:szCs w:val="20"/>
              </w:rPr>
            </w:pPr>
          </w:p>
        </w:tc>
        <w:tc>
          <w:tcPr>
            <w:tcW w:w="1895" w:type="dxa"/>
          </w:tcPr>
          <w:p w14:paraId="5C91D2AE" w14:textId="77777777" w:rsidR="0009252A" w:rsidRDefault="0009252A" w:rsidP="00F77E6F">
            <w:pPr>
              <w:rPr>
                <w:rFonts w:ascii="Times New Roman" w:eastAsia="Times New Roman" w:hAnsi="Times New Roman" w:cs="Times New Roman"/>
                <w:b/>
                <w:bCs/>
                <w:sz w:val="20"/>
                <w:szCs w:val="20"/>
              </w:rPr>
            </w:pPr>
          </w:p>
        </w:tc>
      </w:tr>
    </w:tbl>
    <w:p w14:paraId="45CEC610" w14:textId="7104661D" w:rsidR="00F77E6F" w:rsidRPr="00A91BE9" w:rsidRDefault="00701CCF" w:rsidP="00A91BE9">
      <w:pPr>
        <w:numPr>
          <w:ilvl w:val="0"/>
          <w:numId w:val="23"/>
        </w:numPr>
        <w:tabs>
          <w:tab w:val="left" w:pos="680"/>
        </w:tabs>
        <w:spacing w:before="106" w:line="197" w:lineRule="auto"/>
        <w:ind w:right="176"/>
        <w:rPr>
          <w:rFonts w:ascii="Times New Roman" w:eastAsia="Times New Roman" w:hAnsi="Times New Roman" w:cs="Times New Roman"/>
          <w:sz w:val="20"/>
          <w:szCs w:val="20"/>
        </w:rPr>
      </w:pPr>
      <w:r>
        <w:rPr>
          <w:rFonts w:ascii="Times New Roman"/>
          <w:sz w:val="20"/>
        </w:rPr>
        <w:br w:type="column"/>
      </w:r>
      <w:r w:rsidR="00F77E6F" w:rsidRPr="00A91BE9">
        <w:rPr>
          <w:rFonts w:ascii="Times New Roman"/>
          <w:sz w:val="20"/>
        </w:rPr>
        <w:lastRenderedPageBreak/>
        <w:t>Describe</w:t>
      </w:r>
      <w:r w:rsidR="00F77E6F" w:rsidRPr="00A91BE9">
        <w:rPr>
          <w:rFonts w:ascii="Times New Roman"/>
          <w:spacing w:val="-5"/>
          <w:sz w:val="20"/>
        </w:rPr>
        <w:t xml:space="preserve"> </w:t>
      </w:r>
      <w:r w:rsidR="00F77E6F" w:rsidRPr="00A91BE9">
        <w:rPr>
          <w:rFonts w:ascii="Times New Roman"/>
          <w:spacing w:val="-1"/>
          <w:sz w:val="20"/>
        </w:rPr>
        <w:t>the</w:t>
      </w:r>
      <w:r w:rsidR="00F77E6F" w:rsidRPr="00A91BE9">
        <w:rPr>
          <w:rFonts w:ascii="Times New Roman"/>
          <w:spacing w:val="-5"/>
          <w:sz w:val="20"/>
        </w:rPr>
        <w:t xml:space="preserve"> </w:t>
      </w:r>
      <w:r w:rsidR="00F77E6F" w:rsidRPr="00A91BE9">
        <w:rPr>
          <w:rFonts w:ascii="Times New Roman"/>
          <w:spacing w:val="-1"/>
          <w:sz w:val="20"/>
        </w:rPr>
        <w:t>general</w:t>
      </w:r>
      <w:r w:rsidR="00F77E6F" w:rsidRPr="00A91BE9">
        <w:rPr>
          <w:rFonts w:ascii="Times New Roman"/>
          <w:spacing w:val="-5"/>
          <w:sz w:val="20"/>
        </w:rPr>
        <w:t xml:space="preserve"> </w:t>
      </w:r>
      <w:r w:rsidR="00F77E6F" w:rsidRPr="00A91BE9">
        <w:rPr>
          <w:rFonts w:ascii="Times New Roman"/>
          <w:spacing w:val="-1"/>
          <w:sz w:val="20"/>
        </w:rPr>
        <w:t>nature</w:t>
      </w:r>
      <w:r w:rsidR="00F77E6F" w:rsidRPr="00A91BE9">
        <w:rPr>
          <w:rFonts w:ascii="Times New Roman"/>
          <w:spacing w:val="-5"/>
          <w:sz w:val="20"/>
        </w:rPr>
        <w:t xml:space="preserve"> </w:t>
      </w:r>
      <w:r w:rsidR="00F77E6F" w:rsidRPr="00A91BE9">
        <w:rPr>
          <w:rFonts w:ascii="Times New Roman"/>
          <w:sz w:val="20"/>
        </w:rPr>
        <w:t>of</w:t>
      </w:r>
      <w:r w:rsidR="00F77E6F" w:rsidRPr="00A91BE9">
        <w:rPr>
          <w:rFonts w:ascii="Times New Roman"/>
          <w:spacing w:val="-2"/>
          <w:sz w:val="20"/>
        </w:rPr>
        <w:t xml:space="preserve"> your</w:t>
      </w:r>
      <w:r w:rsidR="00F77E6F" w:rsidRPr="00A91BE9">
        <w:rPr>
          <w:rFonts w:ascii="Times New Roman"/>
          <w:spacing w:val="-5"/>
          <w:sz w:val="20"/>
        </w:rPr>
        <w:t xml:space="preserve"> </w:t>
      </w:r>
      <w:r w:rsidR="00F77E6F" w:rsidRPr="00A91BE9">
        <w:rPr>
          <w:rFonts w:ascii="Times New Roman"/>
          <w:spacing w:val="-1"/>
          <w:sz w:val="20"/>
        </w:rPr>
        <w:t>current</w:t>
      </w:r>
      <w:r w:rsidR="00F77E6F" w:rsidRPr="00A91BE9">
        <w:rPr>
          <w:rFonts w:ascii="Times New Roman"/>
          <w:spacing w:val="-6"/>
          <w:sz w:val="20"/>
        </w:rPr>
        <w:t xml:space="preserve"> </w:t>
      </w:r>
      <w:r w:rsidR="00F77E6F" w:rsidRPr="00A91BE9">
        <w:rPr>
          <w:rFonts w:ascii="Times New Roman"/>
          <w:sz w:val="20"/>
        </w:rPr>
        <w:t>practice</w:t>
      </w:r>
      <w:r w:rsidR="00F77E6F" w:rsidRPr="00A91BE9">
        <w:rPr>
          <w:rFonts w:ascii="Times New Roman"/>
          <w:spacing w:val="-5"/>
          <w:sz w:val="20"/>
        </w:rPr>
        <w:t xml:space="preserve"> </w:t>
      </w:r>
      <w:r w:rsidR="00F77E6F" w:rsidRPr="00A91BE9">
        <w:rPr>
          <w:rFonts w:ascii="Times New Roman"/>
          <w:sz w:val="20"/>
        </w:rPr>
        <w:t>including</w:t>
      </w:r>
      <w:r w:rsidR="00F77E6F" w:rsidRPr="00A91BE9">
        <w:rPr>
          <w:rFonts w:ascii="Times New Roman"/>
          <w:spacing w:val="-5"/>
          <w:sz w:val="20"/>
        </w:rPr>
        <w:t xml:space="preserve"> </w:t>
      </w:r>
      <w:r w:rsidR="00F77E6F" w:rsidRPr="00A91BE9">
        <w:rPr>
          <w:rFonts w:ascii="Times New Roman"/>
          <w:sz w:val="20"/>
        </w:rPr>
        <w:t>any</w:t>
      </w:r>
      <w:r w:rsidR="00F77E6F" w:rsidRPr="00A91BE9">
        <w:rPr>
          <w:rFonts w:ascii="Times New Roman"/>
          <w:spacing w:val="-6"/>
          <w:sz w:val="20"/>
        </w:rPr>
        <w:t xml:space="preserve"> </w:t>
      </w:r>
      <w:r w:rsidR="00F77E6F" w:rsidRPr="00A91BE9">
        <w:rPr>
          <w:rFonts w:ascii="Times New Roman"/>
          <w:sz w:val="20"/>
        </w:rPr>
        <w:t>legal</w:t>
      </w:r>
      <w:r w:rsidR="00F77E6F" w:rsidRPr="00A91BE9">
        <w:rPr>
          <w:rFonts w:ascii="Times New Roman"/>
          <w:spacing w:val="-6"/>
          <w:sz w:val="20"/>
        </w:rPr>
        <w:t xml:space="preserve"> </w:t>
      </w:r>
      <w:r w:rsidR="00F77E6F" w:rsidRPr="00A91BE9">
        <w:rPr>
          <w:rFonts w:ascii="Times New Roman"/>
          <w:sz w:val="20"/>
        </w:rPr>
        <w:t>specialties</w:t>
      </w:r>
      <w:r w:rsidR="00F77E6F" w:rsidRPr="00A91BE9">
        <w:rPr>
          <w:rFonts w:ascii="Times New Roman"/>
          <w:spacing w:val="-6"/>
          <w:sz w:val="20"/>
        </w:rPr>
        <w:t xml:space="preserve"> </w:t>
      </w:r>
      <w:r w:rsidR="00F77E6F" w:rsidRPr="00A91BE9">
        <w:rPr>
          <w:rFonts w:ascii="Times New Roman"/>
          <w:spacing w:val="-1"/>
          <w:sz w:val="20"/>
        </w:rPr>
        <w:t>and</w:t>
      </w:r>
      <w:r w:rsidR="00F77E6F" w:rsidRPr="00A91BE9">
        <w:rPr>
          <w:rFonts w:ascii="Times New Roman"/>
          <w:spacing w:val="-4"/>
          <w:sz w:val="20"/>
        </w:rPr>
        <w:t xml:space="preserve"> </w:t>
      </w:r>
      <w:r w:rsidR="00F77E6F" w:rsidRPr="00A91BE9">
        <w:rPr>
          <w:rFonts w:ascii="Times New Roman"/>
          <w:sz w:val="20"/>
        </w:rPr>
        <w:t>character</w:t>
      </w:r>
      <w:r w:rsidR="00F77E6F" w:rsidRPr="00A91BE9">
        <w:rPr>
          <w:rFonts w:ascii="Times New Roman"/>
          <w:spacing w:val="-4"/>
          <w:sz w:val="20"/>
        </w:rPr>
        <w:t xml:space="preserve"> </w:t>
      </w:r>
      <w:r w:rsidR="00F77E6F" w:rsidRPr="00A91BE9">
        <w:rPr>
          <w:rFonts w:ascii="Times New Roman"/>
          <w:sz w:val="20"/>
        </w:rPr>
        <w:t>of</w:t>
      </w:r>
      <w:r w:rsidR="00F77E6F" w:rsidRPr="00A91BE9">
        <w:rPr>
          <w:rFonts w:ascii="Times New Roman"/>
          <w:spacing w:val="-6"/>
          <w:sz w:val="20"/>
        </w:rPr>
        <w:t xml:space="preserve"> </w:t>
      </w:r>
      <w:r w:rsidR="00F77E6F" w:rsidRPr="00A91BE9">
        <w:rPr>
          <w:rFonts w:ascii="Times New Roman"/>
          <w:spacing w:val="-1"/>
          <w:sz w:val="20"/>
        </w:rPr>
        <w:t>your</w:t>
      </w:r>
      <w:r w:rsidR="00F77E6F" w:rsidRPr="00A91BE9">
        <w:rPr>
          <w:rFonts w:ascii="Times New Roman"/>
          <w:spacing w:val="-5"/>
          <w:sz w:val="20"/>
        </w:rPr>
        <w:t xml:space="preserve"> </w:t>
      </w:r>
      <w:r w:rsidR="00F77E6F" w:rsidRPr="00A91BE9">
        <w:rPr>
          <w:rFonts w:ascii="Times New Roman"/>
          <w:spacing w:val="-1"/>
          <w:sz w:val="20"/>
        </w:rPr>
        <w:t>typical</w:t>
      </w:r>
      <w:r w:rsidR="00F77E6F" w:rsidRPr="00A91BE9">
        <w:rPr>
          <w:rFonts w:ascii="Times New Roman"/>
          <w:spacing w:val="-5"/>
          <w:sz w:val="20"/>
        </w:rPr>
        <w:t xml:space="preserve"> </w:t>
      </w:r>
      <w:r w:rsidR="00F77E6F" w:rsidRPr="00A91BE9">
        <w:rPr>
          <w:rFonts w:ascii="Times New Roman"/>
          <w:sz w:val="20"/>
        </w:rPr>
        <w:t>clients;</w:t>
      </w:r>
      <w:r w:rsidR="00F77E6F" w:rsidRPr="00A91BE9">
        <w:rPr>
          <w:rFonts w:ascii="Times New Roman"/>
          <w:spacing w:val="-6"/>
          <w:sz w:val="20"/>
        </w:rPr>
        <w:t xml:space="preserve"> </w:t>
      </w:r>
      <w:r w:rsidR="00F77E6F" w:rsidRPr="00A91BE9">
        <w:rPr>
          <w:rFonts w:ascii="Times New Roman"/>
          <w:spacing w:val="2"/>
          <w:sz w:val="20"/>
        </w:rPr>
        <w:t>also,</w:t>
      </w:r>
      <w:r w:rsidR="00F77E6F" w:rsidRPr="00A91BE9">
        <w:rPr>
          <w:rFonts w:ascii="Times New Roman"/>
          <w:spacing w:val="-5"/>
          <w:sz w:val="20"/>
        </w:rPr>
        <w:t xml:space="preserve"> </w:t>
      </w:r>
      <w:r w:rsidR="00F77E6F" w:rsidRPr="00A91BE9">
        <w:rPr>
          <w:rFonts w:ascii="Times New Roman"/>
          <w:sz w:val="20"/>
        </w:rPr>
        <w:t>if</w:t>
      </w:r>
      <w:r w:rsidR="00F77E6F" w:rsidRPr="00A91BE9">
        <w:rPr>
          <w:rFonts w:ascii="Times New Roman"/>
          <w:spacing w:val="85"/>
          <w:w w:val="99"/>
          <w:sz w:val="20"/>
        </w:rPr>
        <w:t xml:space="preserve"> </w:t>
      </w:r>
      <w:r w:rsidR="00F77E6F" w:rsidRPr="00A91BE9">
        <w:rPr>
          <w:rFonts w:ascii="Times New Roman"/>
          <w:spacing w:val="-1"/>
          <w:sz w:val="20"/>
        </w:rPr>
        <w:t>your</w:t>
      </w:r>
      <w:r w:rsidR="00F77E6F" w:rsidRPr="00A91BE9">
        <w:rPr>
          <w:rFonts w:ascii="Times New Roman"/>
          <w:spacing w:val="-5"/>
          <w:sz w:val="20"/>
        </w:rPr>
        <w:t xml:space="preserve"> </w:t>
      </w:r>
      <w:r w:rsidR="00F77E6F" w:rsidRPr="00A91BE9">
        <w:rPr>
          <w:rFonts w:ascii="Times New Roman"/>
          <w:sz w:val="20"/>
        </w:rPr>
        <w:t>practice</w:t>
      </w:r>
      <w:r w:rsidR="00F77E6F" w:rsidRPr="00A91BE9">
        <w:rPr>
          <w:rFonts w:ascii="Times New Roman"/>
          <w:spacing w:val="-5"/>
          <w:sz w:val="20"/>
        </w:rPr>
        <w:t xml:space="preserve"> </w:t>
      </w:r>
      <w:r w:rsidR="00F77E6F" w:rsidRPr="00A91BE9">
        <w:rPr>
          <w:rFonts w:ascii="Times New Roman"/>
          <w:sz w:val="20"/>
        </w:rPr>
        <w:t>is</w:t>
      </w:r>
      <w:r w:rsidR="00F77E6F" w:rsidRPr="00A91BE9">
        <w:rPr>
          <w:rFonts w:ascii="Times New Roman"/>
          <w:spacing w:val="-7"/>
          <w:sz w:val="20"/>
        </w:rPr>
        <w:t xml:space="preserve"> </w:t>
      </w:r>
      <w:r w:rsidR="00F77E6F" w:rsidRPr="00A91BE9">
        <w:rPr>
          <w:rFonts w:ascii="Times New Roman"/>
          <w:sz w:val="20"/>
        </w:rPr>
        <w:t>substantially</w:t>
      </w:r>
      <w:r w:rsidR="00F77E6F" w:rsidRPr="00A91BE9">
        <w:rPr>
          <w:rFonts w:ascii="Times New Roman"/>
          <w:spacing w:val="-6"/>
          <w:sz w:val="20"/>
        </w:rPr>
        <w:t xml:space="preserve"> </w:t>
      </w:r>
      <w:r w:rsidR="00F77E6F" w:rsidRPr="00A91BE9">
        <w:rPr>
          <w:rFonts w:ascii="Times New Roman"/>
          <w:spacing w:val="-1"/>
          <w:sz w:val="20"/>
        </w:rPr>
        <w:t>different</w:t>
      </w:r>
      <w:r w:rsidR="00F77E6F" w:rsidRPr="00A91BE9">
        <w:rPr>
          <w:rFonts w:ascii="Times New Roman"/>
          <w:spacing w:val="-4"/>
          <w:sz w:val="20"/>
        </w:rPr>
        <w:t xml:space="preserve"> </w:t>
      </w:r>
      <w:r w:rsidR="00F77E6F" w:rsidRPr="00A91BE9">
        <w:rPr>
          <w:rFonts w:ascii="Times New Roman"/>
          <w:sz w:val="20"/>
        </w:rPr>
        <w:t>now</w:t>
      </w:r>
      <w:r w:rsidR="00F77E6F" w:rsidRPr="00A91BE9">
        <w:rPr>
          <w:rFonts w:ascii="Times New Roman"/>
          <w:spacing w:val="-7"/>
          <w:sz w:val="20"/>
        </w:rPr>
        <w:t xml:space="preserve"> </w:t>
      </w:r>
      <w:r w:rsidR="00F77E6F" w:rsidRPr="00A91BE9">
        <w:rPr>
          <w:rFonts w:ascii="Times New Roman"/>
          <w:sz w:val="20"/>
        </w:rPr>
        <w:t>than</w:t>
      </w:r>
      <w:r w:rsidR="00F77E6F" w:rsidRPr="00A91BE9">
        <w:rPr>
          <w:rFonts w:ascii="Times New Roman"/>
          <w:spacing w:val="-6"/>
          <w:sz w:val="20"/>
        </w:rPr>
        <w:t xml:space="preserve"> </w:t>
      </w:r>
      <w:r w:rsidR="00F77E6F" w:rsidRPr="00A91BE9">
        <w:rPr>
          <w:rFonts w:ascii="Times New Roman"/>
          <w:spacing w:val="-1"/>
          <w:sz w:val="20"/>
        </w:rPr>
        <w:t>previously,</w:t>
      </w:r>
      <w:r w:rsidR="00F77E6F" w:rsidRPr="00A91BE9">
        <w:rPr>
          <w:rFonts w:ascii="Times New Roman"/>
          <w:spacing w:val="-3"/>
          <w:sz w:val="20"/>
        </w:rPr>
        <w:t xml:space="preserve"> </w:t>
      </w:r>
      <w:r w:rsidR="00F77E6F" w:rsidRPr="00A91BE9">
        <w:rPr>
          <w:rFonts w:ascii="Times New Roman"/>
          <w:spacing w:val="-1"/>
          <w:sz w:val="20"/>
        </w:rPr>
        <w:t>give</w:t>
      </w:r>
      <w:r w:rsidR="00F77E6F" w:rsidRPr="00A91BE9">
        <w:rPr>
          <w:rFonts w:ascii="Times New Roman"/>
          <w:spacing w:val="-6"/>
          <w:sz w:val="20"/>
        </w:rPr>
        <w:t xml:space="preserve"> </w:t>
      </w:r>
      <w:r w:rsidR="00F77E6F" w:rsidRPr="00A91BE9">
        <w:rPr>
          <w:rFonts w:ascii="Times New Roman"/>
          <w:sz w:val="20"/>
        </w:rPr>
        <w:t>details</w:t>
      </w:r>
      <w:r w:rsidR="00F77E6F" w:rsidRPr="00A91BE9">
        <w:rPr>
          <w:rFonts w:ascii="Times New Roman"/>
          <w:spacing w:val="-6"/>
          <w:sz w:val="20"/>
        </w:rPr>
        <w:t xml:space="preserve"> </w:t>
      </w:r>
      <w:r w:rsidR="00F77E6F" w:rsidRPr="00A91BE9">
        <w:rPr>
          <w:rFonts w:ascii="Times New Roman"/>
          <w:sz w:val="20"/>
        </w:rPr>
        <w:t>of</w:t>
      </w:r>
      <w:r w:rsidR="00F77E6F" w:rsidRPr="00A91BE9">
        <w:rPr>
          <w:rFonts w:ascii="Times New Roman"/>
          <w:spacing w:val="-7"/>
          <w:sz w:val="20"/>
        </w:rPr>
        <w:t xml:space="preserve"> </w:t>
      </w:r>
      <w:r w:rsidR="00F77E6F" w:rsidRPr="00A91BE9">
        <w:rPr>
          <w:rFonts w:ascii="Times New Roman"/>
          <w:sz w:val="20"/>
        </w:rPr>
        <w:t>prior</w:t>
      </w:r>
      <w:r w:rsidR="00F77E6F" w:rsidRPr="00A91BE9">
        <w:rPr>
          <w:rFonts w:ascii="Times New Roman"/>
          <w:spacing w:val="-6"/>
          <w:sz w:val="20"/>
        </w:rPr>
        <w:t xml:space="preserve"> </w:t>
      </w:r>
      <w:r w:rsidR="00F77E6F" w:rsidRPr="00A91BE9">
        <w:rPr>
          <w:rFonts w:ascii="Times New Roman"/>
          <w:sz w:val="20"/>
        </w:rPr>
        <w:t>practice.</w:t>
      </w:r>
    </w:p>
    <w:p w14:paraId="28911EF8"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09252A" w14:paraId="0C8F8C2B" w14:textId="77777777" w:rsidTr="00A1047E">
        <w:trPr>
          <w:trHeight w:val="2694"/>
        </w:trPr>
        <w:tc>
          <w:tcPr>
            <w:tcW w:w="10800" w:type="dxa"/>
          </w:tcPr>
          <w:p w14:paraId="799CB9C4" w14:textId="77777777" w:rsidR="0009252A" w:rsidRDefault="0009252A" w:rsidP="00F77E6F">
            <w:pPr>
              <w:spacing w:before="5"/>
              <w:rPr>
                <w:rFonts w:ascii="Times New Roman" w:eastAsia="Times New Roman" w:hAnsi="Times New Roman" w:cs="Times New Roman"/>
                <w:sz w:val="20"/>
                <w:szCs w:val="20"/>
              </w:rPr>
            </w:pPr>
          </w:p>
        </w:tc>
      </w:tr>
    </w:tbl>
    <w:p w14:paraId="625DCAB0" w14:textId="77777777" w:rsidR="00F77E6F" w:rsidRDefault="00F77E6F" w:rsidP="00F77E6F">
      <w:pPr>
        <w:spacing w:before="5"/>
        <w:rPr>
          <w:rFonts w:ascii="Times New Roman" w:eastAsia="Times New Roman" w:hAnsi="Times New Roman" w:cs="Times New Roman"/>
          <w:sz w:val="20"/>
          <w:szCs w:val="20"/>
        </w:rPr>
      </w:pPr>
    </w:p>
    <w:p w14:paraId="7AE5301E" w14:textId="62DA2AE2" w:rsidR="00F77E6F" w:rsidRPr="009078F4" w:rsidRDefault="00F77E6F" w:rsidP="00CC7D6D">
      <w:pPr>
        <w:numPr>
          <w:ilvl w:val="0"/>
          <w:numId w:val="23"/>
        </w:numPr>
        <w:tabs>
          <w:tab w:val="left" w:pos="680"/>
          <w:tab w:val="left" w:pos="3927"/>
          <w:tab w:val="left" w:pos="4913"/>
          <w:tab w:val="left" w:pos="5292"/>
        </w:tabs>
        <w:spacing w:line="276" w:lineRule="auto"/>
        <w:ind w:left="691" w:hanging="547"/>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appear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regularly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court?</w:t>
      </w:r>
      <w:r>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411395253"/>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Pr>
          <w:rFonts w:ascii="WP IconicSymbolsA" w:eastAsia="WP IconicSymbolsA" w:hAnsi="WP IconicSymbolsA" w:cs="WP IconicSymbolsA"/>
          <w:spacing w:val="94"/>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397806483"/>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Pr>
          <w:rFonts w:ascii="Times New Roman" w:eastAsia="Times New Roman" w:hAnsi="Times New Roman" w:cs="Times New Roman"/>
          <w:w w:val="95"/>
          <w:sz w:val="20"/>
          <w:szCs w:val="20"/>
        </w:rPr>
        <w:tab/>
      </w:r>
      <w:r w:rsidR="009078F4">
        <w:rPr>
          <w:rFonts w:ascii="Times New Roman" w:eastAsia="Times New Roman" w:hAnsi="Times New Roman" w:cs="Times New Roman"/>
          <w:sz w:val="20"/>
          <w:szCs w:val="20"/>
        </w:rPr>
        <w:t>No</w:t>
      </w:r>
    </w:p>
    <w:p w14:paraId="34F5D022" w14:textId="134750FB" w:rsidR="001B3E35" w:rsidRPr="00A1047E" w:rsidRDefault="00F77E6F" w:rsidP="00A1047E">
      <w:pPr>
        <w:numPr>
          <w:ilvl w:val="1"/>
          <w:numId w:val="23"/>
        </w:numPr>
        <w:tabs>
          <w:tab w:val="left" w:pos="897"/>
        </w:tabs>
        <w:spacing w:before="69"/>
        <w:ind w:hanging="217"/>
        <w:rPr>
          <w:rFonts w:ascii="Times New Roman" w:eastAsia="Times New Roman" w:hAnsi="Times New Roman" w:cs="Times New Roman"/>
          <w:sz w:val="20"/>
          <w:szCs w:val="20"/>
        </w:rPr>
      </w:pPr>
      <w:r>
        <w:rPr>
          <w:rFonts w:ascii="Times New Roman"/>
          <w:spacing w:val="-1"/>
          <w:sz w:val="20"/>
        </w:rPr>
        <w:t>What</w:t>
      </w:r>
      <w:r>
        <w:rPr>
          <w:rFonts w:ascii="Times New Roman"/>
          <w:spacing w:val="-5"/>
          <w:sz w:val="20"/>
        </w:rPr>
        <w:t xml:space="preserve"> </w:t>
      </w:r>
      <w:r>
        <w:rPr>
          <w:rFonts w:ascii="Times New Roman"/>
          <w:spacing w:val="-1"/>
          <w:sz w:val="20"/>
        </w:rPr>
        <w:t>percentage</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pacing w:val="-1"/>
          <w:sz w:val="20"/>
        </w:rPr>
        <w:t>your</w:t>
      </w:r>
      <w:r>
        <w:rPr>
          <w:rFonts w:ascii="Times New Roman"/>
          <w:spacing w:val="-4"/>
          <w:sz w:val="20"/>
        </w:rPr>
        <w:t xml:space="preserve"> </w:t>
      </w:r>
      <w:r>
        <w:rPr>
          <w:rFonts w:ascii="Times New Roman"/>
          <w:sz w:val="20"/>
        </w:rPr>
        <w:t>appearances</w:t>
      </w:r>
      <w:r>
        <w:rPr>
          <w:rFonts w:ascii="Times New Roman"/>
          <w:spacing w:val="-5"/>
          <w:sz w:val="20"/>
        </w:rPr>
        <w:t xml:space="preserve"> </w:t>
      </w:r>
      <w:r>
        <w:rPr>
          <w:rFonts w:ascii="Times New Roman"/>
          <w:sz w:val="20"/>
        </w:rPr>
        <w:t>in</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last</w:t>
      </w:r>
      <w:r>
        <w:rPr>
          <w:rFonts w:ascii="Times New Roman"/>
          <w:spacing w:val="-2"/>
          <w:sz w:val="20"/>
        </w:rPr>
        <w:t xml:space="preserve"> </w:t>
      </w:r>
      <w:r>
        <w:rPr>
          <w:rFonts w:ascii="Times New Roman"/>
          <w:spacing w:val="-1"/>
          <w:sz w:val="20"/>
        </w:rPr>
        <w:t>five</w:t>
      </w:r>
      <w:r>
        <w:rPr>
          <w:rFonts w:ascii="Times New Roman"/>
          <w:spacing w:val="-2"/>
          <w:sz w:val="20"/>
        </w:rPr>
        <w:t xml:space="preserve"> </w:t>
      </w:r>
      <w:r>
        <w:rPr>
          <w:rFonts w:ascii="Times New Roman"/>
          <w:spacing w:val="-1"/>
          <w:sz w:val="20"/>
        </w:rPr>
        <w:t>years</w:t>
      </w:r>
      <w:r>
        <w:rPr>
          <w:rFonts w:ascii="Times New Roman"/>
          <w:sz w:val="20"/>
        </w:rPr>
        <w:t xml:space="preserve"> </w:t>
      </w:r>
      <w:r>
        <w:rPr>
          <w:rFonts w:ascii="Times New Roman"/>
          <w:spacing w:val="-1"/>
          <w:sz w:val="20"/>
        </w:rPr>
        <w:t>were</w:t>
      </w:r>
      <w:r>
        <w:rPr>
          <w:rFonts w:ascii="Times New Roman"/>
          <w:spacing w:val="-5"/>
          <w:sz w:val="20"/>
        </w:rPr>
        <w:t xml:space="preserve"> </w:t>
      </w:r>
      <w:r>
        <w:rPr>
          <w:rFonts w:ascii="Times New Roman"/>
          <w:sz w:val="20"/>
        </w:rPr>
        <w:t>in:</w:t>
      </w:r>
      <w:r w:rsidR="00647D6A" w:rsidRPr="00A1047E">
        <w:rPr>
          <w:rFonts w:ascii="Times New Roman"/>
          <w:sz w:val="20"/>
        </w:rPr>
        <w:tab/>
      </w:r>
    </w:p>
    <w:tbl>
      <w:tblPr>
        <w:tblStyle w:val="TableGrid"/>
        <w:tblW w:w="0" w:type="auto"/>
        <w:tblInd w:w="1885" w:type="dxa"/>
        <w:tblLook w:val="04A0" w:firstRow="1" w:lastRow="0" w:firstColumn="1" w:lastColumn="0" w:noHBand="0" w:noVBand="1"/>
      </w:tblPr>
      <w:tblGrid>
        <w:gridCol w:w="2700"/>
        <w:gridCol w:w="1085"/>
        <w:gridCol w:w="2340"/>
      </w:tblGrid>
      <w:tr w:rsidR="001B3E35" w14:paraId="4CAA0D85" w14:textId="77777777" w:rsidTr="001B3E35">
        <w:tc>
          <w:tcPr>
            <w:tcW w:w="2700" w:type="dxa"/>
            <w:tcBorders>
              <w:top w:val="nil"/>
              <w:left w:val="nil"/>
              <w:bottom w:val="nil"/>
              <w:right w:val="nil"/>
            </w:tcBorders>
          </w:tcPr>
          <w:p w14:paraId="51BB0594" w14:textId="30D37098" w:rsidR="001B3E35" w:rsidRDefault="001B3E35" w:rsidP="00647D6A">
            <w:pPr>
              <w:tabs>
                <w:tab w:val="left" w:pos="897"/>
              </w:tabs>
              <w:spacing w:before="69"/>
              <w:rPr>
                <w:rFonts w:ascii="Times New Roman" w:eastAsia="Times New Roman" w:hAnsi="Times New Roman" w:cs="Times New Roman"/>
                <w:sz w:val="20"/>
                <w:szCs w:val="20"/>
              </w:rPr>
            </w:pPr>
            <w:bookmarkStart w:id="0" w:name="_Hlk82770099"/>
            <w:r>
              <w:rPr>
                <w:rFonts w:ascii="Times New Roman" w:eastAsia="Times New Roman" w:hAnsi="Times New Roman" w:cs="Times New Roman"/>
                <w:sz w:val="20"/>
                <w:szCs w:val="20"/>
              </w:rPr>
              <w:t>Federal courts</w:t>
            </w:r>
          </w:p>
        </w:tc>
        <w:tc>
          <w:tcPr>
            <w:tcW w:w="1085" w:type="dxa"/>
            <w:tcBorders>
              <w:top w:val="nil"/>
              <w:left w:val="nil"/>
              <w:bottom w:val="single" w:sz="4" w:space="0" w:color="auto"/>
              <w:right w:val="nil"/>
            </w:tcBorders>
          </w:tcPr>
          <w:p w14:paraId="0ED1E918"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25E7E788" w14:textId="08608D1A"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70AB415C" w14:textId="77777777" w:rsidTr="001B3E35">
        <w:tc>
          <w:tcPr>
            <w:tcW w:w="2700" w:type="dxa"/>
            <w:tcBorders>
              <w:top w:val="nil"/>
              <w:left w:val="nil"/>
              <w:bottom w:val="nil"/>
              <w:right w:val="nil"/>
            </w:tcBorders>
          </w:tcPr>
          <w:p w14:paraId="32D57B3D" w14:textId="6F80955F"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local</w:t>
            </w:r>
            <w:r>
              <w:rPr>
                <w:rFonts w:ascii="Times New Roman"/>
                <w:spacing w:val="-5"/>
                <w:sz w:val="20"/>
              </w:rPr>
              <w:t xml:space="preserve"> </w:t>
            </w:r>
            <w:r>
              <w:rPr>
                <w:rFonts w:ascii="Times New Roman"/>
                <w:spacing w:val="-1"/>
                <w:sz w:val="20"/>
              </w:rPr>
              <w:t>courts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pacing w:val="-1"/>
                <w:sz w:val="20"/>
              </w:rPr>
              <w:t>record</w:t>
            </w:r>
          </w:p>
        </w:tc>
        <w:tc>
          <w:tcPr>
            <w:tcW w:w="1085" w:type="dxa"/>
            <w:tcBorders>
              <w:top w:val="single" w:sz="4" w:space="0" w:color="auto"/>
              <w:left w:val="nil"/>
              <w:bottom w:val="single" w:sz="4" w:space="0" w:color="auto"/>
              <w:right w:val="nil"/>
            </w:tcBorders>
          </w:tcPr>
          <w:p w14:paraId="42E5976C"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7CEECFEA" w14:textId="436F1C83"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2C0E5ABA" w14:textId="77777777" w:rsidTr="001B3E35">
        <w:tc>
          <w:tcPr>
            <w:tcW w:w="2700" w:type="dxa"/>
            <w:tcBorders>
              <w:top w:val="nil"/>
              <w:left w:val="nil"/>
              <w:bottom w:val="nil"/>
              <w:right w:val="nil"/>
            </w:tcBorders>
          </w:tcPr>
          <w:p w14:paraId="74F76247" w14:textId="79671C26" w:rsidR="001B3E35" w:rsidRDefault="001B3E35" w:rsidP="00647D6A">
            <w:pPr>
              <w:tabs>
                <w:tab w:val="left" w:pos="897"/>
              </w:tabs>
              <w:spacing w:before="69"/>
              <w:rPr>
                <w:rFonts w:ascii="Times New Roman" w:eastAsia="Times New Roman" w:hAnsi="Times New Roman" w:cs="Times New Roman"/>
                <w:sz w:val="20"/>
                <w:szCs w:val="20"/>
              </w:rPr>
            </w:pPr>
            <w:r w:rsidRPr="004B0D7C">
              <w:rPr>
                <w:rFonts w:ascii="Times New Roman"/>
                <w:spacing w:val="-1"/>
                <w:sz w:val="20"/>
              </w:rPr>
              <w:t>Administrative</w:t>
            </w:r>
            <w:r w:rsidRPr="004B0D7C">
              <w:rPr>
                <w:rFonts w:ascii="Times New Roman"/>
                <w:spacing w:val="-18"/>
                <w:sz w:val="20"/>
              </w:rPr>
              <w:t xml:space="preserve"> </w:t>
            </w:r>
            <w:r w:rsidRPr="004B0D7C">
              <w:rPr>
                <w:rFonts w:ascii="Times New Roman"/>
                <w:sz w:val="20"/>
              </w:rPr>
              <w:t>bodies</w:t>
            </w:r>
          </w:p>
        </w:tc>
        <w:tc>
          <w:tcPr>
            <w:tcW w:w="1085" w:type="dxa"/>
            <w:tcBorders>
              <w:top w:val="single" w:sz="4" w:space="0" w:color="auto"/>
              <w:left w:val="nil"/>
              <w:bottom w:val="single" w:sz="4" w:space="0" w:color="auto"/>
              <w:right w:val="nil"/>
            </w:tcBorders>
          </w:tcPr>
          <w:p w14:paraId="5182215F"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084722CA" w14:textId="18A599F2"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7CD4CE0C" w14:textId="77777777" w:rsidTr="001B3E35">
        <w:tc>
          <w:tcPr>
            <w:tcW w:w="2700" w:type="dxa"/>
            <w:tcBorders>
              <w:top w:val="nil"/>
              <w:left w:val="nil"/>
              <w:bottom w:val="nil"/>
              <w:right w:val="nil"/>
            </w:tcBorders>
          </w:tcPr>
          <w:p w14:paraId="3DBB6604" w14:textId="4E720CC4"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1085" w:type="dxa"/>
            <w:tcBorders>
              <w:top w:val="single" w:sz="4" w:space="0" w:color="auto"/>
              <w:left w:val="nil"/>
              <w:bottom w:val="single" w:sz="4" w:space="0" w:color="auto"/>
              <w:right w:val="nil"/>
            </w:tcBorders>
          </w:tcPr>
          <w:p w14:paraId="59457620"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58D19F30" w14:textId="240F8FEA"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17D32B99" w14:textId="77777777" w:rsidTr="001B3E35">
        <w:tc>
          <w:tcPr>
            <w:tcW w:w="2700" w:type="dxa"/>
            <w:tcBorders>
              <w:top w:val="nil"/>
              <w:left w:val="nil"/>
              <w:bottom w:val="nil"/>
              <w:right w:val="nil"/>
            </w:tcBorders>
          </w:tcPr>
          <w:p w14:paraId="0AF1ABDB"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1085" w:type="dxa"/>
            <w:tcBorders>
              <w:top w:val="single" w:sz="4" w:space="0" w:color="auto"/>
              <w:left w:val="nil"/>
              <w:bottom w:val="single" w:sz="4" w:space="0" w:color="auto"/>
              <w:right w:val="nil"/>
            </w:tcBorders>
          </w:tcPr>
          <w:p w14:paraId="745AB005"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561FAA40" w14:textId="0410C3ED"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0CDB2494" w14:textId="77777777" w:rsidTr="001B3E35">
        <w:tc>
          <w:tcPr>
            <w:tcW w:w="2700" w:type="dxa"/>
            <w:tcBorders>
              <w:top w:val="nil"/>
              <w:left w:val="nil"/>
              <w:bottom w:val="nil"/>
              <w:right w:val="nil"/>
            </w:tcBorders>
          </w:tcPr>
          <w:p w14:paraId="1B3C57F6"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1085" w:type="dxa"/>
            <w:tcBorders>
              <w:top w:val="single" w:sz="4" w:space="0" w:color="auto"/>
              <w:left w:val="nil"/>
              <w:bottom w:val="single" w:sz="4" w:space="0" w:color="auto"/>
              <w:right w:val="nil"/>
            </w:tcBorders>
          </w:tcPr>
          <w:p w14:paraId="750747DD"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335CDEC6" w14:textId="12390C41"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24AE8A1C" w14:textId="77777777" w:rsidTr="001B3E35">
        <w:tc>
          <w:tcPr>
            <w:tcW w:w="2700" w:type="dxa"/>
            <w:tcBorders>
              <w:top w:val="nil"/>
              <w:left w:val="nil"/>
              <w:bottom w:val="nil"/>
              <w:right w:val="nil"/>
            </w:tcBorders>
          </w:tcPr>
          <w:p w14:paraId="4E1702A7"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1085" w:type="dxa"/>
            <w:tcBorders>
              <w:top w:val="single" w:sz="4" w:space="0" w:color="auto"/>
              <w:left w:val="nil"/>
              <w:bottom w:val="single" w:sz="4" w:space="0" w:color="auto"/>
              <w:right w:val="nil"/>
            </w:tcBorders>
          </w:tcPr>
          <w:p w14:paraId="63CDA60B" w14:textId="77777777" w:rsidR="001B3E35" w:rsidRDefault="001B3E35" w:rsidP="00647D6A">
            <w:pPr>
              <w:tabs>
                <w:tab w:val="left" w:pos="897"/>
              </w:tabs>
              <w:spacing w:before="69"/>
              <w:rPr>
                <w:rFonts w:ascii="Times New Roman" w:eastAsia="Times New Roman" w:hAnsi="Times New Roman" w:cs="Times New Roman"/>
                <w:sz w:val="20"/>
                <w:szCs w:val="20"/>
              </w:rPr>
            </w:pPr>
          </w:p>
        </w:tc>
        <w:tc>
          <w:tcPr>
            <w:tcW w:w="2340" w:type="dxa"/>
            <w:tcBorders>
              <w:top w:val="nil"/>
              <w:left w:val="nil"/>
              <w:bottom w:val="nil"/>
              <w:right w:val="nil"/>
            </w:tcBorders>
          </w:tcPr>
          <w:p w14:paraId="6367EAFB" w14:textId="3197D316" w:rsidR="001B3E35" w:rsidRDefault="001B3E35" w:rsidP="00647D6A">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bookmarkEnd w:id="0"/>
    </w:tbl>
    <w:p w14:paraId="681C195B" w14:textId="114F9438" w:rsidR="00647D6A" w:rsidRDefault="00647D6A" w:rsidP="00647D6A">
      <w:pPr>
        <w:tabs>
          <w:tab w:val="left" w:pos="897"/>
        </w:tabs>
        <w:spacing w:before="69"/>
        <w:ind w:left="679"/>
        <w:rPr>
          <w:rFonts w:ascii="Times New Roman" w:eastAsia="Times New Roman" w:hAnsi="Times New Roman" w:cs="Times New Roman"/>
          <w:sz w:val="20"/>
          <w:szCs w:val="20"/>
        </w:rPr>
      </w:pPr>
    </w:p>
    <w:p w14:paraId="02240C34" w14:textId="33812331" w:rsidR="00A91BE9" w:rsidRPr="0009252A" w:rsidRDefault="00F77E6F" w:rsidP="0009252A">
      <w:pPr>
        <w:tabs>
          <w:tab w:val="left" w:pos="4885"/>
        </w:tabs>
        <w:spacing w:line="20" w:lineRule="atLeast"/>
        <w:ind w:left="1642"/>
        <w:rPr>
          <w:rFonts w:ascii="Times New Roman"/>
          <w:sz w:val="2"/>
        </w:rPr>
      </w:pPr>
      <w:r>
        <w:rPr>
          <w:rFonts w:ascii="Times New Roman"/>
          <w:sz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700"/>
        <w:gridCol w:w="10"/>
        <w:gridCol w:w="1075"/>
        <w:gridCol w:w="450"/>
        <w:gridCol w:w="764"/>
        <w:gridCol w:w="766"/>
        <w:gridCol w:w="90"/>
        <w:gridCol w:w="270"/>
        <w:gridCol w:w="1080"/>
        <w:gridCol w:w="1237"/>
      </w:tblGrid>
      <w:tr w:rsidR="001B3E35" w:rsidRPr="001B3E35" w14:paraId="438BA0AE" w14:textId="77777777" w:rsidTr="001B3E35">
        <w:trPr>
          <w:trHeight w:val="245"/>
        </w:trPr>
        <w:tc>
          <w:tcPr>
            <w:tcW w:w="7740" w:type="dxa"/>
            <w:gridSpan w:val="8"/>
          </w:tcPr>
          <w:p w14:paraId="0222F88F" w14:textId="5888400B" w:rsidR="001B3E35" w:rsidRPr="001B3E35" w:rsidRDefault="001B3E35" w:rsidP="001B3E35">
            <w:pPr>
              <w:numPr>
                <w:ilvl w:val="0"/>
                <w:numId w:val="23"/>
              </w:numPr>
              <w:tabs>
                <w:tab w:val="left" w:pos="680"/>
                <w:tab w:val="left" w:pos="8787"/>
              </w:tabs>
              <w:rPr>
                <w:rFonts w:ascii="Times New Roman" w:eastAsia="Times New Roman" w:hAnsi="Times New Roman" w:cs="Times New Roman"/>
                <w:sz w:val="20"/>
                <w:szCs w:val="20"/>
              </w:rPr>
            </w:pPr>
            <w:r w:rsidRPr="001B3E35">
              <w:rPr>
                <w:rFonts w:ascii="Times New Roman"/>
                <w:spacing w:val="-1"/>
                <w:sz w:val="20"/>
              </w:rPr>
              <w:t>During</w:t>
            </w:r>
            <w:r w:rsidRPr="001B3E35">
              <w:rPr>
                <w:rFonts w:ascii="Times New Roman"/>
                <w:spacing w:val="-6"/>
                <w:sz w:val="20"/>
              </w:rPr>
              <w:t xml:space="preserve"> </w:t>
            </w:r>
            <w:r w:rsidRPr="001B3E35">
              <w:rPr>
                <w:rFonts w:ascii="Times New Roman"/>
                <w:sz w:val="20"/>
              </w:rPr>
              <w:t>the</w:t>
            </w:r>
            <w:r w:rsidRPr="001B3E35">
              <w:rPr>
                <w:rFonts w:ascii="Times New Roman"/>
                <w:spacing w:val="-5"/>
                <w:sz w:val="20"/>
              </w:rPr>
              <w:t xml:space="preserve"> </w:t>
            </w:r>
            <w:r w:rsidRPr="001B3E35">
              <w:rPr>
                <w:rFonts w:ascii="Times New Roman"/>
                <w:sz w:val="20"/>
              </w:rPr>
              <w:t>past</w:t>
            </w:r>
            <w:r w:rsidRPr="001B3E35">
              <w:rPr>
                <w:rFonts w:ascii="Times New Roman"/>
                <w:spacing w:val="-5"/>
                <w:sz w:val="20"/>
              </w:rPr>
              <w:t xml:space="preserve"> </w:t>
            </w:r>
            <w:r w:rsidRPr="001B3E35">
              <w:rPr>
                <w:rFonts w:ascii="Times New Roman"/>
                <w:spacing w:val="-1"/>
                <w:sz w:val="20"/>
              </w:rPr>
              <w:t>five</w:t>
            </w:r>
            <w:r w:rsidRPr="001B3E35">
              <w:rPr>
                <w:rFonts w:ascii="Times New Roman"/>
                <w:spacing w:val="-2"/>
                <w:sz w:val="20"/>
              </w:rPr>
              <w:t xml:space="preserve"> </w:t>
            </w:r>
            <w:r w:rsidRPr="001B3E35">
              <w:rPr>
                <w:rFonts w:ascii="Times New Roman"/>
                <w:spacing w:val="-1"/>
                <w:sz w:val="20"/>
              </w:rPr>
              <w:t>years,</w:t>
            </w:r>
            <w:r w:rsidRPr="001B3E35">
              <w:rPr>
                <w:rFonts w:ascii="Times New Roman"/>
                <w:spacing w:val="-2"/>
                <w:sz w:val="20"/>
              </w:rPr>
              <w:t xml:space="preserve"> </w:t>
            </w:r>
            <w:r w:rsidRPr="001B3E35">
              <w:rPr>
                <w:rFonts w:ascii="Times New Roman"/>
                <w:spacing w:val="-1"/>
                <w:sz w:val="20"/>
              </w:rPr>
              <w:t>what</w:t>
            </w:r>
            <w:r w:rsidRPr="001B3E35">
              <w:rPr>
                <w:rFonts w:ascii="Times New Roman"/>
                <w:spacing w:val="-5"/>
                <w:sz w:val="20"/>
              </w:rPr>
              <w:t xml:space="preserve"> </w:t>
            </w:r>
            <w:r w:rsidRPr="001B3E35">
              <w:rPr>
                <w:rFonts w:ascii="Times New Roman"/>
                <w:spacing w:val="-1"/>
                <w:sz w:val="20"/>
              </w:rPr>
              <w:t>percentage</w:t>
            </w:r>
            <w:r w:rsidRPr="001B3E35">
              <w:rPr>
                <w:rFonts w:ascii="Times New Roman"/>
                <w:spacing w:val="-4"/>
                <w:sz w:val="20"/>
              </w:rPr>
              <w:t xml:space="preserve"> </w:t>
            </w:r>
            <w:r w:rsidRPr="001B3E35">
              <w:rPr>
                <w:rFonts w:ascii="Times New Roman"/>
                <w:sz w:val="20"/>
              </w:rPr>
              <w:t>of</w:t>
            </w:r>
            <w:r w:rsidRPr="001B3E35">
              <w:rPr>
                <w:rFonts w:ascii="Times New Roman"/>
                <w:spacing w:val="-4"/>
                <w:sz w:val="20"/>
              </w:rPr>
              <w:t xml:space="preserve"> </w:t>
            </w:r>
            <w:r w:rsidRPr="001B3E35">
              <w:rPr>
                <w:rFonts w:ascii="Times New Roman"/>
                <w:spacing w:val="-1"/>
                <w:sz w:val="20"/>
              </w:rPr>
              <w:t>your</w:t>
            </w:r>
            <w:r w:rsidRPr="001B3E35">
              <w:rPr>
                <w:rFonts w:ascii="Times New Roman"/>
                <w:spacing w:val="-4"/>
                <w:sz w:val="20"/>
              </w:rPr>
              <w:t xml:space="preserve"> </w:t>
            </w:r>
            <w:r w:rsidRPr="001B3E35">
              <w:rPr>
                <w:rFonts w:ascii="Times New Roman"/>
                <w:sz w:val="20"/>
              </w:rPr>
              <w:t>practice</w:t>
            </w:r>
            <w:r w:rsidRPr="001B3E35">
              <w:rPr>
                <w:rFonts w:ascii="Times New Roman"/>
                <w:spacing w:val="-5"/>
                <w:sz w:val="20"/>
              </w:rPr>
              <w:t xml:space="preserve"> </w:t>
            </w:r>
            <w:r w:rsidRPr="001B3E35">
              <w:rPr>
                <w:rFonts w:ascii="Times New Roman"/>
                <w:spacing w:val="-1"/>
                <w:sz w:val="20"/>
              </w:rPr>
              <w:t>has</w:t>
            </w:r>
            <w:r w:rsidRPr="001B3E35">
              <w:rPr>
                <w:rFonts w:ascii="Times New Roman"/>
                <w:spacing w:val="-6"/>
                <w:sz w:val="20"/>
              </w:rPr>
              <w:t xml:space="preserve"> </w:t>
            </w:r>
            <w:r w:rsidRPr="001B3E35">
              <w:rPr>
                <w:rFonts w:ascii="Times New Roman"/>
                <w:sz w:val="20"/>
              </w:rPr>
              <w:t>been</w:t>
            </w:r>
            <w:r w:rsidRPr="001B3E35">
              <w:rPr>
                <w:rFonts w:ascii="Times New Roman"/>
                <w:spacing w:val="-5"/>
                <w:sz w:val="20"/>
              </w:rPr>
              <w:t xml:space="preserve"> </w:t>
            </w:r>
            <w:r w:rsidRPr="001B3E35">
              <w:rPr>
                <w:rFonts w:ascii="Times New Roman"/>
                <w:sz w:val="20"/>
              </w:rPr>
              <w:t>trial</w:t>
            </w:r>
            <w:r w:rsidRPr="001B3E35">
              <w:rPr>
                <w:rFonts w:ascii="Times New Roman"/>
                <w:spacing w:val="-5"/>
                <w:sz w:val="20"/>
              </w:rPr>
              <w:t xml:space="preserve"> </w:t>
            </w:r>
            <w:r w:rsidRPr="001B3E35">
              <w:rPr>
                <w:rFonts w:ascii="Times New Roman"/>
                <w:sz w:val="20"/>
              </w:rPr>
              <w:t xml:space="preserve">practice?  </w:t>
            </w:r>
          </w:p>
        </w:tc>
        <w:tc>
          <w:tcPr>
            <w:tcW w:w="1350" w:type="dxa"/>
            <w:gridSpan w:val="2"/>
            <w:tcBorders>
              <w:bottom w:val="single" w:sz="4" w:space="0" w:color="auto"/>
            </w:tcBorders>
          </w:tcPr>
          <w:p w14:paraId="12A63648" w14:textId="77777777" w:rsidR="001B3E35" w:rsidRPr="001B3E35" w:rsidRDefault="001B3E35" w:rsidP="001B3E35">
            <w:pPr>
              <w:tabs>
                <w:tab w:val="left" w:pos="680"/>
                <w:tab w:val="left" w:pos="8787"/>
              </w:tabs>
              <w:ind w:left="139"/>
              <w:rPr>
                <w:rFonts w:ascii="Times New Roman" w:eastAsia="Times New Roman" w:hAnsi="Times New Roman" w:cs="Times New Roman"/>
                <w:sz w:val="20"/>
                <w:szCs w:val="20"/>
              </w:rPr>
            </w:pPr>
          </w:p>
        </w:tc>
        <w:tc>
          <w:tcPr>
            <w:tcW w:w="1237" w:type="dxa"/>
          </w:tcPr>
          <w:p w14:paraId="35F999BC" w14:textId="5B5149C7" w:rsidR="001B3E35" w:rsidRPr="001B3E35" w:rsidRDefault="001B3E35" w:rsidP="001B3E35">
            <w:pPr>
              <w:tabs>
                <w:tab w:val="left" w:pos="680"/>
                <w:tab w:val="left" w:pos="8787"/>
              </w:tabs>
              <w:rPr>
                <w:rFonts w:ascii="Times New Roman" w:eastAsia="Times New Roman" w:hAnsi="Times New Roman" w:cs="Times New Roman"/>
                <w:sz w:val="20"/>
                <w:szCs w:val="20"/>
              </w:rPr>
            </w:pPr>
            <w:r w:rsidRPr="001B3E35">
              <w:rPr>
                <w:rFonts w:ascii="Times New Roman"/>
                <w:sz w:val="20"/>
              </w:rPr>
              <w:t>%</w:t>
            </w:r>
          </w:p>
        </w:tc>
      </w:tr>
      <w:tr w:rsidR="001B3E35" w:rsidRPr="001B3E35" w14:paraId="3E71CE44" w14:textId="77777777" w:rsidTr="001B3E35">
        <w:trPr>
          <w:trHeight w:val="245"/>
        </w:trPr>
        <w:tc>
          <w:tcPr>
            <w:tcW w:w="4595" w:type="dxa"/>
            <w:gridSpan w:val="3"/>
          </w:tcPr>
          <w:p w14:paraId="4B743D7C" w14:textId="79E3EFF1" w:rsidR="001B3E35" w:rsidRPr="001B3E35" w:rsidRDefault="001B3E35" w:rsidP="001B3E35">
            <w:pPr>
              <w:numPr>
                <w:ilvl w:val="0"/>
                <w:numId w:val="23"/>
              </w:numPr>
              <w:tabs>
                <w:tab w:val="left" w:pos="680"/>
                <w:tab w:val="left" w:pos="6072"/>
              </w:tabs>
              <w:rPr>
                <w:rFonts w:ascii="Times New Roman" w:eastAsia="Times New Roman" w:hAnsi="Times New Roman" w:cs="Times New Roman"/>
                <w:sz w:val="20"/>
                <w:szCs w:val="20"/>
              </w:rPr>
            </w:pPr>
            <w:r w:rsidRPr="001B3E35">
              <w:rPr>
                <w:rFonts w:ascii="Times New Roman"/>
                <w:spacing w:val="1"/>
                <w:sz w:val="20"/>
              </w:rPr>
              <w:t>How</w:t>
            </w:r>
            <w:r w:rsidRPr="001B3E35">
              <w:rPr>
                <w:rFonts w:ascii="Times New Roman"/>
                <w:spacing w:val="-8"/>
                <w:sz w:val="20"/>
              </w:rPr>
              <w:t xml:space="preserve"> </w:t>
            </w:r>
            <w:r w:rsidRPr="001B3E35">
              <w:rPr>
                <w:rFonts w:ascii="Times New Roman"/>
                <w:spacing w:val="-1"/>
                <w:sz w:val="20"/>
              </w:rPr>
              <w:t>frequently</w:t>
            </w:r>
            <w:r w:rsidRPr="001B3E35">
              <w:rPr>
                <w:rFonts w:ascii="Times New Roman"/>
                <w:spacing w:val="-6"/>
                <w:sz w:val="20"/>
              </w:rPr>
              <w:t xml:space="preserve"> </w:t>
            </w:r>
            <w:r w:rsidRPr="001B3E35">
              <w:rPr>
                <w:rFonts w:ascii="Times New Roman"/>
                <w:spacing w:val="-1"/>
                <w:sz w:val="20"/>
              </w:rPr>
              <w:t>have</w:t>
            </w:r>
            <w:r w:rsidRPr="001B3E35">
              <w:rPr>
                <w:rFonts w:ascii="Times New Roman"/>
                <w:spacing w:val="-3"/>
                <w:sz w:val="20"/>
              </w:rPr>
              <w:t xml:space="preserve"> </w:t>
            </w:r>
            <w:r w:rsidRPr="001B3E35">
              <w:rPr>
                <w:rFonts w:ascii="Times New Roman"/>
                <w:spacing w:val="-1"/>
                <w:sz w:val="20"/>
              </w:rPr>
              <w:t>you</w:t>
            </w:r>
            <w:r w:rsidRPr="001B3E35">
              <w:rPr>
                <w:rFonts w:ascii="Times New Roman"/>
                <w:spacing w:val="-6"/>
                <w:sz w:val="20"/>
              </w:rPr>
              <w:t xml:space="preserve"> </w:t>
            </w:r>
            <w:r w:rsidRPr="001B3E35">
              <w:rPr>
                <w:rFonts w:ascii="Times New Roman"/>
                <w:sz w:val="20"/>
              </w:rPr>
              <w:t>appeared</w:t>
            </w:r>
            <w:r w:rsidRPr="001B3E35">
              <w:rPr>
                <w:rFonts w:ascii="Times New Roman"/>
                <w:spacing w:val="-5"/>
                <w:sz w:val="20"/>
              </w:rPr>
              <w:t xml:space="preserve"> </w:t>
            </w:r>
            <w:r w:rsidRPr="001B3E35">
              <w:rPr>
                <w:rFonts w:ascii="Times New Roman"/>
                <w:sz w:val="20"/>
              </w:rPr>
              <w:t>in</w:t>
            </w:r>
            <w:r w:rsidRPr="001B3E35">
              <w:rPr>
                <w:rFonts w:ascii="Times New Roman"/>
                <w:spacing w:val="-7"/>
                <w:sz w:val="20"/>
              </w:rPr>
              <w:t xml:space="preserve"> </w:t>
            </w:r>
            <w:r w:rsidRPr="001B3E35">
              <w:rPr>
                <w:rFonts w:ascii="Times New Roman"/>
                <w:spacing w:val="-1"/>
                <w:sz w:val="20"/>
              </w:rPr>
              <w:t xml:space="preserve">court?  </w:t>
            </w:r>
          </w:p>
        </w:tc>
        <w:tc>
          <w:tcPr>
            <w:tcW w:w="2289" w:type="dxa"/>
            <w:gridSpan w:val="3"/>
            <w:tcBorders>
              <w:bottom w:val="single" w:sz="4" w:space="0" w:color="auto"/>
            </w:tcBorders>
          </w:tcPr>
          <w:p w14:paraId="4567951D" w14:textId="77777777" w:rsidR="001B3E35" w:rsidRPr="001B3E35" w:rsidRDefault="001B3E35" w:rsidP="001B3E35">
            <w:pPr>
              <w:tabs>
                <w:tab w:val="left" w:pos="680"/>
                <w:tab w:val="left" w:pos="6072"/>
              </w:tabs>
              <w:rPr>
                <w:rFonts w:ascii="Times New Roman" w:eastAsia="Times New Roman" w:hAnsi="Times New Roman" w:cs="Times New Roman"/>
                <w:sz w:val="20"/>
                <w:szCs w:val="20"/>
              </w:rPr>
            </w:pPr>
          </w:p>
        </w:tc>
        <w:tc>
          <w:tcPr>
            <w:tcW w:w="3443" w:type="dxa"/>
            <w:gridSpan w:val="5"/>
          </w:tcPr>
          <w:p w14:paraId="5EA015D1" w14:textId="47E3669A" w:rsidR="001B3E35" w:rsidRPr="001B3E35" w:rsidRDefault="001B3E35" w:rsidP="001B3E35">
            <w:pPr>
              <w:tabs>
                <w:tab w:val="left" w:pos="680"/>
                <w:tab w:val="left" w:pos="6072"/>
              </w:tabs>
              <w:rPr>
                <w:rFonts w:ascii="Times New Roman" w:eastAsia="Times New Roman" w:hAnsi="Times New Roman" w:cs="Times New Roman"/>
                <w:sz w:val="20"/>
                <w:szCs w:val="20"/>
              </w:rPr>
            </w:pPr>
            <w:r w:rsidRPr="001B3E35">
              <w:rPr>
                <w:rFonts w:ascii="Times New Roman"/>
                <w:spacing w:val="-1"/>
                <w:sz w:val="20"/>
              </w:rPr>
              <w:t>times</w:t>
            </w:r>
            <w:r w:rsidRPr="001B3E35">
              <w:rPr>
                <w:rFonts w:ascii="Times New Roman"/>
                <w:spacing w:val="-7"/>
                <w:sz w:val="20"/>
              </w:rPr>
              <w:t xml:space="preserve"> </w:t>
            </w:r>
            <w:r w:rsidRPr="001B3E35">
              <w:rPr>
                <w:rFonts w:ascii="Times New Roman"/>
                <w:sz w:val="20"/>
              </w:rPr>
              <w:t>per</w:t>
            </w:r>
            <w:r w:rsidRPr="001B3E35">
              <w:rPr>
                <w:rFonts w:ascii="Times New Roman"/>
                <w:spacing w:val="-6"/>
                <w:sz w:val="20"/>
              </w:rPr>
              <w:t xml:space="preserve"> </w:t>
            </w:r>
            <w:r w:rsidRPr="001B3E35">
              <w:rPr>
                <w:rFonts w:ascii="Times New Roman"/>
                <w:spacing w:val="-1"/>
                <w:sz w:val="20"/>
              </w:rPr>
              <w:t>month.</w:t>
            </w:r>
          </w:p>
        </w:tc>
      </w:tr>
      <w:tr w:rsidR="001B3E35" w:rsidRPr="001B3E35" w14:paraId="19174C95" w14:textId="77777777" w:rsidTr="001B3E35">
        <w:trPr>
          <w:trHeight w:val="245"/>
        </w:trPr>
        <w:tc>
          <w:tcPr>
            <w:tcW w:w="6120" w:type="dxa"/>
            <w:gridSpan w:val="5"/>
          </w:tcPr>
          <w:p w14:paraId="69F5086A" w14:textId="371DBA07" w:rsidR="001B3E35" w:rsidRPr="001B3E35" w:rsidRDefault="001B3E35" w:rsidP="001B3E35">
            <w:pPr>
              <w:numPr>
                <w:ilvl w:val="0"/>
                <w:numId w:val="23"/>
              </w:numPr>
              <w:tabs>
                <w:tab w:val="left" w:pos="680"/>
                <w:tab w:val="left" w:pos="6798"/>
              </w:tabs>
              <w:rPr>
                <w:rFonts w:ascii="Times New Roman" w:eastAsia="Times New Roman" w:hAnsi="Times New Roman" w:cs="Times New Roman"/>
                <w:sz w:val="20"/>
                <w:szCs w:val="20"/>
              </w:rPr>
            </w:pPr>
            <w:r w:rsidRPr="001B3E35">
              <w:rPr>
                <w:rFonts w:ascii="Times New Roman"/>
                <w:spacing w:val="1"/>
                <w:sz w:val="20"/>
              </w:rPr>
              <w:t>How</w:t>
            </w:r>
            <w:r w:rsidRPr="001B3E35">
              <w:rPr>
                <w:rFonts w:ascii="Times New Roman"/>
                <w:spacing w:val="-9"/>
                <w:sz w:val="20"/>
              </w:rPr>
              <w:t xml:space="preserve"> </w:t>
            </w:r>
            <w:r w:rsidRPr="001B3E35">
              <w:rPr>
                <w:rFonts w:ascii="Times New Roman"/>
                <w:spacing w:val="-1"/>
                <w:sz w:val="20"/>
              </w:rPr>
              <w:t>frequently</w:t>
            </w:r>
            <w:r w:rsidRPr="001B3E35">
              <w:rPr>
                <w:rFonts w:ascii="Times New Roman"/>
                <w:spacing w:val="-7"/>
                <w:sz w:val="20"/>
              </w:rPr>
              <w:t xml:space="preserve"> </w:t>
            </w:r>
            <w:r w:rsidRPr="001B3E35">
              <w:rPr>
                <w:rFonts w:ascii="Times New Roman"/>
                <w:spacing w:val="-1"/>
                <w:sz w:val="20"/>
              </w:rPr>
              <w:t>have</w:t>
            </w:r>
            <w:r w:rsidRPr="001B3E35">
              <w:rPr>
                <w:rFonts w:ascii="Times New Roman"/>
                <w:spacing w:val="-4"/>
                <w:sz w:val="20"/>
              </w:rPr>
              <w:t xml:space="preserve"> </w:t>
            </w:r>
            <w:r w:rsidRPr="001B3E35">
              <w:rPr>
                <w:rFonts w:ascii="Times New Roman"/>
                <w:spacing w:val="-1"/>
                <w:sz w:val="20"/>
              </w:rPr>
              <w:t>you</w:t>
            </w:r>
            <w:r w:rsidRPr="001B3E35">
              <w:rPr>
                <w:rFonts w:ascii="Times New Roman"/>
                <w:spacing w:val="-8"/>
                <w:sz w:val="20"/>
              </w:rPr>
              <w:t xml:space="preserve"> </w:t>
            </w:r>
            <w:r w:rsidRPr="001B3E35">
              <w:rPr>
                <w:rFonts w:ascii="Times New Roman"/>
                <w:sz w:val="20"/>
              </w:rPr>
              <w:t>appeared</w:t>
            </w:r>
            <w:r w:rsidRPr="001B3E35">
              <w:rPr>
                <w:rFonts w:ascii="Times New Roman"/>
                <w:spacing w:val="-6"/>
                <w:sz w:val="20"/>
              </w:rPr>
              <w:t xml:space="preserve"> </w:t>
            </w:r>
            <w:r w:rsidRPr="001B3E35">
              <w:rPr>
                <w:rFonts w:ascii="Times New Roman"/>
                <w:sz w:val="20"/>
              </w:rPr>
              <w:t>at</w:t>
            </w:r>
            <w:r w:rsidRPr="001B3E35">
              <w:rPr>
                <w:rFonts w:ascii="Times New Roman"/>
                <w:spacing w:val="-6"/>
                <w:sz w:val="20"/>
              </w:rPr>
              <w:t xml:space="preserve"> </w:t>
            </w:r>
            <w:r w:rsidRPr="001B3E35">
              <w:rPr>
                <w:rFonts w:ascii="Times New Roman"/>
                <w:spacing w:val="-1"/>
                <w:sz w:val="20"/>
              </w:rPr>
              <w:t>administrative</w:t>
            </w:r>
            <w:r w:rsidRPr="001B3E35">
              <w:rPr>
                <w:rFonts w:ascii="Times New Roman"/>
                <w:spacing w:val="-7"/>
                <w:sz w:val="20"/>
              </w:rPr>
              <w:t xml:space="preserve"> </w:t>
            </w:r>
            <w:r w:rsidRPr="001B3E35">
              <w:rPr>
                <w:rFonts w:ascii="Times New Roman"/>
                <w:spacing w:val="-1"/>
                <w:sz w:val="20"/>
              </w:rPr>
              <w:t xml:space="preserve">hearings?  </w:t>
            </w:r>
          </w:p>
        </w:tc>
        <w:tc>
          <w:tcPr>
            <w:tcW w:w="1530" w:type="dxa"/>
            <w:gridSpan w:val="2"/>
            <w:tcBorders>
              <w:bottom w:val="single" w:sz="4" w:space="0" w:color="auto"/>
            </w:tcBorders>
          </w:tcPr>
          <w:p w14:paraId="7850CD41" w14:textId="77777777" w:rsidR="001B3E35" w:rsidRPr="001B3E35" w:rsidRDefault="001B3E35" w:rsidP="001B3E35">
            <w:pPr>
              <w:tabs>
                <w:tab w:val="left" w:pos="680"/>
                <w:tab w:val="left" w:pos="6798"/>
              </w:tabs>
              <w:rPr>
                <w:rFonts w:ascii="Times New Roman" w:eastAsia="Times New Roman" w:hAnsi="Times New Roman" w:cs="Times New Roman"/>
                <w:sz w:val="20"/>
                <w:szCs w:val="20"/>
              </w:rPr>
            </w:pPr>
          </w:p>
        </w:tc>
        <w:tc>
          <w:tcPr>
            <w:tcW w:w="2677" w:type="dxa"/>
            <w:gridSpan w:val="4"/>
          </w:tcPr>
          <w:p w14:paraId="2F02CA4A" w14:textId="02454968" w:rsidR="001B3E35" w:rsidRPr="001B3E35" w:rsidRDefault="001B3E35" w:rsidP="001B3E35">
            <w:pPr>
              <w:tabs>
                <w:tab w:val="left" w:pos="680"/>
                <w:tab w:val="left" w:pos="6798"/>
              </w:tabs>
              <w:rPr>
                <w:rFonts w:ascii="Times New Roman" w:eastAsia="Times New Roman" w:hAnsi="Times New Roman" w:cs="Times New Roman"/>
                <w:sz w:val="20"/>
                <w:szCs w:val="20"/>
              </w:rPr>
            </w:pPr>
            <w:r w:rsidRPr="001B3E35">
              <w:rPr>
                <w:rFonts w:ascii="Times New Roman"/>
                <w:spacing w:val="-1"/>
                <w:sz w:val="20"/>
              </w:rPr>
              <w:t>times</w:t>
            </w:r>
            <w:r w:rsidRPr="001B3E35">
              <w:rPr>
                <w:rFonts w:ascii="Times New Roman"/>
                <w:spacing w:val="-7"/>
                <w:sz w:val="20"/>
              </w:rPr>
              <w:t xml:space="preserve"> </w:t>
            </w:r>
            <w:r w:rsidRPr="001B3E35">
              <w:rPr>
                <w:rFonts w:ascii="Times New Roman"/>
                <w:sz w:val="20"/>
              </w:rPr>
              <w:t>per</w:t>
            </w:r>
            <w:r w:rsidRPr="001B3E35">
              <w:rPr>
                <w:rFonts w:ascii="Times New Roman"/>
                <w:spacing w:val="-6"/>
                <w:sz w:val="20"/>
              </w:rPr>
              <w:t xml:space="preserve"> </w:t>
            </w:r>
            <w:r w:rsidRPr="001B3E35">
              <w:rPr>
                <w:rFonts w:ascii="Times New Roman"/>
                <w:spacing w:val="-1"/>
                <w:sz w:val="20"/>
              </w:rPr>
              <w:t>month.</w:t>
            </w:r>
          </w:p>
        </w:tc>
      </w:tr>
      <w:tr w:rsidR="001B3E35" w:rsidRPr="001B3E35" w14:paraId="43B02A18" w14:textId="77777777" w:rsidTr="001B3E35">
        <w:trPr>
          <w:trHeight w:val="245"/>
        </w:trPr>
        <w:tc>
          <w:tcPr>
            <w:tcW w:w="10327" w:type="dxa"/>
            <w:gridSpan w:val="11"/>
          </w:tcPr>
          <w:p w14:paraId="2DE19F7C" w14:textId="77777777" w:rsidR="001B3E35" w:rsidRPr="001B3E35" w:rsidRDefault="001B3E35" w:rsidP="001B3E35">
            <w:pPr>
              <w:numPr>
                <w:ilvl w:val="0"/>
                <w:numId w:val="23"/>
              </w:numPr>
              <w:tabs>
                <w:tab w:val="left" w:pos="680"/>
              </w:tabs>
              <w:rPr>
                <w:rFonts w:ascii="Times New Roman" w:eastAsia="Times New Roman" w:hAnsi="Times New Roman" w:cs="Times New Roman"/>
                <w:sz w:val="20"/>
                <w:szCs w:val="20"/>
              </w:rPr>
            </w:pPr>
            <w:r w:rsidRPr="001B3E35">
              <w:rPr>
                <w:rFonts w:ascii="Times New Roman"/>
                <w:spacing w:val="-1"/>
                <w:sz w:val="20"/>
              </w:rPr>
              <w:t>What</w:t>
            </w:r>
            <w:r w:rsidRPr="001B3E35">
              <w:rPr>
                <w:rFonts w:ascii="Times New Roman"/>
                <w:spacing w:val="-6"/>
                <w:sz w:val="20"/>
              </w:rPr>
              <w:t xml:space="preserve"> </w:t>
            </w:r>
            <w:r w:rsidRPr="001B3E35">
              <w:rPr>
                <w:rFonts w:ascii="Times New Roman"/>
                <w:spacing w:val="-1"/>
                <w:sz w:val="20"/>
              </w:rPr>
              <w:t>percentage</w:t>
            </w:r>
            <w:r w:rsidRPr="001B3E35">
              <w:rPr>
                <w:rFonts w:ascii="Times New Roman"/>
                <w:spacing w:val="-6"/>
                <w:sz w:val="20"/>
              </w:rPr>
              <w:t xml:space="preserve"> </w:t>
            </w:r>
            <w:r w:rsidRPr="001B3E35">
              <w:rPr>
                <w:rFonts w:ascii="Times New Roman"/>
                <w:sz w:val="20"/>
              </w:rPr>
              <w:t>of</w:t>
            </w:r>
            <w:r w:rsidRPr="001B3E35">
              <w:rPr>
                <w:rFonts w:ascii="Times New Roman"/>
                <w:spacing w:val="-5"/>
                <w:sz w:val="20"/>
              </w:rPr>
              <w:t xml:space="preserve"> </w:t>
            </w:r>
            <w:r w:rsidRPr="001B3E35">
              <w:rPr>
                <w:rFonts w:ascii="Times New Roman"/>
                <w:spacing w:val="-1"/>
                <w:sz w:val="20"/>
              </w:rPr>
              <w:t>your</w:t>
            </w:r>
            <w:r w:rsidRPr="001B3E35">
              <w:rPr>
                <w:rFonts w:ascii="Times New Roman"/>
                <w:spacing w:val="-6"/>
                <w:sz w:val="20"/>
              </w:rPr>
              <w:t xml:space="preserve"> </w:t>
            </w:r>
            <w:r w:rsidRPr="001B3E35">
              <w:rPr>
                <w:rFonts w:ascii="Times New Roman"/>
                <w:sz w:val="20"/>
              </w:rPr>
              <w:t>practice</w:t>
            </w:r>
            <w:r w:rsidRPr="001B3E35">
              <w:rPr>
                <w:rFonts w:ascii="Times New Roman"/>
                <w:spacing w:val="-6"/>
                <w:sz w:val="20"/>
              </w:rPr>
              <w:t xml:space="preserve"> </w:t>
            </w:r>
            <w:r w:rsidRPr="001B3E35">
              <w:rPr>
                <w:rFonts w:ascii="Times New Roman"/>
                <w:spacing w:val="-1"/>
                <w:sz w:val="20"/>
              </w:rPr>
              <w:t>involving</w:t>
            </w:r>
            <w:r w:rsidRPr="001B3E35">
              <w:rPr>
                <w:rFonts w:ascii="Times New Roman"/>
                <w:spacing w:val="-6"/>
                <w:sz w:val="20"/>
              </w:rPr>
              <w:t xml:space="preserve"> </w:t>
            </w:r>
            <w:r w:rsidRPr="001B3E35">
              <w:rPr>
                <w:rFonts w:ascii="Times New Roman"/>
                <w:sz w:val="20"/>
              </w:rPr>
              <w:t>litigation</w:t>
            </w:r>
            <w:r w:rsidRPr="001B3E35">
              <w:rPr>
                <w:rFonts w:ascii="Times New Roman"/>
                <w:spacing w:val="-5"/>
                <w:sz w:val="20"/>
              </w:rPr>
              <w:t xml:space="preserve"> </w:t>
            </w:r>
            <w:r w:rsidRPr="001B3E35">
              <w:rPr>
                <w:rFonts w:ascii="Times New Roman"/>
                <w:spacing w:val="-1"/>
                <w:sz w:val="20"/>
              </w:rPr>
              <w:t>has</w:t>
            </w:r>
            <w:r w:rsidRPr="001B3E35">
              <w:rPr>
                <w:rFonts w:ascii="Times New Roman"/>
                <w:spacing w:val="-7"/>
                <w:sz w:val="20"/>
              </w:rPr>
              <w:t xml:space="preserve"> </w:t>
            </w:r>
            <w:r w:rsidRPr="001B3E35">
              <w:rPr>
                <w:rFonts w:ascii="Times New Roman"/>
                <w:sz w:val="20"/>
              </w:rPr>
              <w:t>been:</w:t>
            </w:r>
          </w:p>
        </w:tc>
      </w:tr>
      <w:tr w:rsidR="001B3E35" w14:paraId="1748BAE5"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1311DD68" w14:textId="2FE59FF2"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Civil</w:t>
            </w:r>
          </w:p>
        </w:tc>
        <w:tc>
          <w:tcPr>
            <w:tcW w:w="1085" w:type="dxa"/>
            <w:gridSpan w:val="2"/>
            <w:tcBorders>
              <w:top w:val="nil"/>
              <w:left w:val="nil"/>
              <w:bottom w:val="single" w:sz="4" w:space="0" w:color="auto"/>
              <w:right w:val="nil"/>
            </w:tcBorders>
          </w:tcPr>
          <w:p w14:paraId="2F67A3F1"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36092121"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7F311524"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5C3696BE" w14:textId="63EAEB52"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sz w:val="20"/>
              </w:rPr>
              <w:t>Criminal</w:t>
            </w:r>
          </w:p>
        </w:tc>
        <w:tc>
          <w:tcPr>
            <w:tcW w:w="1085" w:type="dxa"/>
            <w:gridSpan w:val="2"/>
            <w:tcBorders>
              <w:top w:val="single" w:sz="4" w:space="0" w:color="auto"/>
              <w:left w:val="nil"/>
              <w:bottom w:val="single" w:sz="4" w:space="0" w:color="auto"/>
              <w:right w:val="nil"/>
            </w:tcBorders>
          </w:tcPr>
          <w:p w14:paraId="3541CFAA"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38C88207"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4627DB1F"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2A557382"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1085" w:type="dxa"/>
            <w:gridSpan w:val="2"/>
            <w:tcBorders>
              <w:top w:val="single" w:sz="4" w:space="0" w:color="auto"/>
              <w:left w:val="nil"/>
              <w:bottom w:val="single" w:sz="4" w:space="0" w:color="auto"/>
              <w:right w:val="nil"/>
            </w:tcBorders>
          </w:tcPr>
          <w:p w14:paraId="2B3D0E6E"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605F6162"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2BAD10E0"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020E0B08"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1085" w:type="dxa"/>
            <w:gridSpan w:val="2"/>
            <w:tcBorders>
              <w:top w:val="single" w:sz="4" w:space="0" w:color="auto"/>
              <w:left w:val="nil"/>
              <w:bottom w:val="single" w:sz="4" w:space="0" w:color="auto"/>
              <w:right w:val="nil"/>
            </w:tcBorders>
          </w:tcPr>
          <w:p w14:paraId="6FC9F26B"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3165DBC6"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0671C759"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296D21F7"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1085" w:type="dxa"/>
            <w:gridSpan w:val="2"/>
            <w:tcBorders>
              <w:top w:val="single" w:sz="4" w:space="0" w:color="auto"/>
              <w:left w:val="nil"/>
              <w:bottom w:val="single" w:sz="4" w:space="0" w:color="auto"/>
              <w:right w:val="nil"/>
            </w:tcBorders>
          </w:tcPr>
          <w:p w14:paraId="5ABCCA3C"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17A740E8"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B3E35" w14:paraId="10095ED6" w14:textId="77777777" w:rsidTr="001B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85" w:type="dxa"/>
          <w:wAfter w:w="2317" w:type="dxa"/>
        </w:trPr>
        <w:tc>
          <w:tcPr>
            <w:tcW w:w="2700" w:type="dxa"/>
            <w:tcBorders>
              <w:top w:val="nil"/>
              <w:left w:val="nil"/>
              <w:bottom w:val="nil"/>
              <w:right w:val="nil"/>
            </w:tcBorders>
          </w:tcPr>
          <w:p w14:paraId="55F9443F"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1085" w:type="dxa"/>
            <w:gridSpan w:val="2"/>
            <w:tcBorders>
              <w:top w:val="single" w:sz="4" w:space="0" w:color="auto"/>
              <w:left w:val="nil"/>
              <w:bottom w:val="single" w:sz="4" w:space="0" w:color="auto"/>
              <w:right w:val="nil"/>
            </w:tcBorders>
          </w:tcPr>
          <w:p w14:paraId="56BC1773" w14:textId="77777777" w:rsidR="001B3E35" w:rsidRDefault="001B3E35" w:rsidP="001078BE">
            <w:pPr>
              <w:tabs>
                <w:tab w:val="left" w:pos="897"/>
              </w:tabs>
              <w:spacing w:before="69"/>
              <w:rPr>
                <w:rFonts w:ascii="Times New Roman" w:eastAsia="Times New Roman" w:hAnsi="Times New Roman" w:cs="Times New Roman"/>
                <w:sz w:val="20"/>
                <w:szCs w:val="20"/>
              </w:rPr>
            </w:pPr>
          </w:p>
        </w:tc>
        <w:tc>
          <w:tcPr>
            <w:tcW w:w="2340" w:type="dxa"/>
            <w:gridSpan w:val="5"/>
            <w:tcBorders>
              <w:top w:val="nil"/>
              <w:left w:val="nil"/>
              <w:bottom w:val="nil"/>
              <w:right w:val="nil"/>
            </w:tcBorders>
          </w:tcPr>
          <w:p w14:paraId="08DC8C91" w14:textId="77777777" w:rsidR="001B3E35" w:rsidRDefault="001B3E35" w:rsidP="001078BE">
            <w:pPr>
              <w:tabs>
                <w:tab w:val="left" w:pos="897"/>
              </w:tabs>
              <w:spacing w:before="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3FE07EB7" w14:textId="65F56ADF" w:rsidR="001B3E35" w:rsidRDefault="001B3E35" w:rsidP="00515A6C">
      <w:pPr>
        <w:tabs>
          <w:tab w:val="left" w:pos="5040"/>
        </w:tabs>
        <w:spacing w:before="130" w:line="276" w:lineRule="auto"/>
        <w:ind w:left="1668"/>
        <w:rPr>
          <w:rFonts w:ascii="Times New Roman" w:hAnsi="Times New Roman" w:cs="Times New Roman"/>
          <w:spacing w:val="-1"/>
          <w:w w:val="95"/>
          <w:sz w:val="20"/>
          <w:szCs w:val="20"/>
        </w:rPr>
      </w:pPr>
      <w:r>
        <w:rPr>
          <w:rFonts w:ascii="Times New Roman" w:hAnsi="Times New Roman" w:cs="Times New Roman"/>
          <w:spacing w:val="-1"/>
          <w:w w:val="95"/>
          <w:sz w:val="20"/>
          <w:szCs w:val="20"/>
        </w:rPr>
        <w:tab/>
      </w:r>
    </w:p>
    <w:p w14:paraId="35C3F75D" w14:textId="77777777" w:rsidR="00F77E6F" w:rsidRPr="00515A6C" w:rsidRDefault="00F77E6F" w:rsidP="00515A6C">
      <w:pPr>
        <w:numPr>
          <w:ilvl w:val="0"/>
          <w:numId w:val="23"/>
        </w:numPr>
        <w:tabs>
          <w:tab w:val="left" w:pos="680"/>
        </w:tabs>
        <w:spacing w:before="73" w:line="197" w:lineRule="auto"/>
        <w:ind w:right="495"/>
        <w:rPr>
          <w:rFonts w:ascii="Times New Roman" w:eastAsia="Times New Roman" w:hAnsi="Times New Roman" w:cs="Times New Roman"/>
          <w:sz w:val="20"/>
          <w:szCs w:val="20"/>
        </w:rPr>
      </w:pPr>
      <w:r w:rsidRPr="00515A6C">
        <w:rPr>
          <w:rFonts w:ascii="Times New Roman"/>
          <w:sz w:val="20"/>
        </w:rPr>
        <w:t>State</w:t>
      </w:r>
      <w:r w:rsidRPr="00515A6C">
        <w:rPr>
          <w:rFonts w:ascii="Times New Roman"/>
          <w:spacing w:val="-5"/>
          <w:sz w:val="20"/>
        </w:rPr>
        <w:t xml:space="preserve"> </w:t>
      </w:r>
      <w:r w:rsidRPr="00515A6C">
        <w:rPr>
          <w:rFonts w:ascii="Times New Roman"/>
          <w:spacing w:val="-1"/>
          <w:sz w:val="20"/>
        </w:rPr>
        <w:t>the number</w:t>
      </w:r>
      <w:r w:rsidRPr="00515A6C">
        <w:rPr>
          <w:rFonts w:ascii="Times New Roman"/>
          <w:spacing w:val="-3"/>
          <w:sz w:val="20"/>
        </w:rPr>
        <w:t xml:space="preserve"> </w:t>
      </w:r>
      <w:r w:rsidRPr="00515A6C">
        <w:rPr>
          <w:rFonts w:ascii="Times New Roman"/>
          <w:sz w:val="20"/>
        </w:rPr>
        <w:t>of</w:t>
      </w:r>
      <w:r w:rsidRPr="00515A6C">
        <w:rPr>
          <w:rFonts w:ascii="Times New Roman"/>
          <w:spacing w:val="-6"/>
          <w:sz w:val="20"/>
        </w:rPr>
        <w:t xml:space="preserve"> </w:t>
      </w:r>
      <w:r w:rsidRPr="00515A6C">
        <w:rPr>
          <w:rFonts w:ascii="Times New Roman"/>
          <w:sz w:val="20"/>
        </w:rPr>
        <w:t>cases</w:t>
      </w:r>
      <w:r w:rsidRPr="00515A6C">
        <w:rPr>
          <w:rFonts w:ascii="Times New Roman"/>
          <w:spacing w:val="-3"/>
          <w:sz w:val="20"/>
        </w:rPr>
        <w:t xml:space="preserve"> </w:t>
      </w:r>
      <w:r w:rsidRPr="00515A6C">
        <w:rPr>
          <w:rFonts w:ascii="Times New Roman"/>
          <w:spacing w:val="-1"/>
          <w:sz w:val="20"/>
        </w:rPr>
        <w:t>you</w:t>
      </w:r>
      <w:r w:rsidRPr="00515A6C">
        <w:rPr>
          <w:rFonts w:ascii="Times New Roman"/>
          <w:spacing w:val="-3"/>
          <w:sz w:val="20"/>
        </w:rPr>
        <w:t xml:space="preserve"> </w:t>
      </w:r>
      <w:r w:rsidRPr="00515A6C">
        <w:rPr>
          <w:rFonts w:ascii="Times New Roman"/>
          <w:spacing w:val="-1"/>
          <w:sz w:val="20"/>
        </w:rPr>
        <w:t>have</w:t>
      </w:r>
      <w:r w:rsidRPr="00515A6C">
        <w:rPr>
          <w:rFonts w:ascii="Times New Roman"/>
          <w:spacing w:val="-4"/>
          <w:sz w:val="20"/>
        </w:rPr>
        <w:t xml:space="preserve"> </w:t>
      </w:r>
      <w:r w:rsidRPr="00515A6C">
        <w:rPr>
          <w:rFonts w:ascii="Times New Roman"/>
          <w:sz w:val="20"/>
        </w:rPr>
        <w:t>tried</w:t>
      </w:r>
      <w:r w:rsidRPr="00515A6C">
        <w:rPr>
          <w:rFonts w:ascii="Times New Roman"/>
          <w:spacing w:val="-3"/>
          <w:sz w:val="20"/>
        </w:rPr>
        <w:t xml:space="preserve"> </w:t>
      </w:r>
      <w:r w:rsidRPr="00515A6C">
        <w:rPr>
          <w:rFonts w:ascii="Times New Roman"/>
          <w:sz w:val="20"/>
        </w:rPr>
        <w:t>to</w:t>
      </w:r>
      <w:r w:rsidRPr="00515A6C">
        <w:rPr>
          <w:rFonts w:ascii="Times New Roman"/>
          <w:spacing w:val="-4"/>
          <w:sz w:val="20"/>
        </w:rPr>
        <w:t xml:space="preserve"> </w:t>
      </w:r>
      <w:proofErr w:type="gramStart"/>
      <w:r w:rsidRPr="00515A6C">
        <w:rPr>
          <w:rFonts w:ascii="Times New Roman"/>
          <w:spacing w:val="-1"/>
          <w:sz w:val="20"/>
        </w:rPr>
        <w:t>conclusion</w:t>
      </w:r>
      <w:proofErr w:type="gramEnd"/>
      <w:r w:rsidRPr="00515A6C">
        <w:rPr>
          <w:rFonts w:ascii="Times New Roman"/>
          <w:spacing w:val="-5"/>
          <w:sz w:val="20"/>
        </w:rPr>
        <w:t xml:space="preserve"> </w:t>
      </w:r>
      <w:r w:rsidRPr="00515A6C">
        <w:rPr>
          <w:rFonts w:ascii="Times New Roman"/>
          <w:spacing w:val="1"/>
          <w:sz w:val="20"/>
        </w:rPr>
        <w:t>in</w:t>
      </w:r>
      <w:r w:rsidRPr="00515A6C">
        <w:rPr>
          <w:rFonts w:ascii="Times New Roman"/>
          <w:spacing w:val="-5"/>
          <w:sz w:val="20"/>
        </w:rPr>
        <w:t xml:space="preserve"> </w:t>
      </w:r>
      <w:r w:rsidRPr="00515A6C">
        <w:rPr>
          <w:rFonts w:ascii="Times New Roman"/>
          <w:sz w:val="20"/>
        </w:rPr>
        <w:t>courts</w:t>
      </w:r>
      <w:r w:rsidRPr="00515A6C">
        <w:rPr>
          <w:rFonts w:ascii="Times New Roman"/>
          <w:spacing w:val="-5"/>
          <w:sz w:val="20"/>
        </w:rPr>
        <w:t xml:space="preserve"> </w:t>
      </w:r>
      <w:r w:rsidRPr="00515A6C">
        <w:rPr>
          <w:rFonts w:ascii="Times New Roman"/>
          <w:sz w:val="20"/>
        </w:rPr>
        <w:t>of</w:t>
      </w:r>
      <w:r w:rsidRPr="00515A6C">
        <w:rPr>
          <w:rFonts w:ascii="Times New Roman"/>
          <w:spacing w:val="-6"/>
          <w:sz w:val="20"/>
        </w:rPr>
        <w:t xml:space="preserve"> </w:t>
      </w:r>
      <w:r w:rsidRPr="00515A6C">
        <w:rPr>
          <w:rFonts w:ascii="Times New Roman"/>
          <w:sz w:val="20"/>
        </w:rPr>
        <w:t>record</w:t>
      </w:r>
      <w:r w:rsidRPr="00515A6C">
        <w:rPr>
          <w:rFonts w:ascii="Times New Roman"/>
          <w:spacing w:val="-3"/>
          <w:sz w:val="20"/>
        </w:rPr>
        <w:t xml:space="preserve"> </w:t>
      </w:r>
      <w:r w:rsidRPr="00515A6C">
        <w:rPr>
          <w:rFonts w:ascii="Times New Roman"/>
          <w:spacing w:val="-1"/>
          <w:sz w:val="20"/>
        </w:rPr>
        <w:t>during</w:t>
      </w:r>
      <w:r w:rsidRPr="00515A6C">
        <w:rPr>
          <w:rFonts w:ascii="Times New Roman"/>
          <w:spacing w:val="-5"/>
          <w:sz w:val="20"/>
        </w:rPr>
        <w:t xml:space="preserve"> </w:t>
      </w:r>
      <w:r w:rsidRPr="00515A6C">
        <w:rPr>
          <w:rFonts w:ascii="Times New Roman"/>
          <w:sz w:val="20"/>
        </w:rPr>
        <w:t>the</w:t>
      </w:r>
      <w:r w:rsidRPr="00515A6C">
        <w:rPr>
          <w:rFonts w:ascii="Times New Roman"/>
          <w:spacing w:val="-4"/>
          <w:sz w:val="20"/>
        </w:rPr>
        <w:t xml:space="preserve"> </w:t>
      </w:r>
      <w:r w:rsidRPr="00515A6C">
        <w:rPr>
          <w:rFonts w:ascii="Times New Roman"/>
          <w:sz w:val="20"/>
        </w:rPr>
        <w:t>past</w:t>
      </w:r>
      <w:r w:rsidRPr="00515A6C">
        <w:rPr>
          <w:rFonts w:ascii="Times New Roman"/>
          <w:spacing w:val="-3"/>
          <w:sz w:val="20"/>
        </w:rPr>
        <w:t xml:space="preserve"> </w:t>
      </w:r>
      <w:r w:rsidRPr="00515A6C">
        <w:rPr>
          <w:rFonts w:ascii="Times New Roman"/>
          <w:spacing w:val="-1"/>
          <w:sz w:val="20"/>
        </w:rPr>
        <w:t>five years,</w:t>
      </w:r>
      <w:r w:rsidRPr="00515A6C">
        <w:rPr>
          <w:rFonts w:ascii="Times New Roman"/>
          <w:spacing w:val="-4"/>
          <w:sz w:val="20"/>
        </w:rPr>
        <w:t xml:space="preserve"> </w:t>
      </w:r>
      <w:r w:rsidRPr="00515A6C">
        <w:rPr>
          <w:rFonts w:ascii="Times New Roman"/>
          <w:sz w:val="20"/>
        </w:rPr>
        <w:t>indicating</w:t>
      </w:r>
      <w:r w:rsidRPr="00515A6C">
        <w:rPr>
          <w:rFonts w:ascii="Times New Roman"/>
          <w:spacing w:val="-4"/>
          <w:sz w:val="20"/>
        </w:rPr>
        <w:t xml:space="preserve"> </w:t>
      </w:r>
      <w:r w:rsidRPr="00515A6C">
        <w:rPr>
          <w:rFonts w:ascii="Times New Roman"/>
          <w:spacing w:val="-1"/>
          <w:sz w:val="20"/>
        </w:rPr>
        <w:t>whether you</w:t>
      </w:r>
      <w:r w:rsidRPr="00515A6C">
        <w:rPr>
          <w:rFonts w:ascii="Times New Roman"/>
          <w:spacing w:val="69"/>
          <w:w w:val="99"/>
          <w:sz w:val="20"/>
        </w:rPr>
        <w:t xml:space="preserve"> </w:t>
      </w:r>
      <w:r w:rsidRPr="00515A6C">
        <w:rPr>
          <w:rFonts w:ascii="Times New Roman"/>
          <w:spacing w:val="-1"/>
          <w:sz w:val="20"/>
        </w:rPr>
        <w:t>were</w:t>
      </w:r>
      <w:r w:rsidRPr="00515A6C">
        <w:rPr>
          <w:rFonts w:ascii="Times New Roman"/>
          <w:spacing w:val="-5"/>
          <w:sz w:val="20"/>
        </w:rPr>
        <w:t xml:space="preserve"> </w:t>
      </w:r>
      <w:r w:rsidRPr="00515A6C">
        <w:rPr>
          <w:rFonts w:ascii="Times New Roman"/>
          <w:sz w:val="20"/>
        </w:rPr>
        <w:t>sole,</w:t>
      </w:r>
      <w:r w:rsidRPr="00515A6C">
        <w:rPr>
          <w:rFonts w:ascii="Times New Roman"/>
          <w:spacing w:val="-5"/>
          <w:sz w:val="20"/>
        </w:rPr>
        <w:t xml:space="preserve"> </w:t>
      </w:r>
      <w:r w:rsidRPr="00515A6C">
        <w:rPr>
          <w:rFonts w:ascii="Times New Roman"/>
          <w:sz w:val="20"/>
        </w:rPr>
        <w:t>associate,</w:t>
      </w:r>
      <w:r w:rsidRPr="00515A6C">
        <w:rPr>
          <w:rFonts w:ascii="Times New Roman"/>
          <w:spacing w:val="-5"/>
          <w:sz w:val="20"/>
        </w:rPr>
        <w:t xml:space="preserve"> </w:t>
      </w:r>
      <w:r w:rsidRPr="00515A6C">
        <w:rPr>
          <w:rFonts w:ascii="Times New Roman"/>
          <w:sz w:val="20"/>
        </w:rPr>
        <w:t>or</w:t>
      </w:r>
      <w:r w:rsidRPr="00515A6C">
        <w:rPr>
          <w:rFonts w:ascii="Times New Roman"/>
          <w:spacing w:val="-5"/>
          <w:sz w:val="20"/>
        </w:rPr>
        <w:t xml:space="preserve"> </w:t>
      </w:r>
      <w:r w:rsidRPr="00515A6C">
        <w:rPr>
          <w:rFonts w:ascii="Times New Roman"/>
          <w:spacing w:val="-1"/>
          <w:sz w:val="20"/>
        </w:rPr>
        <w:t>chief</w:t>
      </w:r>
      <w:r w:rsidRPr="00515A6C">
        <w:rPr>
          <w:rFonts w:ascii="Times New Roman"/>
          <w:spacing w:val="-7"/>
          <w:sz w:val="20"/>
        </w:rPr>
        <w:t xml:space="preserve"> </w:t>
      </w:r>
      <w:r w:rsidRPr="00515A6C">
        <w:rPr>
          <w:rFonts w:ascii="Times New Roman"/>
          <w:sz w:val="20"/>
        </w:rPr>
        <w:t>counsel.</w:t>
      </w:r>
      <w:r w:rsidRPr="00515A6C">
        <w:rPr>
          <w:rFonts w:ascii="Times New Roman"/>
          <w:spacing w:val="-5"/>
          <w:sz w:val="20"/>
        </w:rPr>
        <w:t xml:space="preserve"> </w:t>
      </w:r>
      <w:r w:rsidRPr="00515A6C">
        <w:rPr>
          <w:rFonts w:ascii="Times New Roman"/>
          <w:spacing w:val="-1"/>
          <w:sz w:val="20"/>
        </w:rPr>
        <w:t>Give</w:t>
      </w:r>
      <w:r w:rsidRPr="00515A6C">
        <w:rPr>
          <w:rFonts w:ascii="Times New Roman"/>
          <w:spacing w:val="-5"/>
          <w:sz w:val="20"/>
        </w:rPr>
        <w:t xml:space="preserve"> </w:t>
      </w:r>
      <w:r w:rsidRPr="00515A6C">
        <w:rPr>
          <w:rFonts w:ascii="Times New Roman"/>
          <w:sz w:val="20"/>
        </w:rPr>
        <w:t>citations</w:t>
      </w:r>
      <w:r w:rsidRPr="00515A6C">
        <w:rPr>
          <w:rFonts w:ascii="Times New Roman"/>
          <w:spacing w:val="-6"/>
          <w:sz w:val="20"/>
        </w:rPr>
        <w:t xml:space="preserve"> </w:t>
      </w:r>
      <w:r w:rsidRPr="00515A6C">
        <w:rPr>
          <w:rFonts w:ascii="Times New Roman"/>
          <w:spacing w:val="1"/>
          <w:sz w:val="20"/>
        </w:rPr>
        <w:t>of</w:t>
      </w:r>
      <w:r w:rsidRPr="00515A6C">
        <w:rPr>
          <w:rFonts w:ascii="Times New Roman"/>
          <w:spacing w:val="-7"/>
          <w:sz w:val="20"/>
        </w:rPr>
        <w:t xml:space="preserve"> </w:t>
      </w:r>
      <w:r w:rsidRPr="00515A6C">
        <w:rPr>
          <w:rFonts w:ascii="Times New Roman"/>
          <w:sz w:val="20"/>
        </w:rPr>
        <w:t>any</w:t>
      </w:r>
      <w:r w:rsidRPr="00515A6C">
        <w:rPr>
          <w:rFonts w:ascii="Times New Roman"/>
          <w:spacing w:val="-6"/>
          <w:sz w:val="20"/>
        </w:rPr>
        <w:t xml:space="preserve"> </w:t>
      </w:r>
      <w:r w:rsidRPr="00515A6C">
        <w:rPr>
          <w:rFonts w:ascii="Times New Roman"/>
          <w:sz w:val="20"/>
        </w:rPr>
        <w:t>reported</w:t>
      </w:r>
      <w:r w:rsidRPr="00515A6C">
        <w:rPr>
          <w:rFonts w:ascii="Times New Roman"/>
          <w:spacing w:val="-4"/>
          <w:sz w:val="20"/>
        </w:rPr>
        <w:t xml:space="preserve"> </w:t>
      </w:r>
      <w:r w:rsidRPr="00515A6C">
        <w:rPr>
          <w:rFonts w:ascii="Times New Roman"/>
          <w:spacing w:val="-1"/>
          <w:sz w:val="20"/>
        </w:rPr>
        <w:t>cases.</w:t>
      </w:r>
    </w:p>
    <w:p w14:paraId="39F5684D"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3055"/>
        <w:gridCol w:w="1530"/>
        <w:gridCol w:w="6215"/>
      </w:tblGrid>
      <w:tr w:rsidR="00402B6D" w:rsidRPr="00402B6D" w14:paraId="0187CC8E" w14:textId="77777777" w:rsidTr="00A1047E">
        <w:tc>
          <w:tcPr>
            <w:tcW w:w="3055" w:type="dxa"/>
          </w:tcPr>
          <w:p w14:paraId="4395B112" w14:textId="1B7630F0"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Sole, Associate, or Chief Counsel</w:t>
            </w:r>
          </w:p>
        </w:tc>
        <w:tc>
          <w:tcPr>
            <w:tcW w:w="1530" w:type="dxa"/>
          </w:tcPr>
          <w:p w14:paraId="60B6DC73" w14:textId="20B71251"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Dates Tried</w:t>
            </w:r>
          </w:p>
        </w:tc>
        <w:tc>
          <w:tcPr>
            <w:tcW w:w="6215" w:type="dxa"/>
          </w:tcPr>
          <w:p w14:paraId="62340A9B" w14:textId="2F6BFC70"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Citation</w:t>
            </w:r>
          </w:p>
        </w:tc>
      </w:tr>
      <w:tr w:rsidR="00402B6D" w14:paraId="21BCA544" w14:textId="77777777" w:rsidTr="00A1047E">
        <w:tc>
          <w:tcPr>
            <w:tcW w:w="3055" w:type="dxa"/>
          </w:tcPr>
          <w:p w14:paraId="51BF1ACF" w14:textId="77777777" w:rsidR="00402B6D" w:rsidRDefault="00402B6D" w:rsidP="00F77E6F">
            <w:pPr>
              <w:rPr>
                <w:rFonts w:ascii="Times New Roman" w:eastAsia="Times New Roman" w:hAnsi="Times New Roman" w:cs="Times New Roman"/>
                <w:sz w:val="20"/>
                <w:szCs w:val="20"/>
              </w:rPr>
            </w:pPr>
          </w:p>
        </w:tc>
        <w:tc>
          <w:tcPr>
            <w:tcW w:w="1530" w:type="dxa"/>
          </w:tcPr>
          <w:p w14:paraId="2B744C05" w14:textId="77777777" w:rsidR="00402B6D" w:rsidRDefault="00402B6D" w:rsidP="00F77E6F">
            <w:pPr>
              <w:rPr>
                <w:rFonts w:ascii="Times New Roman" w:eastAsia="Times New Roman" w:hAnsi="Times New Roman" w:cs="Times New Roman"/>
                <w:sz w:val="20"/>
                <w:szCs w:val="20"/>
              </w:rPr>
            </w:pPr>
          </w:p>
        </w:tc>
        <w:tc>
          <w:tcPr>
            <w:tcW w:w="6215" w:type="dxa"/>
          </w:tcPr>
          <w:p w14:paraId="2795326F" w14:textId="77777777" w:rsidR="00402B6D" w:rsidRDefault="00402B6D" w:rsidP="00F77E6F">
            <w:pPr>
              <w:rPr>
                <w:rFonts w:ascii="Times New Roman" w:eastAsia="Times New Roman" w:hAnsi="Times New Roman" w:cs="Times New Roman"/>
                <w:sz w:val="20"/>
                <w:szCs w:val="20"/>
              </w:rPr>
            </w:pPr>
          </w:p>
        </w:tc>
      </w:tr>
      <w:tr w:rsidR="00402B6D" w14:paraId="11A4D2C2" w14:textId="77777777" w:rsidTr="00A1047E">
        <w:tc>
          <w:tcPr>
            <w:tcW w:w="3055" w:type="dxa"/>
          </w:tcPr>
          <w:p w14:paraId="57243ECF" w14:textId="77777777" w:rsidR="00402B6D" w:rsidRDefault="00402B6D" w:rsidP="00F77E6F">
            <w:pPr>
              <w:rPr>
                <w:rFonts w:ascii="Times New Roman" w:eastAsia="Times New Roman" w:hAnsi="Times New Roman" w:cs="Times New Roman"/>
                <w:sz w:val="20"/>
                <w:szCs w:val="20"/>
              </w:rPr>
            </w:pPr>
          </w:p>
        </w:tc>
        <w:tc>
          <w:tcPr>
            <w:tcW w:w="1530" w:type="dxa"/>
          </w:tcPr>
          <w:p w14:paraId="248A827D" w14:textId="77777777" w:rsidR="00402B6D" w:rsidRDefault="00402B6D" w:rsidP="00F77E6F">
            <w:pPr>
              <w:rPr>
                <w:rFonts w:ascii="Times New Roman" w:eastAsia="Times New Roman" w:hAnsi="Times New Roman" w:cs="Times New Roman"/>
                <w:sz w:val="20"/>
                <w:szCs w:val="20"/>
              </w:rPr>
            </w:pPr>
          </w:p>
        </w:tc>
        <w:tc>
          <w:tcPr>
            <w:tcW w:w="6215" w:type="dxa"/>
          </w:tcPr>
          <w:p w14:paraId="70BCAF7A" w14:textId="77777777" w:rsidR="00402B6D" w:rsidRDefault="00402B6D" w:rsidP="00F77E6F">
            <w:pPr>
              <w:rPr>
                <w:rFonts w:ascii="Times New Roman" w:eastAsia="Times New Roman" w:hAnsi="Times New Roman" w:cs="Times New Roman"/>
                <w:sz w:val="20"/>
                <w:szCs w:val="20"/>
              </w:rPr>
            </w:pPr>
          </w:p>
        </w:tc>
      </w:tr>
      <w:tr w:rsidR="00402B6D" w14:paraId="2F3E9004" w14:textId="77777777" w:rsidTr="00A1047E">
        <w:tc>
          <w:tcPr>
            <w:tcW w:w="3055" w:type="dxa"/>
          </w:tcPr>
          <w:p w14:paraId="2B98B605" w14:textId="77777777" w:rsidR="00402B6D" w:rsidRDefault="00402B6D" w:rsidP="00F77E6F">
            <w:pPr>
              <w:rPr>
                <w:rFonts w:ascii="Times New Roman" w:eastAsia="Times New Roman" w:hAnsi="Times New Roman" w:cs="Times New Roman"/>
                <w:sz w:val="20"/>
                <w:szCs w:val="20"/>
              </w:rPr>
            </w:pPr>
          </w:p>
        </w:tc>
        <w:tc>
          <w:tcPr>
            <w:tcW w:w="1530" w:type="dxa"/>
          </w:tcPr>
          <w:p w14:paraId="1C8B9C16" w14:textId="77777777" w:rsidR="00402B6D" w:rsidRDefault="00402B6D" w:rsidP="00F77E6F">
            <w:pPr>
              <w:rPr>
                <w:rFonts w:ascii="Times New Roman" w:eastAsia="Times New Roman" w:hAnsi="Times New Roman" w:cs="Times New Roman"/>
                <w:sz w:val="20"/>
                <w:szCs w:val="20"/>
              </w:rPr>
            </w:pPr>
          </w:p>
        </w:tc>
        <w:tc>
          <w:tcPr>
            <w:tcW w:w="6215" w:type="dxa"/>
          </w:tcPr>
          <w:p w14:paraId="32EFA94C" w14:textId="77777777" w:rsidR="00402B6D" w:rsidRDefault="00402B6D" w:rsidP="00F77E6F">
            <w:pPr>
              <w:rPr>
                <w:rFonts w:ascii="Times New Roman" w:eastAsia="Times New Roman" w:hAnsi="Times New Roman" w:cs="Times New Roman"/>
                <w:sz w:val="20"/>
                <w:szCs w:val="20"/>
              </w:rPr>
            </w:pPr>
          </w:p>
        </w:tc>
      </w:tr>
      <w:tr w:rsidR="00402B6D" w14:paraId="0CE8C490" w14:textId="77777777" w:rsidTr="00A1047E">
        <w:tc>
          <w:tcPr>
            <w:tcW w:w="3055" w:type="dxa"/>
          </w:tcPr>
          <w:p w14:paraId="5D1CEC7B" w14:textId="77777777" w:rsidR="00402B6D" w:rsidRDefault="00402B6D" w:rsidP="00F77E6F">
            <w:pPr>
              <w:rPr>
                <w:rFonts w:ascii="Times New Roman" w:eastAsia="Times New Roman" w:hAnsi="Times New Roman" w:cs="Times New Roman"/>
                <w:sz w:val="20"/>
                <w:szCs w:val="20"/>
              </w:rPr>
            </w:pPr>
          </w:p>
        </w:tc>
        <w:tc>
          <w:tcPr>
            <w:tcW w:w="1530" w:type="dxa"/>
          </w:tcPr>
          <w:p w14:paraId="39A90F2A" w14:textId="77777777" w:rsidR="00402B6D" w:rsidRDefault="00402B6D" w:rsidP="00F77E6F">
            <w:pPr>
              <w:rPr>
                <w:rFonts w:ascii="Times New Roman" w:eastAsia="Times New Roman" w:hAnsi="Times New Roman" w:cs="Times New Roman"/>
                <w:sz w:val="20"/>
                <w:szCs w:val="20"/>
              </w:rPr>
            </w:pPr>
          </w:p>
        </w:tc>
        <w:tc>
          <w:tcPr>
            <w:tcW w:w="6215" w:type="dxa"/>
          </w:tcPr>
          <w:p w14:paraId="25B787FD" w14:textId="77777777" w:rsidR="00402B6D" w:rsidRDefault="00402B6D" w:rsidP="00F77E6F">
            <w:pPr>
              <w:rPr>
                <w:rFonts w:ascii="Times New Roman" w:eastAsia="Times New Roman" w:hAnsi="Times New Roman" w:cs="Times New Roman"/>
                <w:sz w:val="20"/>
                <w:szCs w:val="20"/>
              </w:rPr>
            </w:pPr>
          </w:p>
        </w:tc>
      </w:tr>
      <w:tr w:rsidR="00402B6D" w14:paraId="0821EF45" w14:textId="77777777" w:rsidTr="00A1047E">
        <w:tc>
          <w:tcPr>
            <w:tcW w:w="3055" w:type="dxa"/>
          </w:tcPr>
          <w:p w14:paraId="58C97F02" w14:textId="77777777" w:rsidR="00402B6D" w:rsidRDefault="00402B6D" w:rsidP="00F77E6F">
            <w:pPr>
              <w:rPr>
                <w:rFonts w:ascii="Times New Roman" w:eastAsia="Times New Roman" w:hAnsi="Times New Roman" w:cs="Times New Roman"/>
                <w:sz w:val="20"/>
                <w:szCs w:val="20"/>
              </w:rPr>
            </w:pPr>
          </w:p>
        </w:tc>
        <w:tc>
          <w:tcPr>
            <w:tcW w:w="1530" w:type="dxa"/>
          </w:tcPr>
          <w:p w14:paraId="451A607E" w14:textId="77777777" w:rsidR="00402B6D" w:rsidRDefault="00402B6D" w:rsidP="00F77E6F">
            <w:pPr>
              <w:rPr>
                <w:rFonts w:ascii="Times New Roman" w:eastAsia="Times New Roman" w:hAnsi="Times New Roman" w:cs="Times New Roman"/>
                <w:sz w:val="20"/>
                <w:szCs w:val="20"/>
              </w:rPr>
            </w:pPr>
          </w:p>
        </w:tc>
        <w:tc>
          <w:tcPr>
            <w:tcW w:w="6215" w:type="dxa"/>
          </w:tcPr>
          <w:p w14:paraId="1FF4A9C7" w14:textId="77777777" w:rsidR="00402B6D" w:rsidRDefault="00402B6D" w:rsidP="00F77E6F">
            <w:pPr>
              <w:rPr>
                <w:rFonts w:ascii="Times New Roman" w:eastAsia="Times New Roman" w:hAnsi="Times New Roman" w:cs="Times New Roman"/>
                <w:sz w:val="20"/>
                <w:szCs w:val="20"/>
              </w:rPr>
            </w:pPr>
          </w:p>
        </w:tc>
      </w:tr>
      <w:tr w:rsidR="00402B6D" w14:paraId="2A4CB6AC" w14:textId="77777777" w:rsidTr="00A1047E">
        <w:tc>
          <w:tcPr>
            <w:tcW w:w="3055" w:type="dxa"/>
          </w:tcPr>
          <w:p w14:paraId="18E4D17B" w14:textId="77777777" w:rsidR="00402B6D" w:rsidRDefault="00402B6D" w:rsidP="00F77E6F">
            <w:pPr>
              <w:rPr>
                <w:rFonts w:ascii="Times New Roman" w:eastAsia="Times New Roman" w:hAnsi="Times New Roman" w:cs="Times New Roman"/>
                <w:sz w:val="20"/>
                <w:szCs w:val="20"/>
              </w:rPr>
            </w:pPr>
          </w:p>
        </w:tc>
        <w:tc>
          <w:tcPr>
            <w:tcW w:w="1530" w:type="dxa"/>
          </w:tcPr>
          <w:p w14:paraId="1D4523FE" w14:textId="77777777" w:rsidR="00402B6D" w:rsidRDefault="00402B6D" w:rsidP="00F77E6F">
            <w:pPr>
              <w:rPr>
                <w:rFonts w:ascii="Times New Roman" w:eastAsia="Times New Roman" w:hAnsi="Times New Roman" w:cs="Times New Roman"/>
                <w:sz w:val="20"/>
                <w:szCs w:val="20"/>
              </w:rPr>
            </w:pPr>
          </w:p>
        </w:tc>
        <w:tc>
          <w:tcPr>
            <w:tcW w:w="6215" w:type="dxa"/>
          </w:tcPr>
          <w:p w14:paraId="0082859E" w14:textId="77777777" w:rsidR="00402B6D" w:rsidRDefault="00402B6D" w:rsidP="00F77E6F">
            <w:pPr>
              <w:rPr>
                <w:rFonts w:ascii="Times New Roman" w:eastAsia="Times New Roman" w:hAnsi="Times New Roman" w:cs="Times New Roman"/>
                <w:sz w:val="20"/>
                <w:szCs w:val="20"/>
              </w:rPr>
            </w:pPr>
          </w:p>
        </w:tc>
      </w:tr>
      <w:tr w:rsidR="00402B6D" w14:paraId="77F26C56" w14:textId="77777777" w:rsidTr="00A1047E">
        <w:tc>
          <w:tcPr>
            <w:tcW w:w="3055" w:type="dxa"/>
          </w:tcPr>
          <w:p w14:paraId="5C08A7C5" w14:textId="77777777" w:rsidR="00402B6D" w:rsidRDefault="00402B6D" w:rsidP="00F77E6F">
            <w:pPr>
              <w:rPr>
                <w:rFonts w:ascii="Times New Roman" w:eastAsia="Times New Roman" w:hAnsi="Times New Roman" w:cs="Times New Roman"/>
                <w:sz w:val="20"/>
                <w:szCs w:val="20"/>
              </w:rPr>
            </w:pPr>
          </w:p>
        </w:tc>
        <w:tc>
          <w:tcPr>
            <w:tcW w:w="1530" w:type="dxa"/>
          </w:tcPr>
          <w:p w14:paraId="53191A40" w14:textId="77777777" w:rsidR="00402B6D" w:rsidRDefault="00402B6D" w:rsidP="00F77E6F">
            <w:pPr>
              <w:rPr>
                <w:rFonts w:ascii="Times New Roman" w:eastAsia="Times New Roman" w:hAnsi="Times New Roman" w:cs="Times New Roman"/>
                <w:sz w:val="20"/>
                <w:szCs w:val="20"/>
              </w:rPr>
            </w:pPr>
          </w:p>
        </w:tc>
        <w:tc>
          <w:tcPr>
            <w:tcW w:w="6215" w:type="dxa"/>
          </w:tcPr>
          <w:p w14:paraId="0510FE24" w14:textId="77777777" w:rsidR="00402B6D" w:rsidRDefault="00402B6D" w:rsidP="00F77E6F">
            <w:pPr>
              <w:rPr>
                <w:rFonts w:ascii="Times New Roman" w:eastAsia="Times New Roman" w:hAnsi="Times New Roman" w:cs="Times New Roman"/>
                <w:sz w:val="20"/>
                <w:szCs w:val="20"/>
              </w:rPr>
            </w:pPr>
          </w:p>
        </w:tc>
      </w:tr>
      <w:tr w:rsidR="00402B6D" w14:paraId="1A26424F" w14:textId="77777777" w:rsidTr="00A1047E">
        <w:tc>
          <w:tcPr>
            <w:tcW w:w="3055" w:type="dxa"/>
          </w:tcPr>
          <w:p w14:paraId="2A332777" w14:textId="77777777" w:rsidR="00402B6D" w:rsidRDefault="00402B6D" w:rsidP="00F77E6F">
            <w:pPr>
              <w:rPr>
                <w:rFonts w:ascii="Times New Roman" w:eastAsia="Times New Roman" w:hAnsi="Times New Roman" w:cs="Times New Roman"/>
                <w:sz w:val="20"/>
                <w:szCs w:val="20"/>
              </w:rPr>
            </w:pPr>
          </w:p>
        </w:tc>
        <w:tc>
          <w:tcPr>
            <w:tcW w:w="1530" w:type="dxa"/>
          </w:tcPr>
          <w:p w14:paraId="077DBC67" w14:textId="77777777" w:rsidR="00402B6D" w:rsidRDefault="00402B6D" w:rsidP="00F77E6F">
            <w:pPr>
              <w:rPr>
                <w:rFonts w:ascii="Times New Roman" w:eastAsia="Times New Roman" w:hAnsi="Times New Roman" w:cs="Times New Roman"/>
                <w:sz w:val="20"/>
                <w:szCs w:val="20"/>
              </w:rPr>
            </w:pPr>
          </w:p>
        </w:tc>
        <w:tc>
          <w:tcPr>
            <w:tcW w:w="6215" w:type="dxa"/>
          </w:tcPr>
          <w:p w14:paraId="7DB1696C" w14:textId="77777777" w:rsidR="00402B6D" w:rsidRDefault="00402B6D" w:rsidP="00F77E6F">
            <w:pPr>
              <w:rPr>
                <w:rFonts w:ascii="Times New Roman" w:eastAsia="Times New Roman" w:hAnsi="Times New Roman" w:cs="Times New Roman"/>
                <w:sz w:val="20"/>
                <w:szCs w:val="20"/>
              </w:rPr>
            </w:pPr>
          </w:p>
        </w:tc>
      </w:tr>
      <w:tr w:rsidR="00402B6D" w14:paraId="6AD9070A" w14:textId="77777777" w:rsidTr="00A1047E">
        <w:tc>
          <w:tcPr>
            <w:tcW w:w="3055" w:type="dxa"/>
          </w:tcPr>
          <w:p w14:paraId="48CA7DBB" w14:textId="77777777" w:rsidR="00402B6D" w:rsidRDefault="00402B6D" w:rsidP="00F77E6F">
            <w:pPr>
              <w:rPr>
                <w:rFonts w:ascii="Times New Roman" w:eastAsia="Times New Roman" w:hAnsi="Times New Roman" w:cs="Times New Roman"/>
                <w:sz w:val="20"/>
                <w:szCs w:val="20"/>
              </w:rPr>
            </w:pPr>
          </w:p>
        </w:tc>
        <w:tc>
          <w:tcPr>
            <w:tcW w:w="1530" w:type="dxa"/>
          </w:tcPr>
          <w:p w14:paraId="1B464F25" w14:textId="77777777" w:rsidR="00402B6D" w:rsidRDefault="00402B6D" w:rsidP="00F77E6F">
            <w:pPr>
              <w:rPr>
                <w:rFonts w:ascii="Times New Roman" w:eastAsia="Times New Roman" w:hAnsi="Times New Roman" w:cs="Times New Roman"/>
                <w:sz w:val="20"/>
                <w:szCs w:val="20"/>
              </w:rPr>
            </w:pPr>
          </w:p>
        </w:tc>
        <w:tc>
          <w:tcPr>
            <w:tcW w:w="6215" w:type="dxa"/>
          </w:tcPr>
          <w:p w14:paraId="7356FA9B" w14:textId="77777777" w:rsidR="00402B6D" w:rsidRDefault="00402B6D" w:rsidP="00F77E6F">
            <w:pPr>
              <w:rPr>
                <w:rFonts w:ascii="Times New Roman" w:eastAsia="Times New Roman" w:hAnsi="Times New Roman" w:cs="Times New Roman"/>
                <w:sz w:val="20"/>
                <w:szCs w:val="20"/>
              </w:rPr>
            </w:pPr>
          </w:p>
        </w:tc>
      </w:tr>
    </w:tbl>
    <w:p w14:paraId="16AF30AF" w14:textId="77777777" w:rsidR="00F77E6F" w:rsidRDefault="00F77E6F" w:rsidP="00F77E6F">
      <w:pPr>
        <w:rPr>
          <w:rFonts w:ascii="Times New Roman" w:eastAsia="Times New Roman" w:hAnsi="Times New Roman" w:cs="Times New Roman"/>
          <w:sz w:val="20"/>
          <w:szCs w:val="20"/>
        </w:rPr>
      </w:pPr>
    </w:p>
    <w:p w14:paraId="38C76615" w14:textId="1921EE99" w:rsidR="00F77E6F" w:rsidRDefault="00365376"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br w:type="column"/>
      </w:r>
      <w:r w:rsidR="00F77E6F">
        <w:rPr>
          <w:rFonts w:ascii="Times New Roman"/>
          <w:spacing w:val="-1"/>
          <w:sz w:val="20"/>
        </w:rPr>
        <w:lastRenderedPageBreak/>
        <w:t>Summarize</w:t>
      </w:r>
      <w:r w:rsidR="00F77E6F">
        <w:rPr>
          <w:rFonts w:ascii="Times New Roman"/>
          <w:spacing w:val="-3"/>
          <w:sz w:val="20"/>
        </w:rPr>
        <w:t xml:space="preserve"> </w:t>
      </w:r>
      <w:r w:rsidR="00F77E6F">
        <w:rPr>
          <w:rFonts w:ascii="Times New Roman"/>
          <w:spacing w:val="-2"/>
          <w:sz w:val="20"/>
        </w:rPr>
        <w:t>your</w:t>
      </w:r>
      <w:r w:rsidR="00F77E6F">
        <w:rPr>
          <w:rFonts w:ascii="Times New Roman"/>
          <w:spacing w:val="-6"/>
          <w:sz w:val="20"/>
        </w:rPr>
        <w:t xml:space="preserve"> </w:t>
      </w:r>
      <w:r w:rsidR="00F77E6F">
        <w:rPr>
          <w:rFonts w:ascii="Times New Roman"/>
          <w:sz w:val="20"/>
        </w:rPr>
        <w:t>courtroom</w:t>
      </w:r>
      <w:r w:rsidR="00F77E6F">
        <w:rPr>
          <w:rFonts w:ascii="Times New Roman"/>
          <w:spacing w:val="-9"/>
          <w:sz w:val="20"/>
        </w:rPr>
        <w:t xml:space="preserve"> </w:t>
      </w:r>
      <w:r w:rsidR="00F77E6F">
        <w:rPr>
          <w:rFonts w:ascii="Times New Roman"/>
          <w:sz w:val="20"/>
        </w:rPr>
        <w:t>experience</w:t>
      </w:r>
      <w:r w:rsidR="00F77E6F">
        <w:rPr>
          <w:rFonts w:ascii="Times New Roman"/>
          <w:spacing w:val="-1"/>
          <w:sz w:val="20"/>
        </w:rPr>
        <w:t xml:space="preserve"> for</w:t>
      </w:r>
      <w:r w:rsidR="00F77E6F">
        <w:rPr>
          <w:rFonts w:ascii="Times New Roman"/>
          <w:spacing w:val="-6"/>
          <w:sz w:val="20"/>
        </w:rPr>
        <w:t xml:space="preserve"> </w:t>
      </w:r>
      <w:r w:rsidR="00F77E6F">
        <w:rPr>
          <w:rFonts w:ascii="Times New Roman"/>
          <w:spacing w:val="-1"/>
          <w:sz w:val="20"/>
        </w:rPr>
        <w:t>the</w:t>
      </w:r>
      <w:r w:rsidR="00F77E6F">
        <w:rPr>
          <w:rFonts w:ascii="Times New Roman"/>
          <w:spacing w:val="-5"/>
          <w:sz w:val="20"/>
        </w:rPr>
        <w:t xml:space="preserve"> </w:t>
      </w:r>
      <w:r w:rsidR="00F77E6F">
        <w:rPr>
          <w:rFonts w:ascii="Times New Roman"/>
          <w:sz w:val="20"/>
        </w:rPr>
        <w:t>past</w:t>
      </w:r>
      <w:r w:rsidR="00F77E6F">
        <w:rPr>
          <w:rFonts w:ascii="Times New Roman"/>
          <w:spacing w:val="-4"/>
          <w:sz w:val="20"/>
        </w:rPr>
        <w:t xml:space="preserve"> </w:t>
      </w:r>
      <w:r w:rsidR="00F77E6F">
        <w:rPr>
          <w:rFonts w:ascii="Times New Roman"/>
          <w:spacing w:val="-1"/>
          <w:sz w:val="20"/>
        </w:rPr>
        <w:t>five</w:t>
      </w:r>
      <w:r w:rsidR="00F77E6F">
        <w:rPr>
          <w:rFonts w:ascii="Times New Roman"/>
          <w:spacing w:val="-3"/>
          <w:sz w:val="20"/>
        </w:rPr>
        <w:t xml:space="preserve"> </w:t>
      </w:r>
      <w:r w:rsidR="00F77E6F">
        <w:rPr>
          <w:rFonts w:ascii="Times New Roman"/>
          <w:sz w:val="20"/>
        </w:rPr>
        <w:t>years.</w:t>
      </w:r>
    </w:p>
    <w:p w14:paraId="54A3F3D7"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402B6D" w14:paraId="6FB267CC" w14:textId="77777777" w:rsidTr="00A1047E">
        <w:trPr>
          <w:trHeight w:val="3252"/>
        </w:trPr>
        <w:tc>
          <w:tcPr>
            <w:tcW w:w="10800" w:type="dxa"/>
          </w:tcPr>
          <w:p w14:paraId="0D6ED372" w14:textId="77777777" w:rsidR="00402B6D" w:rsidRDefault="00402B6D" w:rsidP="00F77E6F">
            <w:pPr>
              <w:rPr>
                <w:rFonts w:ascii="Times New Roman" w:eastAsia="Times New Roman" w:hAnsi="Times New Roman" w:cs="Times New Roman"/>
                <w:sz w:val="20"/>
                <w:szCs w:val="20"/>
              </w:rPr>
            </w:pPr>
          </w:p>
        </w:tc>
      </w:tr>
    </w:tbl>
    <w:p w14:paraId="7B0B417C" w14:textId="77777777" w:rsidR="00F77E6F" w:rsidRPr="00FB30F2" w:rsidRDefault="00F77E6F" w:rsidP="00F77E6F">
      <w:pPr>
        <w:spacing w:before="11"/>
        <w:rPr>
          <w:rFonts w:ascii="Times New Roman" w:eastAsia="Times New Roman" w:hAnsi="Times New Roman" w:cs="Times New Roman"/>
          <w:sz w:val="20"/>
          <w:szCs w:val="20"/>
        </w:rPr>
      </w:pPr>
    </w:p>
    <w:p w14:paraId="79DC1998" w14:textId="7CD93C90" w:rsidR="00F77E6F" w:rsidRPr="00402B6D" w:rsidRDefault="00F77E6F" w:rsidP="00F77E6F">
      <w:pPr>
        <w:numPr>
          <w:ilvl w:val="0"/>
          <w:numId w:val="23"/>
        </w:numPr>
        <w:tabs>
          <w:tab w:val="left" w:pos="680"/>
        </w:tabs>
        <w:spacing w:line="199" w:lineRule="auto"/>
        <w:ind w:right="176"/>
        <w:rPr>
          <w:rFonts w:ascii="Times New Roman" w:eastAsia="Times New Roman" w:hAnsi="Times New Roman" w:cs="Times New Roman"/>
          <w:sz w:val="20"/>
          <w:szCs w:val="20"/>
        </w:rPr>
      </w:pPr>
      <w:r>
        <w:rPr>
          <w:rFonts w:ascii="Times New Roman"/>
          <w:sz w:val="20"/>
        </w:rPr>
        <w:t>State</w:t>
      </w:r>
      <w:r>
        <w:rPr>
          <w:rFonts w:ascii="Times New Roman"/>
          <w:spacing w:val="19"/>
          <w:sz w:val="20"/>
        </w:rPr>
        <w:t xml:space="preserve"> </w:t>
      </w:r>
      <w:r>
        <w:rPr>
          <w:rFonts w:ascii="Times New Roman"/>
          <w:spacing w:val="-1"/>
          <w:sz w:val="20"/>
        </w:rPr>
        <w:t>the</w:t>
      </w:r>
      <w:r>
        <w:rPr>
          <w:rFonts w:ascii="Times New Roman"/>
          <w:spacing w:val="19"/>
          <w:sz w:val="20"/>
        </w:rPr>
        <w:t xml:space="preserve"> </w:t>
      </w:r>
      <w:r>
        <w:rPr>
          <w:rFonts w:ascii="Times New Roman"/>
          <w:spacing w:val="-1"/>
          <w:sz w:val="20"/>
        </w:rPr>
        <w:t>names</w:t>
      </w:r>
      <w:r>
        <w:rPr>
          <w:rFonts w:ascii="Times New Roman"/>
          <w:spacing w:val="19"/>
          <w:sz w:val="20"/>
        </w:rPr>
        <w:t xml:space="preserve"> </w:t>
      </w:r>
      <w:r>
        <w:rPr>
          <w:rFonts w:ascii="Times New Roman"/>
          <w:sz w:val="20"/>
        </w:rPr>
        <w:t>and</w:t>
      </w:r>
      <w:r>
        <w:rPr>
          <w:rFonts w:ascii="Times New Roman"/>
          <w:spacing w:val="20"/>
          <w:sz w:val="20"/>
        </w:rPr>
        <w:t xml:space="preserve"> </w:t>
      </w:r>
      <w:r>
        <w:rPr>
          <w:rFonts w:ascii="Times New Roman"/>
          <w:sz w:val="20"/>
        </w:rPr>
        <w:t>addresses</w:t>
      </w:r>
      <w:r>
        <w:rPr>
          <w:rFonts w:ascii="Times New Roman"/>
          <w:spacing w:val="18"/>
          <w:sz w:val="20"/>
        </w:rPr>
        <w:t xml:space="preserve"> </w:t>
      </w:r>
      <w:r>
        <w:rPr>
          <w:rFonts w:ascii="Times New Roman"/>
          <w:sz w:val="20"/>
        </w:rPr>
        <w:t>of</w:t>
      </w:r>
      <w:r>
        <w:rPr>
          <w:rFonts w:ascii="Times New Roman"/>
          <w:spacing w:val="18"/>
          <w:sz w:val="20"/>
        </w:rPr>
        <w:t xml:space="preserve"> </w:t>
      </w:r>
      <w:r>
        <w:rPr>
          <w:rFonts w:ascii="Times New Roman"/>
          <w:sz w:val="20"/>
        </w:rPr>
        <w:t>adversary</w:t>
      </w:r>
      <w:r>
        <w:rPr>
          <w:rFonts w:ascii="Times New Roman"/>
          <w:spacing w:val="15"/>
          <w:sz w:val="20"/>
        </w:rPr>
        <w:t xml:space="preserve"> </w:t>
      </w:r>
      <w:r>
        <w:rPr>
          <w:rFonts w:ascii="Times New Roman"/>
          <w:spacing w:val="-1"/>
          <w:sz w:val="20"/>
        </w:rPr>
        <w:t>counsel</w:t>
      </w:r>
      <w:r>
        <w:rPr>
          <w:rFonts w:ascii="Times New Roman"/>
          <w:spacing w:val="20"/>
          <w:sz w:val="20"/>
        </w:rPr>
        <w:t xml:space="preserve"> </w:t>
      </w:r>
      <w:r>
        <w:rPr>
          <w:rFonts w:ascii="Times New Roman"/>
          <w:sz w:val="20"/>
        </w:rPr>
        <w:t>against</w:t>
      </w:r>
      <w:r>
        <w:rPr>
          <w:rFonts w:ascii="Times New Roman"/>
          <w:spacing w:val="21"/>
          <w:sz w:val="20"/>
        </w:rPr>
        <w:t xml:space="preserve"> </w:t>
      </w:r>
      <w:r>
        <w:rPr>
          <w:rFonts w:ascii="Times New Roman"/>
          <w:spacing w:val="-1"/>
          <w:sz w:val="20"/>
        </w:rPr>
        <w:t>whom</w:t>
      </w:r>
      <w:r>
        <w:rPr>
          <w:rFonts w:ascii="Times New Roman"/>
          <w:spacing w:val="17"/>
          <w:sz w:val="20"/>
        </w:rPr>
        <w:t xml:space="preserve"> </w:t>
      </w:r>
      <w:r>
        <w:rPr>
          <w:rFonts w:ascii="Times New Roman"/>
          <w:spacing w:val="-1"/>
          <w:sz w:val="20"/>
        </w:rPr>
        <w:t>you</w:t>
      </w:r>
      <w:r>
        <w:rPr>
          <w:rFonts w:ascii="Times New Roman"/>
          <w:spacing w:val="18"/>
          <w:sz w:val="20"/>
        </w:rPr>
        <w:t xml:space="preserve"> </w:t>
      </w:r>
      <w:r>
        <w:rPr>
          <w:rFonts w:ascii="Times New Roman"/>
          <w:spacing w:val="-1"/>
          <w:sz w:val="20"/>
        </w:rPr>
        <w:t>have</w:t>
      </w:r>
      <w:r>
        <w:rPr>
          <w:rFonts w:ascii="Times New Roman"/>
          <w:spacing w:val="19"/>
          <w:sz w:val="20"/>
        </w:rPr>
        <w:t xml:space="preserve"> </w:t>
      </w:r>
      <w:r>
        <w:rPr>
          <w:rFonts w:ascii="Times New Roman"/>
          <w:spacing w:val="-1"/>
          <w:sz w:val="20"/>
        </w:rPr>
        <w:t>litigated</w:t>
      </w:r>
      <w:r>
        <w:rPr>
          <w:rFonts w:ascii="Times New Roman"/>
          <w:spacing w:val="23"/>
          <w:sz w:val="20"/>
        </w:rPr>
        <w:t xml:space="preserve"> </w:t>
      </w:r>
      <w:r>
        <w:rPr>
          <w:rFonts w:ascii="Times New Roman"/>
          <w:spacing w:val="-1"/>
          <w:sz w:val="20"/>
        </w:rPr>
        <w:t>your</w:t>
      </w:r>
      <w:r>
        <w:rPr>
          <w:rFonts w:ascii="Times New Roman"/>
          <w:spacing w:val="19"/>
          <w:sz w:val="20"/>
        </w:rPr>
        <w:t xml:space="preserve"> </w:t>
      </w:r>
      <w:r>
        <w:rPr>
          <w:rFonts w:ascii="Times New Roman"/>
          <w:sz w:val="20"/>
        </w:rPr>
        <w:t>primary</w:t>
      </w:r>
      <w:r>
        <w:rPr>
          <w:rFonts w:ascii="Times New Roman"/>
          <w:spacing w:val="16"/>
          <w:sz w:val="20"/>
        </w:rPr>
        <w:t xml:space="preserve"> </w:t>
      </w:r>
      <w:r>
        <w:rPr>
          <w:rFonts w:ascii="Times New Roman"/>
          <w:sz w:val="20"/>
        </w:rPr>
        <w:t>cases</w:t>
      </w:r>
      <w:r>
        <w:rPr>
          <w:rFonts w:ascii="Times New Roman"/>
          <w:spacing w:val="18"/>
          <w:sz w:val="20"/>
        </w:rPr>
        <w:t xml:space="preserve"> </w:t>
      </w:r>
      <w:r>
        <w:rPr>
          <w:rFonts w:ascii="Times New Roman"/>
          <w:spacing w:val="-1"/>
          <w:sz w:val="20"/>
        </w:rPr>
        <w:t>over</w:t>
      </w:r>
      <w:r>
        <w:rPr>
          <w:rFonts w:ascii="Times New Roman"/>
          <w:spacing w:val="21"/>
          <w:sz w:val="20"/>
        </w:rPr>
        <w:t xml:space="preserve"> </w:t>
      </w:r>
      <w:r>
        <w:rPr>
          <w:rFonts w:ascii="Times New Roman"/>
          <w:spacing w:val="-1"/>
          <w:sz w:val="20"/>
        </w:rPr>
        <w:t>the</w:t>
      </w:r>
      <w:r>
        <w:rPr>
          <w:rFonts w:ascii="Times New Roman"/>
          <w:spacing w:val="19"/>
          <w:sz w:val="20"/>
        </w:rPr>
        <w:t xml:space="preserve"> </w:t>
      </w:r>
      <w:r>
        <w:rPr>
          <w:rFonts w:ascii="Times New Roman"/>
          <w:sz w:val="20"/>
        </w:rPr>
        <w:t>past</w:t>
      </w:r>
      <w:r>
        <w:rPr>
          <w:rFonts w:ascii="Times New Roman"/>
          <w:spacing w:val="19"/>
          <w:sz w:val="20"/>
        </w:rPr>
        <w:t xml:space="preserve"> </w:t>
      </w:r>
      <w:r>
        <w:rPr>
          <w:rFonts w:ascii="Times New Roman"/>
          <w:spacing w:val="-1"/>
          <w:sz w:val="20"/>
        </w:rPr>
        <w:t>five</w:t>
      </w:r>
      <w:r>
        <w:rPr>
          <w:rFonts w:ascii="Times New Roman"/>
          <w:spacing w:val="73"/>
          <w:w w:val="99"/>
          <w:sz w:val="20"/>
        </w:rPr>
        <w:t xml:space="preserve"> </w:t>
      </w:r>
      <w:r>
        <w:rPr>
          <w:rFonts w:ascii="Times New Roman"/>
          <w:spacing w:val="-1"/>
          <w:sz w:val="20"/>
        </w:rPr>
        <w:t>years.</w:t>
      </w:r>
    </w:p>
    <w:p w14:paraId="34F54F0F" w14:textId="77777777" w:rsidR="00402B6D" w:rsidRDefault="00402B6D" w:rsidP="00D73E3F">
      <w:pPr>
        <w:tabs>
          <w:tab w:val="left" w:pos="680"/>
        </w:tabs>
        <w:spacing w:line="199" w:lineRule="auto"/>
        <w:ind w:right="176"/>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2245"/>
        <w:gridCol w:w="8555"/>
      </w:tblGrid>
      <w:tr w:rsidR="00402B6D" w:rsidRPr="00402B6D" w14:paraId="19B2F55C" w14:textId="77777777" w:rsidTr="00A1047E">
        <w:tc>
          <w:tcPr>
            <w:tcW w:w="2245" w:type="dxa"/>
          </w:tcPr>
          <w:p w14:paraId="15FBD5BA" w14:textId="1FCE0547"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Name of Counsel</w:t>
            </w:r>
          </w:p>
        </w:tc>
        <w:tc>
          <w:tcPr>
            <w:tcW w:w="8555" w:type="dxa"/>
          </w:tcPr>
          <w:p w14:paraId="7942FB63" w14:textId="2CB0E3C4"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Address</w:t>
            </w:r>
          </w:p>
        </w:tc>
      </w:tr>
      <w:tr w:rsidR="00402B6D" w14:paraId="4140D2A8" w14:textId="77777777" w:rsidTr="00A1047E">
        <w:tc>
          <w:tcPr>
            <w:tcW w:w="2245" w:type="dxa"/>
          </w:tcPr>
          <w:p w14:paraId="017B8F96" w14:textId="77777777" w:rsidR="00402B6D" w:rsidRDefault="00402B6D" w:rsidP="00F77E6F">
            <w:pPr>
              <w:rPr>
                <w:rFonts w:ascii="Times New Roman" w:eastAsia="Times New Roman" w:hAnsi="Times New Roman" w:cs="Times New Roman"/>
                <w:sz w:val="20"/>
                <w:szCs w:val="20"/>
              </w:rPr>
            </w:pPr>
          </w:p>
        </w:tc>
        <w:tc>
          <w:tcPr>
            <w:tcW w:w="8555" w:type="dxa"/>
          </w:tcPr>
          <w:p w14:paraId="7C4013B4" w14:textId="77777777" w:rsidR="00402B6D" w:rsidRDefault="00402B6D" w:rsidP="00F77E6F">
            <w:pPr>
              <w:rPr>
                <w:rFonts w:ascii="Times New Roman" w:eastAsia="Times New Roman" w:hAnsi="Times New Roman" w:cs="Times New Roman"/>
                <w:sz w:val="20"/>
                <w:szCs w:val="20"/>
              </w:rPr>
            </w:pPr>
          </w:p>
        </w:tc>
      </w:tr>
      <w:tr w:rsidR="00402B6D" w14:paraId="6860360E" w14:textId="77777777" w:rsidTr="00A1047E">
        <w:tc>
          <w:tcPr>
            <w:tcW w:w="2245" w:type="dxa"/>
          </w:tcPr>
          <w:p w14:paraId="6EDE5C8E" w14:textId="77777777" w:rsidR="00402B6D" w:rsidRDefault="00402B6D" w:rsidP="00F77E6F">
            <w:pPr>
              <w:rPr>
                <w:rFonts w:ascii="Times New Roman" w:eastAsia="Times New Roman" w:hAnsi="Times New Roman" w:cs="Times New Roman"/>
                <w:sz w:val="20"/>
                <w:szCs w:val="20"/>
              </w:rPr>
            </w:pPr>
          </w:p>
        </w:tc>
        <w:tc>
          <w:tcPr>
            <w:tcW w:w="8555" w:type="dxa"/>
          </w:tcPr>
          <w:p w14:paraId="6391B882" w14:textId="77777777" w:rsidR="00402B6D" w:rsidRDefault="00402B6D" w:rsidP="00F77E6F">
            <w:pPr>
              <w:rPr>
                <w:rFonts w:ascii="Times New Roman" w:eastAsia="Times New Roman" w:hAnsi="Times New Roman" w:cs="Times New Roman"/>
                <w:sz w:val="20"/>
                <w:szCs w:val="20"/>
              </w:rPr>
            </w:pPr>
          </w:p>
        </w:tc>
      </w:tr>
      <w:tr w:rsidR="00402B6D" w14:paraId="000BFD45" w14:textId="77777777" w:rsidTr="00A1047E">
        <w:tc>
          <w:tcPr>
            <w:tcW w:w="2245" w:type="dxa"/>
          </w:tcPr>
          <w:p w14:paraId="4E06A754" w14:textId="77777777" w:rsidR="00402B6D" w:rsidRDefault="00402B6D" w:rsidP="00F77E6F">
            <w:pPr>
              <w:rPr>
                <w:rFonts w:ascii="Times New Roman" w:eastAsia="Times New Roman" w:hAnsi="Times New Roman" w:cs="Times New Roman"/>
                <w:sz w:val="20"/>
                <w:szCs w:val="20"/>
              </w:rPr>
            </w:pPr>
          </w:p>
        </w:tc>
        <w:tc>
          <w:tcPr>
            <w:tcW w:w="8555" w:type="dxa"/>
          </w:tcPr>
          <w:p w14:paraId="704E1F19" w14:textId="77777777" w:rsidR="00402B6D" w:rsidRDefault="00402B6D" w:rsidP="00F77E6F">
            <w:pPr>
              <w:rPr>
                <w:rFonts w:ascii="Times New Roman" w:eastAsia="Times New Roman" w:hAnsi="Times New Roman" w:cs="Times New Roman"/>
                <w:sz w:val="20"/>
                <w:szCs w:val="20"/>
              </w:rPr>
            </w:pPr>
          </w:p>
        </w:tc>
      </w:tr>
      <w:tr w:rsidR="00402B6D" w14:paraId="29645F14" w14:textId="77777777" w:rsidTr="00A1047E">
        <w:tc>
          <w:tcPr>
            <w:tcW w:w="2245" w:type="dxa"/>
          </w:tcPr>
          <w:p w14:paraId="66FFE4DB" w14:textId="77777777" w:rsidR="00402B6D" w:rsidRDefault="00402B6D" w:rsidP="00F77E6F">
            <w:pPr>
              <w:rPr>
                <w:rFonts w:ascii="Times New Roman" w:eastAsia="Times New Roman" w:hAnsi="Times New Roman" w:cs="Times New Roman"/>
                <w:sz w:val="20"/>
                <w:szCs w:val="20"/>
              </w:rPr>
            </w:pPr>
          </w:p>
        </w:tc>
        <w:tc>
          <w:tcPr>
            <w:tcW w:w="8555" w:type="dxa"/>
          </w:tcPr>
          <w:p w14:paraId="01FB8685" w14:textId="77777777" w:rsidR="00402B6D" w:rsidRDefault="00402B6D" w:rsidP="00F77E6F">
            <w:pPr>
              <w:rPr>
                <w:rFonts w:ascii="Times New Roman" w:eastAsia="Times New Roman" w:hAnsi="Times New Roman" w:cs="Times New Roman"/>
                <w:sz w:val="20"/>
                <w:szCs w:val="20"/>
              </w:rPr>
            </w:pPr>
          </w:p>
        </w:tc>
      </w:tr>
      <w:tr w:rsidR="00402B6D" w14:paraId="700CC439" w14:textId="77777777" w:rsidTr="00A1047E">
        <w:tc>
          <w:tcPr>
            <w:tcW w:w="2245" w:type="dxa"/>
          </w:tcPr>
          <w:p w14:paraId="0AA0560B" w14:textId="77777777" w:rsidR="00402B6D" w:rsidRDefault="00402B6D" w:rsidP="00F77E6F">
            <w:pPr>
              <w:rPr>
                <w:rFonts w:ascii="Times New Roman" w:eastAsia="Times New Roman" w:hAnsi="Times New Roman" w:cs="Times New Roman"/>
                <w:sz w:val="20"/>
                <w:szCs w:val="20"/>
              </w:rPr>
            </w:pPr>
          </w:p>
        </w:tc>
        <w:tc>
          <w:tcPr>
            <w:tcW w:w="8555" w:type="dxa"/>
          </w:tcPr>
          <w:p w14:paraId="44118AF5" w14:textId="77777777" w:rsidR="00402B6D" w:rsidRDefault="00402B6D" w:rsidP="00F77E6F">
            <w:pPr>
              <w:rPr>
                <w:rFonts w:ascii="Times New Roman" w:eastAsia="Times New Roman" w:hAnsi="Times New Roman" w:cs="Times New Roman"/>
                <w:sz w:val="20"/>
                <w:szCs w:val="20"/>
              </w:rPr>
            </w:pPr>
          </w:p>
        </w:tc>
      </w:tr>
      <w:tr w:rsidR="00402B6D" w14:paraId="775BE899" w14:textId="77777777" w:rsidTr="00A1047E">
        <w:tc>
          <w:tcPr>
            <w:tcW w:w="2245" w:type="dxa"/>
          </w:tcPr>
          <w:p w14:paraId="34D0BC23" w14:textId="77777777" w:rsidR="00402B6D" w:rsidRDefault="00402B6D" w:rsidP="00F77E6F">
            <w:pPr>
              <w:rPr>
                <w:rFonts w:ascii="Times New Roman" w:eastAsia="Times New Roman" w:hAnsi="Times New Roman" w:cs="Times New Roman"/>
                <w:sz w:val="20"/>
                <w:szCs w:val="20"/>
              </w:rPr>
            </w:pPr>
          </w:p>
        </w:tc>
        <w:tc>
          <w:tcPr>
            <w:tcW w:w="8555" w:type="dxa"/>
          </w:tcPr>
          <w:p w14:paraId="46CE6740" w14:textId="77777777" w:rsidR="00402B6D" w:rsidRDefault="00402B6D" w:rsidP="00F77E6F">
            <w:pPr>
              <w:rPr>
                <w:rFonts w:ascii="Times New Roman" w:eastAsia="Times New Roman" w:hAnsi="Times New Roman" w:cs="Times New Roman"/>
                <w:sz w:val="20"/>
                <w:szCs w:val="20"/>
              </w:rPr>
            </w:pPr>
          </w:p>
        </w:tc>
      </w:tr>
      <w:tr w:rsidR="00402B6D" w14:paraId="10AAB1C9" w14:textId="77777777" w:rsidTr="00A1047E">
        <w:tc>
          <w:tcPr>
            <w:tcW w:w="2245" w:type="dxa"/>
          </w:tcPr>
          <w:p w14:paraId="1BF73A6F" w14:textId="77777777" w:rsidR="00402B6D" w:rsidRDefault="00402B6D" w:rsidP="00F77E6F">
            <w:pPr>
              <w:rPr>
                <w:rFonts w:ascii="Times New Roman" w:eastAsia="Times New Roman" w:hAnsi="Times New Roman" w:cs="Times New Roman"/>
                <w:sz w:val="20"/>
                <w:szCs w:val="20"/>
              </w:rPr>
            </w:pPr>
          </w:p>
        </w:tc>
        <w:tc>
          <w:tcPr>
            <w:tcW w:w="8555" w:type="dxa"/>
          </w:tcPr>
          <w:p w14:paraId="768969BF" w14:textId="77777777" w:rsidR="00402B6D" w:rsidRDefault="00402B6D" w:rsidP="00F77E6F">
            <w:pPr>
              <w:rPr>
                <w:rFonts w:ascii="Times New Roman" w:eastAsia="Times New Roman" w:hAnsi="Times New Roman" w:cs="Times New Roman"/>
                <w:sz w:val="20"/>
                <w:szCs w:val="20"/>
              </w:rPr>
            </w:pPr>
          </w:p>
        </w:tc>
      </w:tr>
    </w:tbl>
    <w:p w14:paraId="0BCEDDA0" w14:textId="77777777" w:rsidR="00F77E6F" w:rsidRDefault="00F77E6F" w:rsidP="00F77E6F">
      <w:pPr>
        <w:rPr>
          <w:rFonts w:ascii="Times New Roman" w:eastAsia="Times New Roman" w:hAnsi="Times New Roman" w:cs="Times New Roman"/>
          <w:sz w:val="20"/>
          <w:szCs w:val="20"/>
        </w:rPr>
      </w:pPr>
    </w:p>
    <w:p w14:paraId="0D7B56D9"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2D99727" wp14:editId="608887E9">
                <wp:extent cx="6878955" cy="228600"/>
                <wp:effectExtent l="0" t="0" r="17145" b="1905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28600"/>
                          <a:chOff x="9" y="9"/>
                          <a:chExt cx="10833" cy="360"/>
                        </a:xfrm>
                      </wpg:grpSpPr>
                      <wpg:grpSp>
                        <wpg:cNvPr id="92" name="Group 85"/>
                        <wpg:cNvGrpSpPr>
                          <a:grpSpLocks/>
                        </wpg:cNvGrpSpPr>
                        <wpg:grpSpPr bwMode="auto">
                          <a:xfrm>
                            <a:off x="10784" y="129"/>
                            <a:ext cx="10" cy="240"/>
                            <a:chOff x="10784" y="129"/>
                            <a:chExt cx="10" cy="240"/>
                          </a:xfrm>
                        </wpg:grpSpPr>
                        <wps:wsp>
                          <wps:cNvPr id="93" name="Freeform 86"/>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18" y="129"/>
                            <a:ext cx="12" cy="240"/>
                            <a:chOff x="18" y="129"/>
                            <a:chExt cx="12" cy="240"/>
                          </a:xfrm>
                        </wpg:grpSpPr>
                        <wps:wsp>
                          <wps:cNvPr id="95" name="Freeform 88"/>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9"/>
                        <wpg:cNvGrpSpPr>
                          <a:grpSpLocks/>
                        </wpg:cNvGrpSpPr>
                        <wpg:grpSpPr bwMode="auto">
                          <a:xfrm>
                            <a:off x="30" y="9"/>
                            <a:ext cx="10754" cy="120"/>
                            <a:chOff x="30" y="9"/>
                            <a:chExt cx="10754" cy="120"/>
                          </a:xfrm>
                        </wpg:grpSpPr>
                        <wps:wsp>
                          <wps:cNvPr id="97" name="Freeform 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1"/>
                        <wpg:cNvGrpSpPr>
                          <a:grpSpLocks/>
                        </wpg:cNvGrpSpPr>
                        <wpg:grpSpPr bwMode="auto">
                          <a:xfrm>
                            <a:off x="30" y="129"/>
                            <a:ext cx="10754" cy="240"/>
                            <a:chOff x="30" y="129"/>
                            <a:chExt cx="10754" cy="240"/>
                          </a:xfrm>
                        </wpg:grpSpPr>
                        <wps:wsp>
                          <wps:cNvPr id="99" name="Freeform 92"/>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3"/>
                        <wpg:cNvGrpSpPr>
                          <a:grpSpLocks/>
                        </wpg:cNvGrpSpPr>
                        <wpg:grpSpPr bwMode="auto">
                          <a:xfrm>
                            <a:off x="9" y="9"/>
                            <a:ext cx="2" cy="360"/>
                            <a:chOff x="9" y="9"/>
                            <a:chExt cx="2" cy="360"/>
                          </a:xfrm>
                        </wpg:grpSpPr>
                        <wps:wsp>
                          <wps:cNvPr id="101" name="Freeform 94"/>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5"/>
                        <wpg:cNvGrpSpPr>
                          <a:grpSpLocks/>
                        </wpg:cNvGrpSpPr>
                        <wpg:grpSpPr bwMode="auto">
                          <a:xfrm>
                            <a:off x="52" y="9"/>
                            <a:ext cx="10790" cy="360"/>
                            <a:chOff x="52" y="9"/>
                            <a:chExt cx="10790" cy="360"/>
                          </a:xfrm>
                        </wpg:grpSpPr>
                        <wps:wsp>
                          <wps:cNvPr id="103" name="Freeform 96"/>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7"/>
                          <wps:cNvSpPr txBox="1">
                            <a:spLocks noChangeArrowheads="1"/>
                          </wps:cNvSpPr>
                          <wps:spPr bwMode="auto">
                            <a:xfrm>
                              <a:off x="52"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3B50A"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wps:txbx>
                          <wps:bodyPr rot="0" vert="horz" wrap="square" lIns="0" tIns="0" rIns="0" bIns="0" anchor="t" anchorCtr="0" upright="1">
                            <a:noAutofit/>
                          </wps:bodyPr>
                        </wps:wsp>
                      </wpg:grpSp>
                    </wpg:wgp>
                  </a:graphicData>
                </a:graphic>
              </wp:inline>
            </w:drawing>
          </mc:Choice>
          <mc:Fallback>
            <w:pict>
              <v:group w14:anchorId="32D99727" id="Group 91" o:spid="_x0000_s1112" style="width:541.65pt;height:18pt;mso-position-horizontal-relative:char;mso-position-vertical-relative:line" coordorigin="9,9" coordsize="108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">
                <v:group id="Group 85" o:spid="_x0000_s1113"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6" o:spid="_x0000_s1114"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" path="m,240r9,l9,,,,,240xe" fillcolor="#ccc" stroked="f">
                    <v:path arrowok="t" o:connecttype="custom" o:connectlocs="0,369;9,369;9,129;0,129;0,369" o:connectangles="0,0,0,0,0"/>
                  </v:shape>
                </v:group>
                <v:group id="Group 87" o:spid="_x0000_s1115"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116"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" path="m,240r12,l12,,,,,240xe" fillcolor="#ccc" stroked="f">
                    <v:path arrowok="t" o:connecttype="custom" o:connectlocs="0,369;12,369;12,129;0,129;0,369" o:connectangles="0,0,0,0,0"/>
                  </v:shape>
                </v:group>
                <v:group id="Group 89" o:spid="_x0000_s111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0" o:spid="_x0000_s111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" path="m,120r10754,l10754,,,,,120xe" fillcolor="#ccc" stroked="f">
                    <v:path arrowok="t" o:connecttype="custom" o:connectlocs="0,129;10754,129;10754,9;0,9;0,129" o:connectangles="0,0,0,0,0"/>
                  </v:shape>
                </v:group>
                <v:group id="_x0000_s1119"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2" o:spid="_x0000_s1120"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" path="m,240r10754,l10754,,,,,240xe" fillcolor="#ccc" stroked="f">
                    <v:path arrowok="t" o:connecttype="custom" o:connectlocs="0,369;10754,369;10754,129;0,129;0,369" o:connectangles="0,0,0,0,0"/>
                  </v:shape>
                </v:group>
                <v:group id="Group 93" o:spid="_x0000_s1121"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122"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" path="m,l,360e" filled="f" strokeweight=".94pt">
                    <v:path arrowok="t" o:connecttype="custom" o:connectlocs="0,9;0,369" o:connectangles="0,0"/>
                  </v:shape>
                </v:group>
                <v:group id="Group 95" o:spid="_x0000_s1123" style="position:absolute;left:52;top:9;width:10790;height:360" coordorigin="52,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6" o:spid="_x0000_s1124"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" path="m,l,360e" filled="f" strokeweight=".94pt">
                    <v:path arrowok="t" o:connecttype="custom" o:connectlocs="0,9;0,369" o:connectangles="0,0"/>
                  </v:shape>
                  <v:shape id="Text Box 97" o:spid="_x0000_s1125" type="#_x0000_t202" style="position:absolute;left:52;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683B50A"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v:textbox>
                  </v:shape>
                </v:group>
                <w10:anchorlock/>
              </v:group>
            </w:pict>
          </mc:Fallback>
        </mc:AlternateContent>
      </w:r>
    </w:p>
    <w:p w14:paraId="4FBF7CFA" w14:textId="43FA747A" w:rsidR="00F77E6F" w:rsidRDefault="00F77E6F" w:rsidP="00F77E6F">
      <w:pPr>
        <w:numPr>
          <w:ilvl w:val="0"/>
          <w:numId w:val="23"/>
        </w:numPr>
        <w:tabs>
          <w:tab w:val="left" w:pos="680"/>
          <w:tab w:val="left" w:pos="4913"/>
          <w:tab w:val="left" w:pos="6072"/>
          <w:tab w:val="left" w:pos="6847"/>
        </w:tabs>
        <w:spacing w:before="3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run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held,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office?</w:t>
      </w:r>
      <w:r>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1904489412"/>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Pr>
          <w:rFonts w:ascii="WP IconicSymbolsA" w:eastAsia="WP IconicSymbolsA" w:hAnsi="WP IconicSymbolsA" w:cs="WP IconicSymbolsA"/>
          <w:spacing w:val="22"/>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55398331"/>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Pr>
          <w:rFonts w:ascii="WP IconicSymbolsA" w:eastAsia="WP IconicSymbolsA" w:hAnsi="WP IconicSymbolsA" w:cs="WP IconicSymbolsA"/>
          <w:spacing w:val="22"/>
          <w:sz w:val="20"/>
          <w:szCs w:val="20"/>
        </w:rPr>
        <w:t></w:t>
      </w:r>
      <w:r>
        <w:rPr>
          <w:rFonts w:ascii="Times New Roman" w:eastAsia="Times New Roman" w:hAnsi="Times New Roman" w:cs="Times New Roman"/>
          <w:sz w:val="20"/>
          <w:szCs w:val="20"/>
        </w:rPr>
        <w:t>No.</w:t>
      </w:r>
      <w:r>
        <w:rPr>
          <w:rFonts w:ascii="Times New Roman" w:eastAsia="Times New Roman" w:hAnsi="Times New Roman" w:cs="Times New Roman"/>
          <w:sz w:val="20"/>
          <w:szCs w:val="20"/>
        </w:rPr>
        <w:tab/>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details.</w:t>
      </w:r>
    </w:p>
    <w:p w14:paraId="002A5ADE"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402B6D" w14:paraId="75BEF175" w14:textId="77777777" w:rsidTr="00365376">
        <w:trPr>
          <w:trHeight w:val="3441"/>
        </w:trPr>
        <w:tc>
          <w:tcPr>
            <w:tcW w:w="10800" w:type="dxa"/>
          </w:tcPr>
          <w:p w14:paraId="15B256F7" w14:textId="77777777" w:rsidR="00402B6D" w:rsidRDefault="00402B6D" w:rsidP="00F50DFB">
            <w:pPr>
              <w:widowControl/>
              <w:spacing w:line="276" w:lineRule="auto"/>
              <w:rPr>
                <w:rFonts w:ascii="Times New Roman" w:eastAsia="Times New Roman" w:hAnsi="Times New Roman" w:cs="Times New Roman"/>
                <w:sz w:val="20"/>
                <w:szCs w:val="20"/>
              </w:rPr>
            </w:pPr>
          </w:p>
        </w:tc>
      </w:tr>
    </w:tbl>
    <w:p w14:paraId="55FD2531" w14:textId="77777777" w:rsidR="00F50DFB" w:rsidRDefault="00F50DFB" w:rsidP="00F50DFB">
      <w:pPr>
        <w:widowControl/>
        <w:spacing w:line="276" w:lineRule="auto"/>
        <w:rPr>
          <w:rFonts w:ascii="Times New Roman" w:eastAsia="Times New Roman" w:hAnsi="Times New Roman" w:cs="Times New Roman"/>
          <w:sz w:val="20"/>
          <w:szCs w:val="20"/>
        </w:rPr>
      </w:pPr>
    </w:p>
    <w:p w14:paraId="6B889C7E"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0D2E031" wp14:editId="64EF9CE1">
                <wp:extent cx="6880860" cy="230505"/>
                <wp:effectExtent l="0" t="0" r="15240" b="1714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230505"/>
                          <a:chOff x="9" y="9"/>
                          <a:chExt cx="10836" cy="363"/>
                        </a:xfrm>
                      </wpg:grpSpPr>
                      <wpg:grpSp>
                        <wpg:cNvPr id="78" name="Group 71"/>
                        <wpg:cNvGrpSpPr>
                          <a:grpSpLocks/>
                        </wpg:cNvGrpSpPr>
                        <wpg:grpSpPr bwMode="auto">
                          <a:xfrm>
                            <a:off x="10784" y="129"/>
                            <a:ext cx="10" cy="243"/>
                            <a:chOff x="10784" y="129"/>
                            <a:chExt cx="10" cy="243"/>
                          </a:xfrm>
                        </wpg:grpSpPr>
                        <wps:wsp>
                          <wps:cNvPr id="79" name="Freeform 72"/>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3"/>
                        <wpg:cNvGrpSpPr>
                          <a:grpSpLocks/>
                        </wpg:cNvGrpSpPr>
                        <wpg:grpSpPr bwMode="auto">
                          <a:xfrm>
                            <a:off x="18" y="129"/>
                            <a:ext cx="12" cy="243"/>
                            <a:chOff x="18" y="129"/>
                            <a:chExt cx="12" cy="243"/>
                          </a:xfrm>
                        </wpg:grpSpPr>
                        <wps:wsp>
                          <wps:cNvPr id="81" name="Freeform 74"/>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5"/>
                        <wpg:cNvGrpSpPr>
                          <a:grpSpLocks/>
                        </wpg:cNvGrpSpPr>
                        <wpg:grpSpPr bwMode="auto">
                          <a:xfrm>
                            <a:off x="30" y="9"/>
                            <a:ext cx="10754" cy="120"/>
                            <a:chOff x="30" y="9"/>
                            <a:chExt cx="10754" cy="120"/>
                          </a:xfrm>
                        </wpg:grpSpPr>
                        <wps:wsp>
                          <wps:cNvPr id="83" name="Freeform 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7"/>
                        <wpg:cNvGrpSpPr>
                          <a:grpSpLocks/>
                        </wpg:cNvGrpSpPr>
                        <wpg:grpSpPr bwMode="auto">
                          <a:xfrm>
                            <a:off x="30" y="129"/>
                            <a:ext cx="10754" cy="243"/>
                            <a:chOff x="30" y="129"/>
                            <a:chExt cx="10754" cy="243"/>
                          </a:xfrm>
                        </wpg:grpSpPr>
                        <wps:wsp>
                          <wps:cNvPr id="85" name="Freeform 7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9"/>
                        <wpg:cNvGrpSpPr>
                          <a:grpSpLocks/>
                        </wpg:cNvGrpSpPr>
                        <wpg:grpSpPr bwMode="auto">
                          <a:xfrm>
                            <a:off x="9" y="9"/>
                            <a:ext cx="2" cy="363"/>
                            <a:chOff x="9" y="9"/>
                            <a:chExt cx="2" cy="363"/>
                          </a:xfrm>
                        </wpg:grpSpPr>
                        <wps:wsp>
                          <wps:cNvPr id="87" name="Freeform 80"/>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55" y="9"/>
                            <a:ext cx="10790" cy="363"/>
                            <a:chOff x="55" y="9"/>
                            <a:chExt cx="10790" cy="363"/>
                          </a:xfrm>
                        </wpg:grpSpPr>
                        <wps:wsp>
                          <wps:cNvPr id="89" name="Freeform 82"/>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83"/>
                          <wps:cNvSpPr txBox="1">
                            <a:spLocks noChangeArrowheads="1"/>
                          </wps:cNvSpPr>
                          <wps:spPr bwMode="auto">
                            <a:xfrm>
                              <a:off x="55"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E94E"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wps:txbx>
                          <wps:bodyPr rot="0" vert="horz" wrap="square" lIns="0" tIns="0" rIns="0" bIns="0" anchor="t" anchorCtr="0" upright="1">
                            <a:noAutofit/>
                          </wps:bodyPr>
                        </wps:wsp>
                      </wpg:grpSp>
                    </wpg:wgp>
                  </a:graphicData>
                </a:graphic>
              </wp:inline>
            </w:drawing>
          </mc:Choice>
          <mc:Fallback>
            <w:pict>
              <v:group w14:anchorId="70D2E031" id="Group 77" o:spid="_x0000_s1126" style="width:541.8pt;height:18.15pt;mso-position-horizontal-relative:char;mso-position-vertical-relative:line" coordorigin="9,9" coordsize="108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">
                <v:group id="Group 71" o:spid="_x0000_s1127"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2" o:spid="_x0000_s1128"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" path="m,243r9,l9,,,,,243xe" fillcolor="#ccc" stroked="f">
                    <v:path arrowok="t" o:connecttype="custom" o:connectlocs="0,372;9,372;9,129;0,129;0,372" o:connectangles="0,0,0,0,0"/>
                  </v:shape>
                </v:group>
                <v:group id="Group 73" o:spid="_x0000_s1129"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4" o:spid="_x0000_s1130"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" path="m,243r12,l12,,,,,243xe" fillcolor="#ccc" stroked="f">
                    <v:path arrowok="t" o:connecttype="custom" o:connectlocs="0,372;12,372;12,129;0,129;0,372" o:connectangles="0,0,0,0,0"/>
                  </v:shape>
                </v:group>
                <v:group id="Group 75" o:spid="_x0000_s113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13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" path="m,120r10754,l10754,,,,,120xe" fillcolor="#ccc" stroked="f">
                    <v:path arrowok="t" o:connecttype="custom" o:connectlocs="0,129;10754,129;10754,9;0,9;0,129" o:connectangles="0,0,0,0,0"/>
                  </v:shape>
                </v:group>
                <v:group id="_x0000_s1133"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8" o:spid="_x0000_s1134"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" path="m,243r10754,l10754,,,,,243xe" fillcolor="#ccc" stroked="f">
                    <v:path arrowok="t" o:connecttype="custom" o:connectlocs="0,372;10754,372;10754,129;0,129;0,372" o:connectangles="0,0,0,0,0"/>
                  </v:shape>
                </v:group>
                <v:group id="Group 79" o:spid="_x0000_s1135"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0" o:spid="_x0000_s1136"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" path="m,l,363e" filled="f" strokeweight=".94pt">
                    <v:path arrowok="t" o:connecttype="custom" o:connectlocs="0,9;0,372" o:connectangles="0,0"/>
                  </v:shape>
                </v:group>
                <v:group id="Group 81" o:spid="_x0000_s1137" style="position:absolute;left:55;top:9;width:10790;height:363" coordorigin="55,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138"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" path="m,l,363e" filled="f" strokeweight=".94pt">
                    <v:path arrowok="t" o:connecttype="custom" o:connectlocs="0,9;0,372" o:connectangles="0,0"/>
                  </v:shape>
                  <v:shape id="Text Box 83" o:spid="_x0000_s1139" type="#_x0000_t202" style="position:absolute;left:55;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80AE94E"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v:textbox>
                  </v:shape>
                </v:group>
                <w10:anchorlock/>
              </v:group>
            </w:pict>
          </mc:Fallback>
        </mc:AlternateContent>
      </w:r>
    </w:p>
    <w:p w14:paraId="72E889DA" w14:textId="77777777" w:rsidR="00F77E6F" w:rsidRPr="007548DA" w:rsidRDefault="00F77E6F" w:rsidP="007548DA">
      <w:pPr>
        <w:numPr>
          <w:ilvl w:val="0"/>
          <w:numId w:val="23"/>
        </w:numPr>
        <w:tabs>
          <w:tab w:val="left" w:pos="900"/>
        </w:tabs>
        <w:spacing w:before="75" w:line="197" w:lineRule="auto"/>
        <w:ind w:right="495"/>
        <w:rPr>
          <w:rFonts w:ascii="Times New Roman" w:eastAsia="Times New Roman" w:hAnsi="Times New Roman" w:cs="Times New Roman"/>
          <w:sz w:val="20"/>
          <w:szCs w:val="20"/>
        </w:rPr>
      </w:pPr>
      <w:r>
        <w:rPr>
          <w:rFonts w:ascii="Times New Roman"/>
          <w:sz w:val="20"/>
        </w:rPr>
        <w:t>a)</w:t>
      </w:r>
      <w:r>
        <w:rPr>
          <w:rFonts w:ascii="Times New Roman"/>
          <w:spacing w:val="-3"/>
          <w:sz w:val="20"/>
        </w:rPr>
        <w:t xml:space="preserve"> </w:t>
      </w:r>
      <w:r>
        <w:rPr>
          <w:rFonts w:ascii="Times New Roman"/>
          <w:spacing w:val="-1"/>
          <w:sz w:val="20"/>
        </w:rPr>
        <w:t>Have you</w:t>
      </w:r>
      <w:r>
        <w:rPr>
          <w:rFonts w:ascii="Times New Roman"/>
          <w:spacing w:val="-5"/>
          <w:sz w:val="20"/>
        </w:rPr>
        <w:t xml:space="preserve"> </w:t>
      </w:r>
      <w:r>
        <w:rPr>
          <w:rFonts w:ascii="Times New Roman"/>
          <w:sz w:val="20"/>
        </w:rPr>
        <w:t>ever</w:t>
      </w:r>
      <w:r>
        <w:rPr>
          <w:rFonts w:ascii="Times New Roman"/>
          <w:spacing w:val="-3"/>
          <w:sz w:val="20"/>
        </w:rPr>
        <w:t xml:space="preserve"> </w:t>
      </w:r>
      <w:r>
        <w:rPr>
          <w:rFonts w:ascii="Times New Roman"/>
          <w:spacing w:val="-1"/>
          <w:sz w:val="20"/>
        </w:rPr>
        <w:t>held</w:t>
      </w:r>
      <w:r>
        <w:rPr>
          <w:rFonts w:ascii="Times New Roman"/>
          <w:spacing w:val="-2"/>
          <w:sz w:val="20"/>
        </w:rPr>
        <w:t xml:space="preserve"> </w:t>
      </w:r>
      <w:r>
        <w:rPr>
          <w:rFonts w:ascii="Times New Roman"/>
          <w:sz w:val="20"/>
        </w:rPr>
        <w:t>judicial</w:t>
      </w:r>
      <w:r>
        <w:rPr>
          <w:rFonts w:ascii="Times New Roman"/>
          <w:spacing w:val="-2"/>
          <w:sz w:val="20"/>
        </w:rPr>
        <w:t xml:space="preserve"> </w:t>
      </w:r>
      <w:r>
        <w:rPr>
          <w:rFonts w:ascii="Times New Roman"/>
          <w:spacing w:val="-1"/>
          <w:sz w:val="20"/>
        </w:rPr>
        <w:t>office</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been</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pacing w:val="-1"/>
          <w:sz w:val="20"/>
        </w:rPr>
        <w:t>candidate</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z w:val="20"/>
        </w:rPr>
        <w:t>judicial</w:t>
      </w:r>
      <w:r>
        <w:rPr>
          <w:rFonts w:ascii="Times New Roman"/>
          <w:spacing w:val="-4"/>
          <w:sz w:val="20"/>
        </w:rPr>
        <w:t xml:space="preserve"> </w:t>
      </w:r>
      <w:r>
        <w:rPr>
          <w:rFonts w:ascii="Times New Roman"/>
          <w:spacing w:val="-1"/>
          <w:sz w:val="20"/>
        </w:rPr>
        <w:t xml:space="preserve">office? </w:t>
      </w:r>
      <w:r>
        <w:rPr>
          <w:rFonts w:ascii="Times New Roman"/>
          <w:sz w:val="20"/>
        </w:rPr>
        <w:t>If</w:t>
      </w:r>
      <w:r>
        <w:rPr>
          <w:rFonts w:ascii="Times New Roman"/>
          <w:spacing w:val="-5"/>
          <w:sz w:val="20"/>
        </w:rPr>
        <w:t xml:space="preserve"> </w:t>
      </w:r>
      <w:r>
        <w:rPr>
          <w:rFonts w:ascii="Times New Roman"/>
          <w:sz w:val="20"/>
        </w:rPr>
        <w:t>so,</w:t>
      </w:r>
      <w:r>
        <w:rPr>
          <w:rFonts w:ascii="Times New Roman"/>
          <w:spacing w:val="-4"/>
          <w:sz w:val="20"/>
        </w:rPr>
        <w:t xml:space="preserve"> </w:t>
      </w:r>
      <w:r>
        <w:rPr>
          <w:rFonts w:ascii="Times New Roman"/>
          <w:spacing w:val="-1"/>
          <w:sz w:val="20"/>
        </w:rPr>
        <w:t>state</w:t>
      </w:r>
      <w:r>
        <w:rPr>
          <w:rFonts w:ascii="Times New Roman"/>
          <w:spacing w:val="-4"/>
          <w:sz w:val="20"/>
        </w:rPr>
        <w:t xml:space="preserve"> </w:t>
      </w:r>
      <w:r>
        <w:rPr>
          <w:rFonts w:ascii="Times New Roman"/>
          <w:spacing w:val="-1"/>
          <w:sz w:val="20"/>
        </w:rPr>
        <w:t>the courts</w:t>
      </w:r>
      <w:r>
        <w:rPr>
          <w:rFonts w:ascii="Times New Roman"/>
          <w:spacing w:val="-4"/>
          <w:sz w:val="20"/>
        </w:rPr>
        <w:t xml:space="preserve"> </w:t>
      </w:r>
      <w:r>
        <w:rPr>
          <w:rFonts w:ascii="Times New Roman"/>
          <w:spacing w:val="-1"/>
          <w:sz w:val="20"/>
        </w:rPr>
        <w:t>involved</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pacing w:val="-1"/>
          <w:sz w:val="20"/>
        </w:rPr>
        <w:t>the</w:t>
      </w:r>
      <w:r>
        <w:rPr>
          <w:rFonts w:ascii="Times New Roman"/>
          <w:spacing w:val="-4"/>
          <w:sz w:val="20"/>
        </w:rPr>
        <w:t xml:space="preserve"> </w:t>
      </w:r>
      <w:r>
        <w:rPr>
          <w:rFonts w:ascii="Times New Roman"/>
          <w:sz w:val="20"/>
        </w:rPr>
        <w:t>dates</w:t>
      </w:r>
      <w:r>
        <w:rPr>
          <w:rFonts w:ascii="Times New Roman"/>
          <w:spacing w:val="11"/>
          <w:sz w:val="20"/>
        </w:rPr>
        <w:t xml:space="preserve"> </w:t>
      </w:r>
      <w:r>
        <w:rPr>
          <w:rFonts w:ascii="Times New Roman"/>
          <w:sz w:val="20"/>
        </w:rPr>
        <w:t>of</w:t>
      </w:r>
      <w:r w:rsidR="007548DA">
        <w:rPr>
          <w:rFonts w:ascii="Times New Roman"/>
          <w:sz w:val="20"/>
        </w:rPr>
        <w:t xml:space="preserve"> </w:t>
      </w:r>
      <w:r w:rsidR="007548DA">
        <w:rPr>
          <w:rFonts w:ascii="Times New Roman"/>
          <w:sz w:val="20"/>
        </w:rPr>
        <w:tab/>
      </w:r>
      <w:r w:rsidRPr="007548DA">
        <w:rPr>
          <w:rFonts w:ascii="Times New Roman"/>
          <w:spacing w:val="-1"/>
          <w:sz w:val="20"/>
        </w:rPr>
        <w:t>service,</w:t>
      </w:r>
      <w:r w:rsidRPr="007548DA">
        <w:rPr>
          <w:rFonts w:ascii="Times New Roman"/>
          <w:spacing w:val="-5"/>
          <w:sz w:val="20"/>
        </w:rPr>
        <w:t xml:space="preserve"> </w:t>
      </w:r>
      <w:r w:rsidRPr="007548DA">
        <w:rPr>
          <w:rFonts w:ascii="Times New Roman"/>
          <w:sz w:val="20"/>
        </w:rPr>
        <w:t>or</w:t>
      </w:r>
      <w:r w:rsidRPr="007548DA">
        <w:rPr>
          <w:rFonts w:ascii="Times New Roman"/>
          <w:spacing w:val="-6"/>
          <w:sz w:val="20"/>
        </w:rPr>
        <w:t xml:space="preserve"> </w:t>
      </w:r>
      <w:r w:rsidRPr="007548DA">
        <w:rPr>
          <w:rFonts w:ascii="Times New Roman"/>
          <w:sz w:val="20"/>
        </w:rPr>
        <w:t>dates</w:t>
      </w:r>
      <w:r w:rsidRPr="007548DA">
        <w:rPr>
          <w:rFonts w:ascii="Times New Roman"/>
          <w:spacing w:val="-6"/>
          <w:sz w:val="20"/>
        </w:rPr>
        <w:t xml:space="preserve"> </w:t>
      </w:r>
      <w:r w:rsidRPr="007548DA">
        <w:rPr>
          <w:rFonts w:ascii="Times New Roman"/>
          <w:sz w:val="20"/>
        </w:rPr>
        <w:t>of</w:t>
      </w:r>
      <w:r w:rsidRPr="007548DA">
        <w:rPr>
          <w:rFonts w:ascii="Times New Roman"/>
          <w:spacing w:val="-8"/>
          <w:sz w:val="20"/>
        </w:rPr>
        <w:t xml:space="preserve"> </w:t>
      </w:r>
      <w:r w:rsidRPr="007548DA">
        <w:rPr>
          <w:rFonts w:ascii="Times New Roman"/>
          <w:spacing w:val="-1"/>
          <w:sz w:val="20"/>
        </w:rPr>
        <w:t>candidacy.</w:t>
      </w:r>
    </w:p>
    <w:tbl>
      <w:tblPr>
        <w:tblStyle w:val="TableGrid"/>
        <w:tblW w:w="10800" w:type="dxa"/>
        <w:tblInd w:w="175" w:type="dxa"/>
        <w:tblLook w:val="04A0" w:firstRow="1" w:lastRow="0" w:firstColumn="1" w:lastColumn="0" w:noHBand="0" w:noVBand="1"/>
      </w:tblPr>
      <w:tblGrid>
        <w:gridCol w:w="2515"/>
        <w:gridCol w:w="4677"/>
        <w:gridCol w:w="3608"/>
      </w:tblGrid>
      <w:tr w:rsidR="00402B6D" w:rsidRPr="00402B6D" w14:paraId="68B62DA8" w14:textId="77777777" w:rsidTr="00A1047E">
        <w:tc>
          <w:tcPr>
            <w:tcW w:w="2515" w:type="dxa"/>
          </w:tcPr>
          <w:p w14:paraId="1D5FC063" w14:textId="3FB91B88"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Title</w:t>
            </w:r>
          </w:p>
        </w:tc>
        <w:tc>
          <w:tcPr>
            <w:tcW w:w="4677" w:type="dxa"/>
          </w:tcPr>
          <w:p w14:paraId="101E8B4B" w14:textId="130762A3"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Court Involved</w:t>
            </w:r>
          </w:p>
        </w:tc>
        <w:tc>
          <w:tcPr>
            <w:tcW w:w="3608" w:type="dxa"/>
          </w:tcPr>
          <w:p w14:paraId="7ED26694" w14:textId="518BE62B" w:rsidR="00402B6D" w:rsidRPr="00402B6D" w:rsidRDefault="00402B6D" w:rsidP="00F77E6F">
            <w:pPr>
              <w:rPr>
                <w:rFonts w:ascii="Times New Roman" w:eastAsia="Times New Roman" w:hAnsi="Times New Roman" w:cs="Times New Roman"/>
                <w:b/>
                <w:bCs/>
                <w:sz w:val="20"/>
                <w:szCs w:val="20"/>
              </w:rPr>
            </w:pPr>
            <w:r w:rsidRPr="00402B6D">
              <w:rPr>
                <w:rFonts w:ascii="Times New Roman" w:eastAsia="Times New Roman" w:hAnsi="Times New Roman" w:cs="Times New Roman"/>
                <w:b/>
                <w:bCs/>
                <w:sz w:val="20"/>
                <w:szCs w:val="20"/>
              </w:rPr>
              <w:t>Dates of Service (or Candidacy)</w:t>
            </w:r>
          </w:p>
        </w:tc>
      </w:tr>
      <w:tr w:rsidR="00402B6D" w14:paraId="580E50B7" w14:textId="77777777" w:rsidTr="00A1047E">
        <w:tc>
          <w:tcPr>
            <w:tcW w:w="2515" w:type="dxa"/>
          </w:tcPr>
          <w:p w14:paraId="0EC93E8A" w14:textId="77777777" w:rsidR="00402B6D" w:rsidRDefault="00402B6D" w:rsidP="00F77E6F">
            <w:pPr>
              <w:rPr>
                <w:rFonts w:ascii="Times New Roman" w:eastAsia="Times New Roman" w:hAnsi="Times New Roman" w:cs="Times New Roman"/>
                <w:sz w:val="20"/>
                <w:szCs w:val="20"/>
              </w:rPr>
            </w:pPr>
          </w:p>
        </w:tc>
        <w:tc>
          <w:tcPr>
            <w:tcW w:w="4677" w:type="dxa"/>
          </w:tcPr>
          <w:p w14:paraId="30026378" w14:textId="7D646024" w:rsidR="00402B6D" w:rsidRDefault="00402B6D" w:rsidP="00F77E6F">
            <w:pPr>
              <w:rPr>
                <w:rFonts w:ascii="Times New Roman" w:eastAsia="Times New Roman" w:hAnsi="Times New Roman" w:cs="Times New Roman"/>
                <w:sz w:val="20"/>
                <w:szCs w:val="20"/>
              </w:rPr>
            </w:pPr>
          </w:p>
        </w:tc>
        <w:tc>
          <w:tcPr>
            <w:tcW w:w="3608" w:type="dxa"/>
          </w:tcPr>
          <w:p w14:paraId="66AEB979" w14:textId="77777777" w:rsidR="00402B6D" w:rsidRDefault="00402B6D" w:rsidP="00F77E6F">
            <w:pPr>
              <w:rPr>
                <w:rFonts w:ascii="Times New Roman" w:eastAsia="Times New Roman" w:hAnsi="Times New Roman" w:cs="Times New Roman"/>
                <w:sz w:val="20"/>
                <w:szCs w:val="20"/>
              </w:rPr>
            </w:pPr>
          </w:p>
        </w:tc>
      </w:tr>
      <w:tr w:rsidR="00402B6D" w14:paraId="69B505F6" w14:textId="77777777" w:rsidTr="00A1047E">
        <w:tc>
          <w:tcPr>
            <w:tcW w:w="2515" w:type="dxa"/>
          </w:tcPr>
          <w:p w14:paraId="5DFBC01D" w14:textId="77777777" w:rsidR="00402B6D" w:rsidRDefault="00402B6D" w:rsidP="00F77E6F">
            <w:pPr>
              <w:rPr>
                <w:rFonts w:ascii="Times New Roman" w:eastAsia="Times New Roman" w:hAnsi="Times New Roman" w:cs="Times New Roman"/>
                <w:sz w:val="20"/>
                <w:szCs w:val="20"/>
              </w:rPr>
            </w:pPr>
          </w:p>
        </w:tc>
        <w:tc>
          <w:tcPr>
            <w:tcW w:w="4677" w:type="dxa"/>
          </w:tcPr>
          <w:p w14:paraId="383B5CB0" w14:textId="5970F88B" w:rsidR="00402B6D" w:rsidRDefault="00402B6D" w:rsidP="00F77E6F">
            <w:pPr>
              <w:rPr>
                <w:rFonts w:ascii="Times New Roman" w:eastAsia="Times New Roman" w:hAnsi="Times New Roman" w:cs="Times New Roman"/>
                <w:sz w:val="20"/>
                <w:szCs w:val="20"/>
              </w:rPr>
            </w:pPr>
          </w:p>
        </w:tc>
        <w:tc>
          <w:tcPr>
            <w:tcW w:w="3608" w:type="dxa"/>
          </w:tcPr>
          <w:p w14:paraId="585FAE78" w14:textId="77777777" w:rsidR="00402B6D" w:rsidRDefault="00402B6D" w:rsidP="00F77E6F">
            <w:pPr>
              <w:rPr>
                <w:rFonts w:ascii="Times New Roman" w:eastAsia="Times New Roman" w:hAnsi="Times New Roman" w:cs="Times New Roman"/>
                <w:sz w:val="20"/>
                <w:szCs w:val="20"/>
              </w:rPr>
            </w:pPr>
          </w:p>
        </w:tc>
      </w:tr>
      <w:tr w:rsidR="00402B6D" w14:paraId="075F4DF8" w14:textId="77777777" w:rsidTr="00A1047E">
        <w:tc>
          <w:tcPr>
            <w:tcW w:w="2515" w:type="dxa"/>
          </w:tcPr>
          <w:p w14:paraId="69466F78" w14:textId="77777777" w:rsidR="00402B6D" w:rsidRDefault="00402B6D" w:rsidP="00F77E6F">
            <w:pPr>
              <w:rPr>
                <w:rFonts w:ascii="Times New Roman" w:eastAsia="Times New Roman" w:hAnsi="Times New Roman" w:cs="Times New Roman"/>
                <w:sz w:val="20"/>
                <w:szCs w:val="20"/>
              </w:rPr>
            </w:pPr>
          </w:p>
        </w:tc>
        <w:tc>
          <w:tcPr>
            <w:tcW w:w="4677" w:type="dxa"/>
          </w:tcPr>
          <w:p w14:paraId="60B29C6F" w14:textId="1E060DA7" w:rsidR="00402B6D" w:rsidRDefault="00402B6D" w:rsidP="00F77E6F">
            <w:pPr>
              <w:rPr>
                <w:rFonts w:ascii="Times New Roman" w:eastAsia="Times New Roman" w:hAnsi="Times New Roman" w:cs="Times New Roman"/>
                <w:sz w:val="20"/>
                <w:szCs w:val="20"/>
              </w:rPr>
            </w:pPr>
          </w:p>
        </w:tc>
        <w:tc>
          <w:tcPr>
            <w:tcW w:w="3608" w:type="dxa"/>
          </w:tcPr>
          <w:p w14:paraId="3F284802" w14:textId="77777777" w:rsidR="00402B6D" w:rsidRDefault="00402B6D" w:rsidP="00F77E6F">
            <w:pPr>
              <w:rPr>
                <w:rFonts w:ascii="Times New Roman" w:eastAsia="Times New Roman" w:hAnsi="Times New Roman" w:cs="Times New Roman"/>
                <w:sz w:val="20"/>
                <w:szCs w:val="20"/>
              </w:rPr>
            </w:pPr>
          </w:p>
        </w:tc>
      </w:tr>
      <w:tr w:rsidR="00402B6D" w14:paraId="638B8AE2" w14:textId="77777777" w:rsidTr="00A1047E">
        <w:tc>
          <w:tcPr>
            <w:tcW w:w="2515" w:type="dxa"/>
          </w:tcPr>
          <w:p w14:paraId="07480149" w14:textId="77777777" w:rsidR="00402B6D" w:rsidRDefault="00402B6D" w:rsidP="00F77E6F">
            <w:pPr>
              <w:rPr>
                <w:rFonts w:ascii="Times New Roman" w:eastAsia="Times New Roman" w:hAnsi="Times New Roman" w:cs="Times New Roman"/>
                <w:sz w:val="20"/>
                <w:szCs w:val="20"/>
              </w:rPr>
            </w:pPr>
          </w:p>
        </w:tc>
        <w:tc>
          <w:tcPr>
            <w:tcW w:w="4677" w:type="dxa"/>
          </w:tcPr>
          <w:p w14:paraId="6E3EE361" w14:textId="4E2F4A73" w:rsidR="00402B6D" w:rsidRDefault="00402B6D" w:rsidP="00F77E6F">
            <w:pPr>
              <w:rPr>
                <w:rFonts w:ascii="Times New Roman" w:eastAsia="Times New Roman" w:hAnsi="Times New Roman" w:cs="Times New Roman"/>
                <w:sz w:val="20"/>
                <w:szCs w:val="20"/>
              </w:rPr>
            </w:pPr>
          </w:p>
        </w:tc>
        <w:tc>
          <w:tcPr>
            <w:tcW w:w="3608" w:type="dxa"/>
          </w:tcPr>
          <w:p w14:paraId="7DA5FA98" w14:textId="77777777" w:rsidR="00402B6D" w:rsidRDefault="00402B6D" w:rsidP="00F77E6F">
            <w:pPr>
              <w:rPr>
                <w:rFonts w:ascii="Times New Roman" w:eastAsia="Times New Roman" w:hAnsi="Times New Roman" w:cs="Times New Roman"/>
                <w:sz w:val="20"/>
                <w:szCs w:val="20"/>
              </w:rPr>
            </w:pPr>
          </w:p>
        </w:tc>
      </w:tr>
      <w:tr w:rsidR="00402B6D" w14:paraId="4A393D43" w14:textId="77777777" w:rsidTr="00A1047E">
        <w:tc>
          <w:tcPr>
            <w:tcW w:w="2515" w:type="dxa"/>
          </w:tcPr>
          <w:p w14:paraId="1582F9D4" w14:textId="77777777" w:rsidR="00402B6D" w:rsidRDefault="00402B6D" w:rsidP="00F77E6F">
            <w:pPr>
              <w:rPr>
                <w:rFonts w:ascii="Times New Roman" w:eastAsia="Times New Roman" w:hAnsi="Times New Roman" w:cs="Times New Roman"/>
                <w:sz w:val="20"/>
                <w:szCs w:val="20"/>
              </w:rPr>
            </w:pPr>
          </w:p>
        </w:tc>
        <w:tc>
          <w:tcPr>
            <w:tcW w:w="4677" w:type="dxa"/>
          </w:tcPr>
          <w:p w14:paraId="7B5BEF11" w14:textId="70660962" w:rsidR="00402B6D" w:rsidRDefault="00402B6D" w:rsidP="00F77E6F">
            <w:pPr>
              <w:rPr>
                <w:rFonts w:ascii="Times New Roman" w:eastAsia="Times New Roman" w:hAnsi="Times New Roman" w:cs="Times New Roman"/>
                <w:sz w:val="20"/>
                <w:szCs w:val="20"/>
              </w:rPr>
            </w:pPr>
          </w:p>
        </w:tc>
        <w:tc>
          <w:tcPr>
            <w:tcW w:w="3608" w:type="dxa"/>
          </w:tcPr>
          <w:p w14:paraId="10EF5FC2" w14:textId="77777777" w:rsidR="00402B6D" w:rsidRDefault="00402B6D" w:rsidP="00F77E6F">
            <w:pPr>
              <w:rPr>
                <w:rFonts w:ascii="Times New Roman" w:eastAsia="Times New Roman" w:hAnsi="Times New Roman" w:cs="Times New Roman"/>
                <w:sz w:val="20"/>
                <w:szCs w:val="20"/>
              </w:rPr>
            </w:pPr>
          </w:p>
        </w:tc>
      </w:tr>
    </w:tbl>
    <w:p w14:paraId="5DFD689B" w14:textId="576BCBEC" w:rsidR="00701CCF" w:rsidRDefault="00701CCF" w:rsidP="00F77E6F">
      <w:pPr>
        <w:rPr>
          <w:rFonts w:ascii="Times New Roman" w:eastAsia="Times New Roman" w:hAnsi="Times New Roman" w:cs="Times New Roman"/>
          <w:sz w:val="20"/>
          <w:szCs w:val="20"/>
        </w:rPr>
      </w:pPr>
    </w:p>
    <w:p w14:paraId="512018FF" w14:textId="77777777" w:rsidR="00F77E6F" w:rsidRDefault="00701CCF" w:rsidP="00F77E6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column"/>
      </w:r>
    </w:p>
    <w:p w14:paraId="2F47F266" w14:textId="3F9C9B3D" w:rsidR="004B0D7C" w:rsidRDefault="00F77E6F" w:rsidP="00F77E6F">
      <w:pPr>
        <w:numPr>
          <w:ilvl w:val="1"/>
          <w:numId w:val="23"/>
        </w:numPr>
        <w:tabs>
          <w:tab w:val="left" w:pos="886"/>
        </w:tabs>
        <w:spacing w:before="59" w:line="190" w:lineRule="auto"/>
        <w:ind w:left="885" w:right="651" w:hanging="206"/>
        <w:rPr>
          <w:rFonts w:ascii="Times New Roman"/>
          <w:sz w:val="20"/>
        </w:rPr>
      </w:pPr>
      <w:r w:rsidRPr="004B0D7C">
        <w:rPr>
          <w:rFonts w:ascii="Times New Roman"/>
          <w:sz w:val="20"/>
        </w:rPr>
        <w:t>If</w:t>
      </w:r>
      <w:r w:rsidRPr="004B0D7C">
        <w:rPr>
          <w:rFonts w:ascii="Times New Roman"/>
          <w:spacing w:val="-7"/>
          <w:sz w:val="20"/>
        </w:rPr>
        <w:t xml:space="preserve"> </w:t>
      </w:r>
      <w:r w:rsidRPr="004B0D7C">
        <w:rPr>
          <w:rFonts w:ascii="Times New Roman"/>
          <w:spacing w:val="-1"/>
          <w:sz w:val="20"/>
        </w:rPr>
        <w:t>you</w:t>
      </w:r>
      <w:r w:rsidRPr="004B0D7C">
        <w:rPr>
          <w:rFonts w:ascii="Times New Roman"/>
          <w:spacing w:val="-5"/>
          <w:sz w:val="20"/>
        </w:rPr>
        <w:t xml:space="preserve"> </w:t>
      </w:r>
      <w:r w:rsidRPr="004B0D7C">
        <w:rPr>
          <w:rFonts w:ascii="Times New Roman"/>
          <w:spacing w:val="-1"/>
          <w:sz w:val="20"/>
        </w:rPr>
        <w:t>have</w:t>
      </w:r>
      <w:r w:rsidRPr="004B0D7C">
        <w:rPr>
          <w:rFonts w:ascii="Times New Roman"/>
          <w:spacing w:val="-4"/>
          <w:sz w:val="20"/>
        </w:rPr>
        <w:t xml:space="preserve"> </w:t>
      </w:r>
      <w:r w:rsidRPr="004B0D7C">
        <w:rPr>
          <w:rFonts w:ascii="Times New Roman"/>
          <w:spacing w:val="-1"/>
          <w:sz w:val="20"/>
        </w:rPr>
        <w:t>held</w:t>
      </w:r>
      <w:r w:rsidRPr="004B0D7C">
        <w:rPr>
          <w:rFonts w:ascii="Times New Roman"/>
          <w:spacing w:val="-3"/>
          <w:sz w:val="20"/>
        </w:rPr>
        <w:t xml:space="preserve"> </w:t>
      </w:r>
      <w:r w:rsidRPr="004B0D7C">
        <w:rPr>
          <w:rFonts w:ascii="Times New Roman"/>
          <w:sz w:val="20"/>
        </w:rPr>
        <w:t>judicial</w:t>
      </w:r>
      <w:r w:rsidRPr="004B0D7C">
        <w:rPr>
          <w:rFonts w:ascii="Times New Roman"/>
          <w:spacing w:val="-4"/>
          <w:sz w:val="20"/>
        </w:rPr>
        <w:t xml:space="preserve"> </w:t>
      </w:r>
      <w:r w:rsidRPr="004B0D7C">
        <w:rPr>
          <w:rFonts w:ascii="Times New Roman"/>
          <w:sz w:val="20"/>
        </w:rPr>
        <w:t>office,</w:t>
      </w:r>
      <w:r w:rsidRPr="004B0D7C">
        <w:rPr>
          <w:rFonts w:ascii="Times New Roman"/>
          <w:spacing w:val="-4"/>
          <w:sz w:val="20"/>
        </w:rPr>
        <w:t xml:space="preserve"> </w:t>
      </w:r>
      <w:r w:rsidRPr="004B0D7C">
        <w:rPr>
          <w:rFonts w:ascii="Times New Roman"/>
          <w:spacing w:val="-1"/>
          <w:sz w:val="20"/>
        </w:rPr>
        <w:t>state</w:t>
      </w:r>
      <w:r w:rsidRPr="004B0D7C">
        <w:rPr>
          <w:rFonts w:ascii="Times New Roman"/>
          <w:spacing w:val="-4"/>
          <w:sz w:val="20"/>
        </w:rPr>
        <w:t xml:space="preserve"> </w:t>
      </w:r>
      <w:r w:rsidRPr="004B0D7C">
        <w:rPr>
          <w:rFonts w:ascii="Times New Roman"/>
          <w:spacing w:val="-1"/>
          <w:sz w:val="20"/>
        </w:rPr>
        <w:t xml:space="preserve">the </w:t>
      </w:r>
      <w:proofErr w:type="gramStart"/>
      <w:r w:rsidRPr="004B0D7C">
        <w:rPr>
          <w:rFonts w:ascii="Times New Roman"/>
          <w:spacing w:val="-1"/>
          <w:sz w:val="20"/>
        </w:rPr>
        <w:t>names</w:t>
      </w:r>
      <w:proofErr w:type="gramEnd"/>
      <w:r w:rsidRPr="004B0D7C">
        <w:rPr>
          <w:rFonts w:ascii="Times New Roman"/>
          <w:spacing w:val="-5"/>
          <w:sz w:val="20"/>
        </w:rPr>
        <w:t xml:space="preserve"> </w:t>
      </w:r>
      <w:r w:rsidRPr="004B0D7C">
        <w:rPr>
          <w:rFonts w:ascii="Times New Roman"/>
          <w:spacing w:val="-1"/>
          <w:sz w:val="20"/>
        </w:rPr>
        <w:t>and</w:t>
      </w:r>
      <w:r w:rsidRPr="004B0D7C">
        <w:rPr>
          <w:rFonts w:ascii="Times New Roman"/>
          <w:spacing w:val="-4"/>
          <w:sz w:val="20"/>
        </w:rPr>
        <w:t xml:space="preserve"> </w:t>
      </w:r>
      <w:r w:rsidRPr="004B0D7C">
        <w:rPr>
          <w:rFonts w:ascii="Times New Roman"/>
          <w:sz w:val="20"/>
        </w:rPr>
        <w:t>addresses</w:t>
      </w:r>
      <w:r w:rsidRPr="004B0D7C">
        <w:rPr>
          <w:rFonts w:ascii="Times New Roman"/>
          <w:spacing w:val="-5"/>
          <w:sz w:val="20"/>
        </w:rPr>
        <w:t xml:space="preserve"> </w:t>
      </w:r>
      <w:r w:rsidRPr="004B0D7C">
        <w:rPr>
          <w:rFonts w:ascii="Times New Roman"/>
          <w:spacing w:val="1"/>
          <w:sz w:val="20"/>
        </w:rPr>
        <w:t>of</w:t>
      </w:r>
      <w:r w:rsidRPr="004B0D7C">
        <w:rPr>
          <w:rFonts w:ascii="Times New Roman"/>
          <w:spacing w:val="-6"/>
          <w:sz w:val="20"/>
        </w:rPr>
        <w:t xml:space="preserve"> </w:t>
      </w:r>
      <w:r w:rsidRPr="004B0D7C">
        <w:rPr>
          <w:rFonts w:ascii="Times New Roman"/>
          <w:spacing w:val="-1"/>
          <w:sz w:val="20"/>
        </w:rPr>
        <w:t>counsel</w:t>
      </w:r>
      <w:r w:rsidRPr="004B0D7C">
        <w:rPr>
          <w:rFonts w:ascii="Times New Roman"/>
          <w:spacing w:val="-2"/>
          <w:sz w:val="20"/>
        </w:rPr>
        <w:t xml:space="preserve"> who </w:t>
      </w:r>
      <w:r w:rsidRPr="004B0D7C">
        <w:rPr>
          <w:rFonts w:ascii="Times New Roman"/>
          <w:spacing w:val="-1"/>
          <w:sz w:val="20"/>
        </w:rPr>
        <w:t>have</w:t>
      </w:r>
      <w:r w:rsidRPr="004B0D7C">
        <w:rPr>
          <w:rFonts w:ascii="Times New Roman"/>
          <w:spacing w:val="-4"/>
          <w:sz w:val="20"/>
        </w:rPr>
        <w:t xml:space="preserve"> </w:t>
      </w:r>
      <w:r w:rsidRPr="004B0D7C">
        <w:rPr>
          <w:rFonts w:ascii="Times New Roman"/>
          <w:sz w:val="20"/>
        </w:rPr>
        <w:t>appeared</w:t>
      </w:r>
      <w:r w:rsidRPr="004B0D7C">
        <w:rPr>
          <w:rFonts w:ascii="Times New Roman"/>
          <w:spacing w:val="-3"/>
          <w:sz w:val="20"/>
        </w:rPr>
        <w:t xml:space="preserve"> </w:t>
      </w:r>
      <w:r w:rsidRPr="004B0D7C">
        <w:rPr>
          <w:rFonts w:ascii="Times New Roman"/>
          <w:sz w:val="20"/>
        </w:rPr>
        <w:t>before</w:t>
      </w:r>
      <w:r w:rsidRPr="004B0D7C">
        <w:rPr>
          <w:rFonts w:ascii="Times New Roman"/>
          <w:spacing w:val="-5"/>
          <w:sz w:val="20"/>
        </w:rPr>
        <w:t xml:space="preserve"> </w:t>
      </w:r>
      <w:r w:rsidRPr="004B0D7C">
        <w:rPr>
          <w:rFonts w:ascii="Times New Roman"/>
          <w:spacing w:val="-1"/>
          <w:sz w:val="20"/>
        </w:rPr>
        <w:t>you</w:t>
      </w:r>
      <w:r w:rsidRPr="004B0D7C">
        <w:rPr>
          <w:rFonts w:ascii="Times New Roman"/>
          <w:spacing w:val="-3"/>
          <w:sz w:val="20"/>
        </w:rPr>
        <w:t xml:space="preserve"> </w:t>
      </w:r>
      <w:r w:rsidRPr="004B0D7C">
        <w:rPr>
          <w:rFonts w:ascii="Times New Roman"/>
          <w:spacing w:val="-2"/>
          <w:sz w:val="20"/>
        </w:rPr>
        <w:t>who</w:t>
      </w:r>
      <w:r w:rsidRPr="004B0D7C">
        <w:rPr>
          <w:rFonts w:ascii="Times New Roman"/>
          <w:spacing w:val="-1"/>
          <w:sz w:val="20"/>
        </w:rPr>
        <w:t xml:space="preserve"> would</w:t>
      </w:r>
      <w:r w:rsidRPr="004B0D7C">
        <w:rPr>
          <w:rFonts w:ascii="Times New Roman"/>
          <w:spacing w:val="-4"/>
          <w:sz w:val="20"/>
        </w:rPr>
        <w:t xml:space="preserve"> </w:t>
      </w:r>
      <w:r w:rsidRPr="004B0D7C">
        <w:rPr>
          <w:rFonts w:ascii="Times New Roman"/>
          <w:sz w:val="20"/>
        </w:rPr>
        <w:t>be</w:t>
      </w:r>
      <w:r w:rsidRPr="004B0D7C">
        <w:rPr>
          <w:rFonts w:ascii="Times New Roman"/>
          <w:spacing w:val="77"/>
          <w:w w:val="99"/>
          <w:sz w:val="20"/>
        </w:rPr>
        <w:t xml:space="preserve"> </w:t>
      </w:r>
      <w:r w:rsidRPr="004B0D7C">
        <w:rPr>
          <w:rFonts w:ascii="Times New Roman"/>
          <w:spacing w:val="-1"/>
          <w:sz w:val="20"/>
        </w:rPr>
        <w:t>knowledgeable</w:t>
      </w:r>
      <w:r w:rsidRPr="004B0D7C">
        <w:rPr>
          <w:rFonts w:ascii="Times New Roman"/>
          <w:spacing w:val="-7"/>
          <w:sz w:val="20"/>
        </w:rPr>
        <w:t xml:space="preserve"> </w:t>
      </w:r>
      <w:r w:rsidRPr="004B0D7C">
        <w:rPr>
          <w:rFonts w:ascii="Times New Roman"/>
          <w:sz w:val="20"/>
        </w:rPr>
        <w:t>of</w:t>
      </w:r>
      <w:r w:rsidRPr="004B0D7C">
        <w:rPr>
          <w:rFonts w:ascii="Times New Roman"/>
          <w:spacing w:val="-6"/>
          <w:sz w:val="20"/>
        </w:rPr>
        <w:t xml:space="preserve"> </w:t>
      </w:r>
      <w:r w:rsidRPr="004B0D7C">
        <w:rPr>
          <w:rFonts w:ascii="Times New Roman"/>
          <w:spacing w:val="-1"/>
          <w:sz w:val="20"/>
        </w:rPr>
        <w:t>your</w:t>
      </w:r>
      <w:r w:rsidRPr="004B0D7C">
        <w:rPr>
          <w:rFonts w:ascii="Times New Roman"/>
          <w:spacing w:val="-5"/>
          <w:sz w:val="20"/>
        </w:rPr>
        <w:t xml:space="preserve"> </w:t>
      </w:r>
      <w:r w:rsidRPr="004B0D7C">
        <w:rPr>
          <w:rFonts w:ascii="Times New Roman"/>
          <w:spacing w:val="-2"/>
          <w:sz w:val="20"/>
        </w:rPr>
        <w:t>work,</w:t>
      </w:r>
      <w:r w:rsidRPr="004B0D7C">
        <w:rPr>
          <w:rFonts w:ascii="Times New Roman"/>
          <w:spacing w:val="-4"/>
          <w:sz w:val="20"/>
        </w:rPr>
        <w:t xml:space="preserve"> </w:t>
      </w:r>
      <w:r w:rsidRPr="004B0D7C">
        <w:rPr>
          <w:rFonts w:ascii="Times New Roman"/>
          <w:spacing w:val="-1"/>
          <w:sz w:val="20"/>
        </w:rPr>
        <w:t>temperament,</w:t>
      </w:r>
      <w:r w:rsidRPr="004B0D7C">
        <w:rPr>
          <w:rFonts w:ascii="Times New Roman"/>
          <w:spacing w:val="-7"/>
          <w:sz w:val="20"/>
        </w:rPr>
        <w:t xml:space="preserve"> </w:t>
      </w:r>
      <w:r w:rsidRPr="004B0D7C">
        <w:rPr>
          <w:rFonts w:ascii="Times New Roman"/>
          <w:spacing w:val="-1"/>
          <w:sz w:val="20"/>
        </w:rPr>
        <w:t>and</w:t>
      </w:r>
      <w:r w:rsidRPr="004B0D7C">
        <w:rPr>
          <w:rFonts w:ascii="Times New Roman"/>
          <w:spacing w:val="-6"/>
          <w:sz w:val="20"/>
        </w:rPr>
        <w:t xml:space="preserve"> </w:t>
      </w:r>
      <w:r w:rsidRPr="004B0D7C">
        <w:rPr>
          <w:rFonts w:ascii="Times New Roman"/>
          <w:sz w:val="20"/>
        </w:rPr>
        <w:t>abilities.</w:t>
      </w:r>
    </w:p>
    <w:p w14:paraId="75FC3F5C" w14:textId="77777777" w:rsidR="00402B6D" w:rsidRDefault="00402B6D" w:rsidP="00402B6D">
      <w:pPr>
        <w:tabs>
          <w:tab w:val="left" w:pos="886"/>
        </w:tabs>
        <w:spacing w:before="59" w:line="190" w:lineRule="auto"/>
        <w:ind w:left="679" w:right="651"/>
        <w:rPr>
          <w:rFonts w:ascii="Times New Roman"/>
          <w:sz w:val="20"/>
        </w:rPr>
      </w:pPr>
    </w:p>
    <w:tbl>
      <w:tblPr>
        <w:tblStyle w:val="TableGrid"/>
        <w:tblW w:w="10800" w:type="dxa"/>
        <w:tblInd w:w="175" w:type="dxa"/>
        <w:tblLook w:val="04A0" w:firstRow="1" w:lastRow="0" w:firstColumn="1" w:lastColumn="0" w:noHBand="0" w:noVBand="1"/>
      </w:tblPr>
      <w:tblGrid>
        <w:gridCol w:w="5503"/>
        <w:gridCol w:w="5297"/>
      </w:tblGrid>
      <w:tr w:rsidR="00402B6D" w:rsidRPr="00402B6D" w14:paraId="675EE389" w14:textId="77777777" w:rsidTr="00A1047E">
        <w:tc>
          <w:tcPr>
            <w:tcW w:w="5503" w:type="dxa"/>
          </w:tcPr>
          <w:p w14:paraId="6B228336" w14:textId="29107C3B" w:rsidR="00402B6D" w:rsidRPr="00402B6D" w:rsidRDefault="00402B6D" w:rsidP="00821695">
            <w:pPr>
              <w:widowControl/>
              <w:rPr>
                <w:rFonts w:ascii="Times New Roman"/>
                <w:b/>
                <w:bCs/>
                <w:sz w:val="20"/>
              </w:rPr>
            </w:pPr>
            <w:r w:rsidRPr="00402B6D">
              <w:rPr>
                <w:rFonts w:ascii="Times New Roman"/>
                <w:b/>
                <w:bCs/>
                <w:sz w:val="20"/>
              </w:rPr>
              <w:t>Name of Counsel</w:t>
            </w:r>
          </w:p>
        </w:tc>
        <w:tc>
          <w:tcPr>
            <w:tcW w:w="5297" w:type="dxa"/>
          </w:tcPr>
          <w:p w14:paraId="2610A38B" w14:textId="71651BAB" w:rsidR="00402B6D" w:rsidRPr="00402B6D" w:rsidRDefault="00402B6D" w:rsidP="00821695">
            <w:pPr>
              <w:widowControl/>
              <w:rPr>
                <w:rFonts w:ascii="Times New Roman"/>
                <w:b/>
                <w:bCs/>
                <w:sz w:val="20"/>
              </w:rPr>
            </w:pPr>
            <w:r w:rsidRPr="00402B6D">
              <w:rPr>
                <w:rFonts w:ascii="Times New Roman"/>
                <w:b/>
                <w:bCs/>
                <w:sz w:val="20"/>
              </w:rPr>
              <w:t>Counsel</w:t>
            </w:r>
            <w:r w:rsidRPr="00402B6D">
              <w:rPr>
                <w:rFonts w:ascii="Times New Roman"/>
                <w:b/>
                <w:bCs/>
                <w:sz w:val="20"/>
              </w:rPr>
              <w:t>’</w:t>
            </w:r>
            <w:r w:rsidRPr="00402B6D">
              <w:rPr>
                <w:rFonts w:ascii="Times New Roman"/>
                <w:b/>
                <w:bCs/>
                <w:sz w:val="20"/>
              </w:rPr>
              <w:t>s Address</w:t>
            </w:r>
          </w:p>
        </w:tc>
      </w:tr>
      <w:tr w:rsidR="00402B6D" w14:paraId="3CED616A" w14:textId="77777777" w:rsidTr="00A1047E">
        <w:tc>
          <w:tcPr>
            <w:tcW w:w="5503" w:type="dxa"/>
          </w:tcPr>
          <w:p w14:paraId="3E4BE905" w14:textId="77777777" w:rsidR="00402B6D" w:rsidRDefault="00402B6D" w:rsidP="00821695">
            <w:pPr>
              <w:widowControl/>
              <w:rPr>
                <w:rFonts w:ascii="Times New Roman"/>
                <w:sz w:val="20"/>
              </w:rPr>
            </w:pPr>
          </w:p>
        </w:tc>
        <w:tc>
          <w:tcPr>
            <w:tcW w:w="5297" w:type="dxa"/>
          </w:tcPr>
          <w:p w14:paraId="01372E07" w14:textId="77777777" w:rsidR="00402B6D" w:rsidRDefault="00402B6D" w:rsidP="00821695">
            <w:pPr>
              <w:widowControl/>
              <w:rPr>
                <w:rFonts w:ascii="Times New Roman"/>
                <w:sz w:val="20"/>
              </w:rPr>
            </w:pPr>
          </w:p>
        </w:tc>
      </w:tr>
      <w:tr w:rsidR="00402B6D" w14:paraId="03E1163B" w14:textId="77777777" w:rsidTr="00A1047E">
        <w:tc>
          <w:tcPr>
            <w:tcW w:w="5503" w:type="dxa"/>
          </w:tcPr>
          <w:p w14:paraId="79BEF30D" w14:textId="77777777" w:rsidR="00402B6D" w:rsidRDefault="00402B6D" w:rsidP="00821695">
            <w:pPr>
              <w:widowControl/>
              <w:rPr>
                <w:rFonts w:ascii="Times New Roman"/>
                <w:sz w:val="20"/>
              </w:rPr>
            </w:pPr>
          </w:p>
        </w:tc>
        <w:tc>
          <w:tcPr>
            <w:tcW w:w="5297" w:type="dxa"/>
          </w:tcPr>
          <w:p w14:paraId="2D7F3355" w14:textId="77777777" w:rsidR="00402B6D" w:rsidRDefault="00402B6D" w:rsidP="00821695">
            <w:pPr>
              <w:widowControl/>
              <w:rPr>
                <w:rFonts w:ascii="Times New Roman"/>
                <w:sz w:val="20"/>
              </w:rPr>
            </w:pPr>
          </w:p>
        </w:tc>
      </w:tr>
      <w:tr w:rsidR="00402B6D" w14:paraId="1DA33BFF" w14:textId="77777777" w:rsidTr="00A1047E">
        <w:tc>
          <w:tcPr>
            <w:tcW w:w="5503" w:type="dxa"/>
          </w:tcPr>
          <w:p w14:paraId="6D1E7A72" w14:textId="77777777" w:rsidR="00402B6D" w:rsidRDefault="00402B6D" w:rsidP="00821695">
            <w:pPr>
              <w:widowControl/>
              <w:rPr>
                <w:rFonts w:ascii="Times New Roman"/>
                <w:sz w:val="20"/>
              </w:rPr>
            </w:pPr>
          </w:p>
        </w:tc>
        <w:tc>
          <w:tcPr>
            <w:tcW w:w="5297" w:type="dxa"/>
          </w:tcPr>
          <w:p w14:paraId="454C5D47" w14:textId="77777777" w:rsidR="00402B6D" w:rsidRDefault="00402B6D" w:rsidP="00821695">
            <w:pPr>
              <w:widowControl/>
              <w:rPr>
                <w:rFonts w:ascii="Times New Roman"/>
                <w:sz w:val="20"/>
              </w:rPr>
            </w:pPr>
          </w:p>
        </w:tc>
      </w:tr>
      <w:tr w:rsidR="00402B6D" w14:paraId="74BDAFF8" w14:textId="77777777" w:rsidTr="00A1047E">
        <w:tc>
          <w:tcPr>
            <w:tcW w:w="5503" w:type="dxa"/>
          </w:tcPr>
          <w:p w14:paraId="1A4158E4" w14:textId="77777777" w:rsidR="00402B6D" w:rsidRDefault="00402B6D" w:rsidP="00821695">
            <w:pPr>
              <w:widowControl/>
              <w:rPr>
                <w:rFonts w:ascii="Times New Roman"/>
                <w:sz w:val="20"/>
              </w:rPr>
            </w:pPr>
          </w:p>
        </w:tc>
        <w:tc>
          <w:tcPr>
            <w:tcW w:w="5297" w:type="dxa"/>
          </w:tcPr>
          <w:p w14:paraId="57FBDF98" w14:textId="77777777" w:rsidR="00402B6D" w:rsidRDefault="00402B6D" w:rsidP="00821695">
            <w:pPr>
              <w:widowControl/>
              <w:rPr>
                <w:rFonts w:ascii="Times New Roman"/>
                <w:sz w:val="20"/>
              </w:rPr>
            </w:pPr>
          </w:p>
        </w:tc>
      </w:tr>
      <w:tr w:rsidR="00402B6D" w14:paraId="3ED2D801" w14:textId="77777777" w:rsidTr="00A1047E">
        <w:tc>
          <w:tcPr>
            <w:tcW w:w="5503" w:type="dxa"/>
          </w:tcPr>
          <w:p w14:paraId="2C14B08F" w14:textId="77777777" w:rsidR="00402B6D" w:rsidRDefault="00402B6D" w:rsidP="00821695">
            <w:pPr>
              <w:widowControl/>
              <w:rPr>
                <w:rFonts w:ascii="Times New Roman"/>
                <w:sz w:val="20"/>
              </w:rPr>
            </w:pPr>
          </w:p>
        </w:tc>
        <w:tc>
          <w:tcPr>
            <w:tcW w:w="5297" w:type="dxa"/>
          </w:tcPr>
          <w:p w14:paraId="30C63458" w14:textId="77777777" w:rsidR="00402B6D" w:rsidRDefault="00402B6D" w:rsidP="00821695">
            <w:pPr>
              <w:widowControl/>
              <w:rPr>
                <w:rFonts w:ascii="Times New Roman"/>
                <w:sz w:val="20"/>
              </w:rPr>
            </w:pPr>
          </w:p>
        </w:tc>
      </w:tr>
      <w:tr w:rsidR="00402B6D" w14:paraId="4FF36DA3" w14:textId="77777777" w:rsidTr="00A1047E">
        <w:tc>
          <w:tcPr>
            <w:tcW w:w="5503" w:type="dxa"/>
          </w:tcPr>
          <w:p w14:paraId="39B57581" w14:textId="77777777" w:rsidR="00402B6D" w:rsidRDefault="00402B6D" w:rsidP="00821695">
            <w:pPr>
              <w:widowControl/>
              <w:rPr>
                <w:rFonts w:ascii="Times New Roman"/>
                <w:sz w:val="20"/>
              </w:rPr>
            </w:pPr>
          </w:p>
        </w:tc>
        <w:tc>
          <w:tcPr>
            <w:tcW w:w="5297" w:type="dxa"/>
          </w:tcPr>
          <w:p w14:paraId="0169B939" w14:textId="77777777" w:rsidR="00402B6D" w:rsidRDefault="00402B6D" w:rsidP="00821695">
            <w:pPr>
              <w:widowControl/>
              <w:rPr>
                <w:rFonts w:ascii="Times New Roman"/>
                <w:sz w:val="20"/>
              </w:rPr>
            </w:pPr>
          </w:p>
        </w:tc>
      </w:tr>
      <w:tr w:rsidR="00402B6D" w14:paraId="4950D0BA" w14:textId="77777777" w:rsidTr="00A1047E">
        <w:tc>
          <w:tcPr>
            <w:tcW w:w="5503" w:type="dxa"/>
          </w:tcPr>
          <w:p w14:paraId="48C1ED51" w14:textId="77777777" w:rsidR="00402B6D" w:rsidRDefault="00402B6D" w:rsidP="00821695">
            <w:pPr>
              <w:widowControl/>
              <w:rPr>
                <w:rFonts w:ascii="Times New Roman"/>
                <w:sz w:val="20"/>
              </w:rPr>
            </w:pPr>
          </w:p>
        </w:tc>
        <w:tc>
          <w:tcPr>
            <w:tcW w:w="5297" w:type="dxa"/>
          </w:tcPr>
          <w:p w14:paraId="52BA1F55" w14:textId="77777777" w:rsidR="00402B6D" w:rsidRDefault="00402B6D" w:rsidP="00821695">
            <w:pPr>
              <w:widowControl/>
              <w:rPr>
                <w:rFonts w:ascii="Times New Roman"/>
                <w:sz w:val="20"/>
              </w:rPr>
            </w:pPr>
          </w:p>
        </w:tc>
      </w:tr>
    </w:tbl>
    <w:p w14:paraId="762AEDCC" w14:textId="77777777" w:rsidR="00821695" w:rsidRDefault="00821695" w:rsidP="00821695">
      <w:pPr>
        <w:widowControl/>
        <w:rPr>
          <w:rFonts w:ascii="Times New Roman"/>
          <w:sz w:val="20"/>
        </w:rPr>
      </w:pPr>
    </w:p>
    <w:p w14:paraId="4B233FCC" w14:textId="77777777" w:rsidR="00F77E6F" w:rsidRPr="004B0D7C" w:rsidRDefault="00A91BE9" w:rsidP="00F77E6F">
      <w:pPr>
        <w:numPr>
          <w:ilvl w:val="1"/>
          <w:numId w:val="23"/>
        </w:numPr>
        <w:tabs>
          <w:tab w:val="left" w:pos="886"/>
        </w:tabs>
        <w:spacing w:before="59" w:line="190" w:lineRule="auto"/>
        <w:ind w:left="885" w:right="651" w:hanging="206"/>
        <w:rPr>
          <w:rFonts w:ascii="Times New Roman" w:eastAsia="Times New Roman" w:hAnsi="Times New Roman" w:cs="Times New Roman"/>
          <w:sz w:val="20"/>
          <w:szCs w:val="20"/>
        </w:rPr>
      </w:pPr>
      <w:r w:rsidRPr="004B0D7C">
        <w:rPr>
          <w:rFonts w:ascii="Times New Roman"/>
          <w:spacing w:val="-1"/>
          <w:sz w:val="20"/>
        </w:rPr>
        <w:t>P</w:t>
      </w:r>
      <w:r w:rsidR="00F77E6F" w:rsidRPr="004B0D7C">
        <w:rPr>
          <w:rFonts w:ascii="Times New Roman"/>
          <w:spacing w:val="-1"/>
          <w:sz w:val="20"/>
        </w:rPr>
        <w:t>rior</w:t>
      </w:r>
      <w:r w:rsidR="00F77E6F" w:rsidRPr="004B0D7C">
        <w:rPr>
          <w:rFonts w:ascii="Times New Roman"/>
          <w:spacing w:val="-11"/>
          <w:sz w:val="20"/>
        </w:rPr>
        <w:t xml:space="preserve"> </w:t>
      </w:r>
      <w:r w:rsidR="00F77E6F" w:rsidRPr="004B0D7C">
        <w:rPr>
          <w:rFonts w:ascii="Times New Roman"/>
          <w:spacing w:val="-1"/>
          <w:sz w:val="20"/>
        </w:rPr>
        <w:t>quasi-judicial</w:t>
      </w:r>
      <w:r w:rsidR="00F77E6F" w:rsidRPr="004B0D7C">
        <w:rPr>
          <w:rFonts w:ascii="Times New Roman"/>
          <w:spacing w:val="-11"/>
          <w:sz w:val="20"/>
        </w:rPr>
        <w:t xml:space="preserve"> </w:t>
      </w:r>
      <w:r w:rsidR="00F77E6F" w:rsidRPr="004B0D7C">
        <w:rPr>
          <w:rFonts w:ascii="Times New Roman"/>
          <w:sz w:val="20"/>
        </w:rPr>
        <w:t>service:</w:t>
      </w:r>
    </w:p>
    <w:p w14:paraId="2253406A" w14:textId="77777777" w:rsidR="00F77E6F" w:rsidRDefault="00F77E6F" w:rsidP="00F77E6F">
      <w:pPr>
        <w:rPr>
          <w:rFonts w:ascii="Times New Roman" w:eastAsia="Times New Roman" w:hAnsi="Times New Roman" w:cs="Times New Roman"/>
          <w:sz w:val="20"/>
          <w:szCs w:val="20"/>
        </w:rPr>
      </w:pPr>
    </w:p>
    <w:tbl>
      <w:tblPr>
        <w:tblStyle w:val="TableGrid"/>
        <w:tblW w:w="0" w:type="auto"/>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
        <w:gridCol w:w="180"/>
        <w:gridCol w:w="900"/>
        <w:gridCol w:w="360"/>
        <w:gridCol w:w="7321"/>
      </w:tblGrid>
      <w:tr w:rsidR="00F70518" w:rsidRPr="00F70518" w14:paraId="644A7A92" w14:textId="729DDD46" w:rsidTr="00365376">
        <w:tc>
          <w:tcPr>
            <w:tcW w:w="1746" w:type="dxa"/>
            <w:gridSpan w:val="3"/>
            <w:vAlign w:val="bottom"/>
          </w:tcPr>
          <w:p w14:paraId="1A204D84" w14:textId="386929A9" w:rsidR="00F70518" w:rsidRPr="00F70518" w:rsidRDefault="00F70518" w:rsidP="00F70518">
            <w:pPr>
              <w:rPr>
                <w:rFonts w:ascii="Times New Roman"/>
                <w:spacing w:val="24"/>
                <w:w w:val="99"/>
                <w:sz w:val="20"/>
              </w:rPr>
            </w:pPr>
            <w:r w:rsidRPr="00F70518">
              <w:rPr>
                <w:rFonts w:ascii="Times New Roman"/>
                <w:spacing w:val="-1"/>
                <w:sz w:val="20"/>
              </w:rPr>
              <w:t>Name</w:t>
            </w:r>
            <w:r w:rsidRPr="00F70518">
              <w:rPr>
                <w:rFonts w:ascii="Times New Roman"/>
                <w:spacing w:val="-7"/>
                <w:sz w:val="20"/>
              </w:rPr>
              <w:t xml:space="preserve"> </w:t>
            </w:r>
            <w:r w:rsidRPr="00F70518">
              <w:rPr>
                <w:rFonts w:ascii="Times New Roman"/>
                <w:sz w:val="20"/>
              </w:rPr>
              <w:t>of</w:t>
            </w:r>
            <w:r w:rsidRPr="00F70518">
              <w:rPr>
                <w:rFonts w:ascii="Times New Roman"/>
                <w:spacing w:val="-8"/>
                <w:sz w:val="20"/>
              </w:rPr>
              <w:t xml:space="preserve"> </w:t>
            </w:r>
            <w:r w:rsidRPr="00F70518">
              <w:rPr>
                <w:rFonts w:ascii="Times New Roman"/>
                <w:sz w:val="20"/>
              </w:rPr>
              <w:t xml:space="preserve">agency:  </w:t>
            </w:r>
          </w:p>
        </w:tc>
        <w:tc>
          <w:tcPr>
            <w:tcW w:w="8581" w:type="dxa"/>
            <w:gridSpan w:val="3"/>
            <w:tcBorders>
              <w:bottom w:val="single" w:sz="4" w:space="0" w:color="auto"/>
            </w:tcBorders>
            <w:vAlign w:val="bottom"/>
          </w:tcPr>
          <w:p w14:paraId="2D3EB181" w14:textId="648B6285" w:rsidR="00F70518" w:rsidRPr="00F70518" w:rsidRDefault="00F70518" w:rsidP="00F70518">
            <w:pPr>
              <w:rPr>
                <w:rFonts w:ascii="Times New Roman"/>
                <w:spacing w:val="-1"/>
                <w:sz w:val="20"/>
              </w:rPr>
            </w:pPr>
          </w:p>
        </w:tc>
      </w:tr>
      <w:tr w:rsidR="00F70518" w:rsidRPr="00F70518" w14:paraId="62DF1846" w14:textId="592C6B11" w:rsidTr="00365376">
        <w:tc>
          <w:tcPr>
            <w:tcW w:w="1476" w:type="dxa"/>
            <w:vAlign w:val="bottom"/>
          </w:tcPr>
          <w:p w14:paraId="184D2708" w14:textId="357009D8" w:rsidR="00F70518" w:rsidRPr="00F70518" w:rsidRDefault="00F70518" w:rsidP="00F70518">
            <w:pPr>
              <w:rPr>
                <w:rFonts w:ascii="Times New Roman" w:eastAsia="Times New Roman" w:hAnsi="Times New Roman" w:cs="Times New Roman"/>
                <w:sz w:val="20"/>
                <w:szCs w:val="20"/>
              </w:rPr>
            </w:pPr>
            <w:r w:rsidRPr="00F70518">
              <w:rPr>
                <w:rFonts w:ascii="Times New Roman"/>
                <w:sz w:val="20"/>
              </w:rPr>
              <w:t>Position</w:t>
            </w:r>
            <w:r w:rsidRPr="00F70518">
              <w:rPr>
                <w:rFonts w:ascii="Times New Roman"/>
                <w:spacing w:val="-11"/>
                <w:sz w:val="20"/>
              </w:rPr>
              <w:t xml:space="preserve"> </w:t>
            </w:r>
            <w:r w:rsidRPr="00F70518">
              <w:rPr>
                <w:rFonts w:ascii="Times New Roman"/>
                <w:spacing w:val="-1"/>
                <w:sz w:val="20"/>
              </w:rPr>
              <w:t xml:space="preserve">held:  </w:t>
            </w:r>
          </w:p>
        </w:tc>
        <w:tc>
          <w:tcPr>
            <w:tcW w:w="8851" w:type="dxa"/>
            <w:gridSpan w:val="5"/>
            <w:tcBorders>
              <w:bottom w:val="single" w:sz="4" w:space="0" w:color="auto"/>
            </w:tcBorders>
            <w:vAlign w:val="bottom"/>
          </w:tcPr>
          <w:p w14:paraId="181456C7" w14:textId="77777777" w:rsidR="00F70518" w:rsidRPr="00F70518" w:rsidRDefault="00F70518" w:rsidP="00F70518">
            <w:pPr>
              <w:rPr>
                <w:rFonts w:ascii="Times New Roman"/>
                <w:sz w:val="20"/>
              </w:rPr>
            </w:pPr>
          </w:p>
        </w:tc>
      </w:tr>
      <w:tr w:rsidR="00F70518" w:rsidRPr="00F70518" w14:paraId="2A3A9AC3" w14:textId="5F51BD79" w:rsidTr="00365376">
        <w:tc>
          <w:tcPr>
            <w:tcW w:w="3006" w:type="dxa"/>
            <w:gridSpan w:val="5"/>
            <w:vAlign w:val="bottom"/>
          </w:tcPr>
          <w:p w14:paraId="23B32261" w14:textId="263667F5" w:rsidR="00F70518" w:rsidRPr="00F70518" w:rsidRDefault="00F70518" w:rsidP="00F70518">
            <w:pPr>
              <w:rPr>
                <w:rFonts w:ascii="Times New Roman"/>
                <w:spacing w:val="24"/>
                <w:w w:val="99"/>
                <w:sz w:val="20"/>
              </w:rPr>
            </w:pPr>
            <w:r w:rsidRPr="00F70518">
              <w:rPr>
                <w:rFonts w:ascii="Times New Roman"/>
                <w:spacing w:val="-1"/>
                <w:sz w:val="20"/>
              </w:rPr>
              <w:t>Hearings</w:t>
            </w:r>
            <w:r w:rsidRPr="00F70518">
              <w:rPr>
                <w:rFonts w:ascii="Times New Roman"/>
                <w:spacing w:val="-6"/>
                <w:sz w:val="20"/>
              </w:rPr>
              <w:t xml:space="preserve"> </w:t>
            </w:r>
            <w:r w:rsidRPr="00F70518">
              <w:rPr>
                <w:rFonts w:ascii="Times New Roman"/>
                <w:sz w:val="20"/>
              </w:rPr>
              <w:t>on</w:t>
            </w:r>
            <w:r w:rsidRPr="00F70518">
              <w:rPr>
                <w:rFonts w:ascii="Times New Roman"/>
                <w:spacing w:val="-4"/>
                <w:sz w:val="20"/>
              </w:rPr>
              <w:t xml:space="preserve"> </w:t>
            </w:r>
            <w:r w:rsidRPr="00F70518">
              <w:rPr>
                <w:rFonts w:ascii="Times New Roman"/>
                <w:spacing w:val="-1"/>
                <w:sz w:val="20"/>
              </w:rPr>
              <w:t>what</w:t>
            </w:r>
            <w:r w:rsidRPr="00F70518">
              <w:rPr>
                <w:rFonts w:ascii="Times New Roman"/>
                <w:spacing w:val="-5"/>
                <w:sz w:val="20"/>
              </w:rPr>
              <w:t xml:space="preserve"> </w:t>
            </w:r>
            <w:r w:rsidRPr="00F70518">
              <w:rPr>
                <w:rFonts w:ascii="Times New Roman"/>
                <w:sz w:val="20"/>
              </w:rPr>
              <w:t>types</w:t>
            </w:r>
            <w:r w:rsidRPr="00F70518">
              <w:rPr>
                <w:rFonts w:ascii="Times New Roman"/>
                <w:spacing w:val="-6"/>
                <w:sz w:val="20"/>
              </w:rPr>
              <w:t xml:space="preserve"> </w:t>
            </w:r>
            <w:r w:rsidRPr="00F70518">
              <w:rPr>
                <w:rFonts w:ascii="Times New Roman"/>
                <w:sz w:val="20"/>
              </w:rPr>
              <w:t>of</w:t>
            </w:r>
            <w:r w:rsidRPr="00F70518">
              <w:rPr>
                <w:rFonts w:ascii="Times New Roman"/>
                <w:spacing w:val="-6"/>
                <w:sz w:val="20"/>
              </w:rPr>
              <w:t xml:space="preserve"> </w:t>
            </w:r>
            <w:r w:rsidRPr="00F70518">
              <w:rPr>
                <w:rFonts w:ascii="Times New Roman"/>
                <w:sz w:val="20"/>
              </w:rPr>
              <w:t xml:space="preserve">issues:  </w:t>
            </w:r>
          </w:p>
        </w:tc>
        <w:tc>
          <w:tcPr>
            <w:tcW w:w="7321" w:type="dxa"/>
            <w:tcBorders>
              <w:bottom w:val="single" w:sz="4" w:space="0" w:color="auto"/>
            </w:tcBorders>
            <w:vAlign w:val="bottom"/>
          </w:tcPr>
          <w:p w14:paraId="5DDEB91A" w14:textId="77777777" w:rsidR="00F70518" w:rsidRPr="00F70518" w:rsidRDefault="00F70518" w:rsidP="00F70518">
            <w:pPr>
              <w:rPr>
                <w:rFonts w:ascii="Times New Roman"/>
                <w:spacing w:val="-1"/>
                <w:sz w:val="20"/>
              </w:rPr>
            </w:pPr>
          </w:p>
        </w:tc>
      </w:tr>
      <w:tr w:rsidR="00F70518" w:rsidRPr="00F70518" w14:paraId="077D53A8" w14:textId="446FF4BC" w:rsidTr="00365376">
        <w:tc>
          <w:tcPr>
            <w:tcW w:w="2646" w:type="dxa"/>
            <w:gridSpan w:val="4"/>
            <w:vAlign w:val="bottom"/>
          </w:tcPr>
          <w:p w14:paraId="254FF52C" w14:textId="103ED63B" w:rsidR="00F70518" w:rsidRPr="00F70518" w:rsidRDefault="00F70518" w:rsidP="00F70518">
            <w:pPr>
              <w:rPr>
                <w:rFonts w:ascii="Times New Roman" w:eastAsia="Times New Roman" w:hAnsi="Times New Roman" w:cs="Times New Roman"/>
                <w:sz w:val="20"/>
                <w:szCs w:val="20"/>
              </w:rPr>
            </w:pPr>
            <w:r w:rsidRPr="00F70518">
              <w:rPr>
                <w:rFonts w:ascii="Times New Roman"/>
                <w:spacing w:val="-1"/>
                <w:sz w:val="20"/>
              </w:rPr>
              <w:t>Number</w:t>
            </w:r>
            <w:r w:rsidRPr="00F70518">
              <w:rPr>
                <w:rFonts w:ascii="Times New Roman"/>
                <w:spacing w:val="-7"/>
                <w:sz w:val="20"/>
              </w:rPr>
              <w:t xml:space="preserve"> </w:t>
            </w:r>
            <w:r w:rsidRPr="00F70518">
              <w:rPr>
                <w:rFonts w:ascii="Times New Roman"/>
                <w:sz w:val="20"/>
              </w:rPr>
              <w:t>of</w:t>
            </w:r>
            <w:r w:rsidRPr="00F70518">
              <w:rPr>
                <w:rFonts w:ascii="Times New Roman"/>
                <w:spacing w:val="-9"/>
                <w:sz w:val="20"/>
              </w:rPr>
              <w:t xml:space="preserve"> </w:t>
            </w:r>
            <w:r w:rsidRPr="00F70518">
              <w:rPr>
                <w:rFonts w:ascii="Times New Roman"/>
                <w:sz w:val="20"/>
              </w:rPr>
              <w:t>cases</w:t>
            </w:r>
            <w:r w:rsidRPr="00F70518">
              <w:rPr>
                <w:rFonts w:ascii="Times New Roman"/>
                <w:spacing w:val="-8"/>
                <w:sz w:val="20"/>
              </w:rPr>
              <w:t xml:space="preserve"> </w:t>
            </w:r>
            <w:r w:rsidRPr="00F70518">
              <w:rPr>
                <w:rFonts w:ascii="Times New Roman"/>
                <w:sz w:val="20"/>
              </w:rPr>
              <w:t xml:space="preserve">adjudicated:   </w:t>
            </w:r>
          </w:p>
        </w:tc>
        <w:tc>
          <w:tcPr>
            <w:tcW w:w="7681" w:type="dxa"/>
            <w:gridSpan w:val="2"/>
            <w:tcBorders>
              <w:bottom w:val="single" w:sz="4" w:space="0" w:color="auto"/>
            </w:tcBorders>
            <w:vAlign w:val="bottom"/>
          </w:tcPr>
          <w:p w14:paraId="160CA56B" w14:textId="77777777" w:rsidR="00F70518" w:rsidRPr="00F70518" w:rsidRDefault="00F70518" w:rsidP="00F70518">
            <w:pPr>
              <w:rPr>
                <w:rFonts w:ascii="Times New Roman"/>
                <w:spacing w:val="-1"/>
                <w:sz w:val="20"/>
              </w:rPr>
            </w:pPr>
          </w:p>
        </w:tc>
      </w:tr>
      <w:tr w:rsidR="00F70518" w:rsidRPr="00F70518" w14:paraId="6D1A6906" w14:textId="7E32BA88" w:rsidTr="00365376">
        <w:trPr>
          <w:trHeight w:val="336"/>
        </w:trPr>
        <w:tc>
          <w:tcPr>
            <w:tcW w:w="1566" w:type="dxa"/>
            <w:gridSpan w:val="2"/>
            <w:vAlign w:val="bottom"/>
          </w:tcPr>
          <w:p w14:paraId="6DFF101F" w14:textId="78C873D7" w:rsidR="00F70518" w:rsidRPr="00F70518" w:rsidRDefault="00F70518" w:rsidP="00F70518">
            <w:pPr>
              <w:rPr>
                <w:rFonts w:ascii="Times New Roman" w:eastAsia="Times New Roman" w:hAnsi="Times New Roman" w:cs="Times New Roman"/>
                <w:sz w:val="20"/>
                <w:szCs w:val="20"/>
              </w:rPr>
            </w:pPr>
            <w:r w:rsidRPr="00F70518">
              <w:rPr>
                <w:rFonts w:ascii="Times New Roman"/>
                <w:sz w:val="20"/>
              </w:rPr>
              <w:t>Dates</w:t>
            </w:r>
            <w:r w:rsidRPr="00F70518">
              <w:rPr>
                <w:rFonts w:ascii="Times New Roman"/>
                <w:spacing w:val="-7"/>
                <w:sz w:val="20"/>
              </w:rPr>
              <w:t xml:space="preserve"> </w:t>
            </w:r>
            <w:r w:rsidRPr="00F70518">
              <w:rPr>
                <w:rFonts w:ascii="Times New Roman"/>
                <w:sz w:val="20"/>
              </w:rPr>
              <w:t>of</w:t>
            </w:r>
            <w:r w:rsidRPr="00F70518">
              <w:rPr>
                <w:rFonts w:ascii="Times New Roman"/>
                <w:spacing w:val="-8"/>
                <w:sz w:val="20"/>
              </w:rPr>
              <w:t xml:space="preserve"> </w:t>
            </w:r>
            <w:r>
              <w:rPr>
                <w:rFonts w:ascii="Times New Roman"/>
                <w:spacing w:val="-8"/>
                <w:sz w:val="20"/>
              </w:rPr>
              <w:t>service:</w:t>
            </w:r>
          </w:p>
        </w:tc>
        <w:tc>
          <w:tcPr>
            <w:tcW w:w="8761" w:type="dxa"/>
            <w:gridSpan w:val="4"/>
            <w:tcBorders>
              <w:bottom w:val="single" w:sz="4" w:space="0" w:color="auto"/>
            </w:tcBorders>
            <w:vAlign w:val="bottom"/>
          </w:tcPr>
          <w:p w14:paraId="7B2AEA3D" w14:textId="77777777" w:rsidR="00F70518" w:rsidRPr="00F70518" w:rsidRDefault="00F70518" w:rsidP="00F70518">
            <w:pPr>
              <w:rPr>
                <w:rFonts w:ascii="Times New Roman"/>
                <w:sz w:val="20"/>
              </w:rPr>
            </w:pPr>
          </w:p>
        </w:tc>
      </w:tr>
    </w:tbl>
    <w:p w14:paraId="696270A0" w14:textId="77777777" w:rsidR="00F77E6F" w:rsidRPr="00FB30F2" w:rsidRDefault="00F77E6F" w:rsidP="00F77E6F">
      <w:pPr>
        <w:rPr>
          <w:rFonts w:ascii="Times New Roman" w:eastAsia="Times New Roman" w:hAnsi="Times New Roman" w:cs="Times New Roman"/>
          <w:sz w:val="20"/>
          <w:szCs w:val="20"/>
        </w:rPr>
      </w:pPr>
    </w:p>
    <w:p w14:paraId="6BE0F540"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7623EED" wp14:editId="6F14E61B">
                <wp:extent cx="6878955" cy="228600"/>
                <wp:effectExtent l="0" t="0" r="17145" b="190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28600"/>
                          <a:chOff x="9" y="9"/>
                          <a:chExt cx="10833" cy="360"/>
                        </a:xfrm>
                      </wpg:grpSpPr>
                      <wpg:grpSp>
                        <wpg:cNvPr id="52" name="Group 51"/>
                        <wpg:cNvGrpSpPr>
                          <a:grpSpLocks/>
                        </wpg:cNvGrpSpPr>
                        <wpg:grpSpPr bwMode="auto">
                          <a:xfrm>
                            <a:off x="10784" y="129"/>
                            <a:ext cx="10" cy="240"/>
                            <a:chOff x="10784" y="129"/>
                            <a:chExt cx="10" cy="240"/>
                          </a:xfrm>
                        </wpg:grpSpPr>
                        <wps:wsp>
                          <wps:cNvPr id="53" name="Freeform 5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18" y="129"/>
                            <a:ext cx="12" cy="240"/>
                            <a:chOff x="18" y="129"/>
                            <a:chExt cx="12" cy="240"/>
                          </a:xfrm>
                        </wpg:grpSpPr>
                        <wps:wsp>
                          <wps:cNvPr id="55" name="Freeform 5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30" y="9"/>
                            <a:ext cx="10754" cy="120"/>
                            <a:chOff x="30" y="9"/>
                            <a:chExt cx="10754" cy="120"/>
                          </a:xfrm>
                        </wpg:grpSpPr>
                        <wps:wsp>
                          <wps:cNvPr id="57" name="Freeform 5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7"/>
                        <wpg:cNvGrpSpPr>
                          <a:grpSpLocks/>
                        </wpg:cNvGrpSpPr>
                        <wpg:grpSpPr bwMode="auto">
                          <a:xfrm>
                            <a:off x="30" y="129"/>
                            <a:ext cx="10754" cy="240"/>
                            <a:chOff x="30" y="129"/>
                            <a:chExt cx="10754" cy="240"/>
                          </a:xfrm>
                        </wpg:grpSpPr>
                        <wps:wsp>
                          <wps:cNvPr id="59" name="Freeform 5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9"/>
                        <wpg:cNvGrpSpPr>
                          <a:grpSpLocks/>
                        </wpg:cNvGrpSpPr>
                        <wpg:grpSpPr bwMode="auto">
                          <a:xfrm>
                            <a:off x="9" y="9"/>
                            <a:ext cx="2" cy="360"/>
                            <a:chOff x="9" y="9"/>
                            <a:chExt cx="2" cy="360"/>
                          </a:xfrm>
                        </wpg:grpSpPr>
                        <wps:wsp>
                          <wps:cNvPr id="61" name="Freeform 6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1"/>
                        <wpg:cNvGrpSpPr>
                          <a:grpSpLocks/>
                        </wpg:cNvGrpSpPr>
                        <wpg:grpSpPr bwMode="auto">
                          <a:xfrm>
                            <a:off x="52" y="9"/>
                            <a:ext cx="10790" cy="360"/>
                            <a:chOff x="52" y="9"/>
                            <a:chExt cx="10790" cy="360"/>
                          </a:xfrm>
                        </wpg:grpSpPr>
                        <wps:wsp>
                          <wps:cNvPr id="63" name="Freeform 6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3"/>
                          <wps:cNvSpPr txBox="1">
                            <a:spLocks noChangeArrowheads="1"/>
                          </wps:cNvSpPr>
                          <wps:spPr bwMode="auto">
                            <a:xfrm>
                              <a:off x="52"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E45F"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wps:txbx>
                          <wps:bodyPr rot="0" vert="horz" wrap="square" lIns="0" tIns="0" rIns="0" bIns="0" anchor="t" anchorCtr="0" upright="1">
                            <a:noAutofit/>
                          </wps:bodyPr>
                        </wps:wsp>
                      </wpg:grpSp>
                    </wpg:wgp>
                  </a:graphicData>
                </a:graphic>
              </wp:inline>
            </w:drawing>
          </mc:Choice>
          <mc:Fallback>
            <w:pict>
              <v:group w14:anchorId="57623EED" id="Group 51" o:spid="_x0000_s1140" style="width:541.65pt;height:18pt;mso-position-horizontal-relative:char;mso-position-vertical-relative:line" coordorigin="9,9" coordsize="108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">
                <v:group id="_x0000_s1141"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142"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" path="m,240r9,l9,,,,,240xe" fillcolor="#ccc" stroked="f">
                    <v:path arrowok="t" o:connecttype="custom" o:connectlocs="0,369;9,369;9,129;0,129;0,369" o:connectangles="0,0,0,0,0"/>
                  </v:shape>
                </v:group>
                <v:group id="Group 53" o:spid="_x0000_s1143"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144"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" path="m,240r12,l12,,,,,240xe" fillcolor="#ccc" stroked="f">
                    <v:path arrowok="t" o:connecttype="custom" o:connectlocs="0,369;12,369;12,129;0,129;0,369" o:connectangles="0,0,0,0,0"/>
                  </v:shape>
                </v:group>
                <v:group id="Group 55" o:spid="_x0000_s114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6" o:spid="_x0000_s114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" path="m,120r10754,l10754,,,,,120xe" fillcolor="#ccc" stroked="f">
                    <v:path arrowok="t" o:connecttype="custom" o:connectlocs="0,129;10754,129;10754,9;0,9;0,129" o:connectangles="0,0,0,0,0"/>
                  </v:shape>
                </v:group>
                <v:group id="Group 57" o:spid="_x0000_s1147"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148"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" path="m,240r10754,l10754,,,,,240xe" fillcolor="#ccc" stroked="f">
                    <v:path arrowok="t" o:connecttype="custom" o:connectlocs="0,369;10754,369;10754,129;0,129;0,369" o:connectangles="0,0,0,0,0"/>
                  </v:shape>
                </v:group>
                <v:group id="Group 59" o:spid="_x0000_s1149"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0" o:spid="_x0000_s1150"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" path="m,l,360e" filled="f" strokeweight=".94pt">
                    <v:path arrowok="t" o:connecttype="custom" o:connectlocs="0,9;0,369" o:connectangles="0,0"/>
                  </v:shape>
                </v:group>
                <v:group id="Group 61" o:spid="_x0000_s1151" style="position:absolute;left:52;top:9;width:10790;height:360" coordorigin="52,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152"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" path="m,l,360e" filled="f" strokeweight=".94pt">
                    <v:path arrowok="t" o:connecttype="custom" o:connectlocs="0,9;0,369" o:connectangles="0,0"/>
                  </v:shape>
                  <v:shape id="Text Box 63" o:spid="_x0000_s1153" type="#_x0000_t202" style="position:absolute;left:52;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FB8E45F"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v:textbox>
                  </v:shape>
                </v:group>
                <w10:anchorlock/>
              </v:group>
            </w:pict>
          </mc:Fallback>
        </mc:AlternateContent>
      </w:r>
    </w:p>
    <w:p w14:paraId="302D8F3D" w14:textId="77777777" w:rsidR="00F77E6F" w:rsidRDefault="00F77E6F" w:rsidP="00F77E6F">
      <w:pPr>
        <w:numPr>
          <w:ilvl w:val="0"/>
          <w:numId w:val="23"/>
        </w:numPr>
        <w:tabs>
          <w:tab w:val="left" w:pos="680"/>
        </w:tabs>
        <w:spacing w:before="77" w:line="194" w:lineRule="auto"/>
        <w:ind w:right="495"/>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If</w:t>
      </w:r>
      <w:r>
        <w:rPr>
          <w:rFonts w:ascii="Times New Roman"/>
          <w:spacing w:val="-3"/>
          <w:sz w:val="20"/>
        </w:rPr>
        <w:t xml:space="preserve"> </w:t>
      </w:r>
      <w:r>
        <w:rPr>
          <w:rFonts w:ascii="Times New Roman"/>
          <w:spacing w:val="-1"/>
          <w:sz w:val="20"/>
        </w:rPr>
        <w:t>you</w:t>
      </w:r>
      <w:r>
        <w:rPr>
          <w:rFonts w:ascii="Times New Roman"/>
          <w:spacing w:val="-5"/>
          <w:sz w:val="20"/>
        </w:rPr>
        <w:t xml:space="preserve"> </w:t>
      </w:r>
      <w:r>
        <w:rPr>
          <w:rFonts w:ascii="Times New Roman"/>
          <w:sz w:val="20"/>
        </w:rPr>
        <w:t>are</w:t>
      </w:r>
      <w:r>
        <w:rPr>
          <w:rFonts w:ascii="Times New Roman"/>
          <w:spacing w:val="-4"/>
          <w:sz w:val="20"/>
        </w:rPr>
        <w:t xml:space="preserve"> </w:t>
      </w:r>
      <w:r>
        <w:rPr>
          <w:rFonts w:ascii="Times New Roman"/>
          <w:sz w:val="20"/>
        </w:rPr>
        <w:t>now</w:t>
      </w:r>
      <w:r>
        <w:rPr>
          <w:rFonts w:ascii="Times New Roman"/>
          <w:spacing w:val="-6"/>
          <w:sz w:val="20"/>
        </w:rPr>
        <w:t xml:space="preserve"> </w:t>
      </w:r>
      <w:r>
        <w:rPr>
          <w:rFonts w:ascii="Times New Roman"/>
          <w:sz w:val="20"/>
        </w:rPr>
        <w:t>an</w:t>
      </w:r>
      <w:r>
        <w:rPr>
          <w:rFonts w:ascii="Times New Roman"/>
          <w:spacing w:val="-5"/>
          <w:sz w:val="20"/>
        </w:rPr>
        <w:t xml:space="preserve"> </w:t>
      </w:r>
      <w:r>
        <w:rPr>
          <w:rFonts w:ascii="Times New Roman"/>
          <w:sz w:val="20"/>
        </w:rPr>
        <w:t>officer,</w:t>
      </w:r>
      <w:r>
        <w:rPr>
          <w:rFonts w:ascii="Times New Roman"/>
          <w:spacing w:val="-5"/>
          <w:sz w:val="20"/>
        </w:rPr>
        <w:t xml:space="preserve"> </w:t>
      </w:r>
      <w:r>
        <w:rPr>
          <w:rFonts w:ascii="Times New Roman"/>
          <w:sz w:val="20"/>
        </w:rPr>
        <w:t>director,</w:t>
      </w:r>
      <w:r>
        <w:rPr>
          <w:rFonts w:ascii="Times New Roman"/>
          <w:spacing w:val="-4"/>
          <w:sz w:val="20"/>
        </w:rPr>
        <w:t xml:space="preserve"> </w:t>
      </w:r>
      <w:r>
        <w:rPr>
          <w:rFonts w:ascii="Times New Roman"/>
          <w:spacing w:val="-1"/>
          <w:sz w:val="20"/>
        </w:rPr>
        <w:t>or</w:t>
      </w:r>
      <w:r>
        <w:rPr>
          <w:rFonts w:ascii="Times New Roman"/>
          <w:spacing w:val="-4"/>
          <w:sz w:val="20"/>
        </w:rPr>
        <w:t xml:space="preserve"> </w:t>
      </w:r>
      <w:r>
        <w:rPr>
          <w:rFonts w:ascii="Times New Roman"/>
          <w:spacing w:val="-1"/>
          <w:sz w:val="20"/>
        </w:rPr>
        <w:t>otherwise</w:t>
      </w:r>
      <w:r>
        <w:rPr>
          <w:rFonts w:ascii="Times New Roman"/>
          <w:spacing w:val="-4"/>
          <w:sz w:val="20"/>
        </w:rPr>
        <w:t xml:space="preserve"> </w:t>
      </w:r>
      <w:r>
        <w:rPr>
          <w:rFonts w:ascii="Times New Roman"/>
          <w:spacing w:val="-1"/>
          <w:sz w:val="20"/>
        </w:rPr>
        <w:t>engaged</w:t>
      </w:r>
      <w:r>
        <w:rPr>
          <w:rFonts w:ascii="Times New Roman"/>
          <w:spacing w:val="-3"/>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management</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any</w:t>
      </w:r>
      <w:r>
        <w:rPr>
          <w:rFonts w:ascii="Times New Roman"/>
          <w:spacing w:val="-8"/>
          <w:sz w:val="20"/>
        </w:rPr>
        <w:t xml:space="preserve"> </w:t>
      </w:r>
      <w:r>
        <w:rPr>
          <w:rFonts w:ascii="Times New Roman"/>
          <w:sz w:val="20"/>
        </w:rPr>
        <w:t>business</w:t>
      </w:r>
      <w:r>
        <w:rPr>
          <w:rFonts w:ascii="Times New Roman"/>
          <w:spacing w:val="5"/>
          <w:sz w:val="20"/>
        </w:rPr>
        <w:t xml:space="preserve"> </w:t>
      </w:r>
      <w:r>
        <w:rPr>
          <w:rFonts w:ascii="Times New Roman"/>
          <w:spacing w:val="-1"/>
          <w:sz w:val="20"/>
        </w:rPr>
        <w:t>enterprise,</w:t>
      </w:r>
      <w:r>
        <w:rPr>
          <w:rFonts w:ascii="Times New Roman"/>
          <w:spacing w:val="-3"/>
          <w:sz w:val="20"/>
        </w:rPr>
        <w:t xml:space="preserve"> </w:t>
      </w:r>
      <w:r>
        <w:rPr>
          <w:rFonts w:ascii="Times New Roman"/>
          <w:spacing w:val="-1"/>
          <w:sz w:val="20"/>
        </w:rPr>
        <w:t>state</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pacing w:val="-1"/>
          <w:sz w:val="20"/>
        </w:rPr>
        <w:t>name</w:t>
      </w:r>
      <w:r>
        <w:rPr>
          <w:rFonts w:ascii="Times New Roman"/>
          <w:spacing w:val="-3"/>
          <w:sz w:val="20"/>
        </w:rPr>
        <w:t xml:space="preserve"> </w:t>
      </w:r>
      <w:r>
        <w:rPr>
          <w:rFonts w:ascii="Times New Roman"/>
          <w:sz w:val="20"/>
        </w:rPr>
        <w:t>of</w:t>
      </w:r>
      <w:r>
        <w:rPr>
          <w:rFonts w:ascii="Times New Roman"/>
          <w:spacing w:val="84"/>
          <w:w w:val="99"/>
          <w:sz w:val="20"/>
        </w:rPr>
        <w:t xml:space="preserve"> </w:t>
      </w:r>
      <w:r>
        <w:rPr>
          <w:rFonts w:ascii="Times New Roman"/>
          <w:spacing w:val="-1"/>
          <w:sz w:val="20"/>
        </w:rPr>
        <w:t>such</w:t>
      </w:r>
      <w:r>
        <w:rPr>
          <w:rFonts w:ascii="Times New Roman"/>
          <w:spacing w:val="-6"/>
          <w:sz w:val="20"/>
        </w:rPr>
        <w:t xml:space="preserve"> </w:t>
      </w:r>
      <w:r>
        <w:rPr>
          <w:rFonts w:ascii="Times New Roman"/>
          <w:spacing w:val="-1"/>
          <w:sz w:val="20"/>
        </w:rPr>
        <w:t>enterprise,</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pacing w:val="-1"/>
          <w:sz w:val="20"/>
        </w:rPr>
        <w:t>nature</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spacing w:val="-1"/>
          <w:sz w:val="20"/>
        </w:rPr>
        <w:t>business,</w:t>
      </w:r>
      <w:r>
        <w:rPr>
          <w:rFonts w:ascii="Times New Roman"/>
          <w:spacing w:val="-5"/>
          <w:sz w:val="20"/>
        </w:rPr>
        <w:t xml:space="preserve"> </w:t>
      </w:r>
      <w:r>
        <w:rPr>
          <w:rFonts w:ascii="Times New Roman"/>
          <w:spacing w:val="-1"/>
          <w:sz w:val="20"/>
        </w:rPr>
        <w:t>the nature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duties,</w:t>
      </w:r>
      <w:r>
        <w:rPr>
          <w:rFonts w:ascii="Times New Roman"/>
          <w:spacing w:val="-5"/>
          <w:sz w:val="20"/>
        </w:rPr>
        <w:t xml:space="preserve"> </w:t>
      </w:r>
      <w:r>
        <w:rPr>
          <w:rFonts w:ascii="Times New Roman"/>
          <w:spacing w:val="-1"/>
          <w:sz w:val="20"/>
        </w:rPr>
        <w:t>and whether</w:t>
      </w:r>
      <w:r>
        <w:rPr>
          <w:rFonts w:ascii="Times New Roman"/>
          <w:spacing w:val="-2"/>
          <w:sz w:val="20"/>
        </w:rPr>
        <w:t xml:space="preserve"> </w:t>
      </w:r>
      <w:r>
        <w:rPr>
          <w:rFonts w:ascii="Times New Roman"/>
          <w:spacing w:val="-1"/>
          <w:sz w:val="20"/>
        </w:rPr>
        <w:t>you</w:t>
      </w:r>
      <w:r>
        <w:rPr>
          <w:rFonts w:ascii="Times New Roman"/>
          <w:spacing w:val="-5"/>
          <w:sz w:val="20"/>
        </w:rPr>
        <w:t xml:space="preserve"> </w:t>
      </w:r>
      <w:r>
        <w:rPr>
          <w:rFonts w:ascii="Times New Roman"/>
          <w:sz w:val="20"/>
        </w:rPr>
        <w:t>intend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pacing w:val="-1"/>
          <w:sz w:val="20"/>
        </w:rPr>
        <w:t>resign</w:t>
      </w:r>
      <w:r>
        <w:rPr>
          <w:rFonts w:ascii="Times New Roman"/>
          <w:spacing w:val="-5"/>
          <w:sz w:val="20"/>
        </w:rPr>
        <w:t xml:space="preserve"> </w:t>
      </w:r>
      <w:r>
        <w:rPr>
          <w:rFonts w:ascii="Times New Roman"/>
          <w:spacing w:val="-1"/>
          <w:sz w:val="20"/>
        </w:rPr>
        <w:t>such</w:t>
      </w:r>
      <w:r>
        <w:rPr>
          <w:rFonts w:ascii="Times New Roman"/>
          <w:spacing w:val="-5"/>
          <w:sz w:val="20"/>
        </w:rPr>
        <w:t xml:space="preserve"> </w:t>
      </w:r>
      <w:r>
        <w:rPr>
          <w:rFonts w:ascii="Times New Roman"/>
          <w:sz w:val="20"/>
        </w:rPr>
        <w:t>position</w:t>
      </w:r>
      <w:r>
        <w:rPr>
          <w:rFonts w:ascii="Times New Roman"/>
          <w:spacing w:val="111"/>
          <w:w w:val="99"/>
          <w:sz w:val="20"/>
        </w:rPr>
        <w:t xml:space="preserve"> </w:t>
      </w:r>
      <w:r>
        <w:rPr>
          <w:rFonts w:ascii="Times New Roman"/>
          <w:sz w:val="20"/>
        </w:rPr>
        <w:t>immediately</w:t>
      </w:r>
      <w:r>
        <w:rPr>
          <w:rFonts w:ascii="Times New Roman"/>
          <w:spacing w:val="-8"/>
          <w:sz w:val="20"/>
        </w:rPr>
        <w:t xml:space="preserve"> </w:t>
      </w:r>
      <w:r>
        <w:rPr>
          <w:rFonts w:ascii="Times New Roman"/>
          <w:sz w:val="20"/>
        </w:rPr>
        <w:t>upon</w:t>
      </w:r>
      <w:r>
        <w:rPr>
          <w:rFonts w:ascii="Times New Roman"/>
          <w:spacing w:val="-6"/>
          <w:sz w:val="20"/>
        </w:rPr>
        <w:t xml:space="preserve"> </w:t>
      </w:r>
      <w:r>
        <w:rPr>
          <w:rFonts w:ascii="Times New Roman"/>
          <w:spacing w:val="-1"/>
          <w:sz w:val="20"/>
        </w:rPr>
        <w:t>your</w:t>
      </w:r>
      <w:r>
        <w:rPr>
          <w:rFonts w:ascii="Times New Roman"/>
          <w:spacing w:val="-7"/>
          <w:sz w:val="20"/>
        </w:rPr>
        <w:t xml:space="preserve"> </w:t>
      </w:r>
      <w:r>
        <w:rPr>
          <w:rFonts w:ascii="Times New Roman"/>
          <w:sz w:val="20"/>
        </w:rPr>
        <w:t>appointment</w:t>
      </w:r>
      <w:r>
        <w:rPr>
          <w:rFonts w:ascii="Times New Roman"/>
          <w:spacing w:val="-7"/>
          <w:sz w:val="20"/>
        </w:rPr>
        <w:t xml:space="preserve"> </w:t>
      </w:r>
      <w:r>
        <w:rPr>
          <w:rFonts w:ascii="Times New Roman"/>
          <w:sz w:val="20"/>
        </w:rPr>
        <w:t>to</w:t>
      </w:r>
      <w:r>
        <w:rPr>
          <w:rFonts w:ascii="Times New Roman"/>
          <w:spacing w:val="-6"/>
          <w:sz w:val="20"/>
        </w:rPr>
        <w:t xml:space="preserve"> </w:t>
      </w:r>
      <w:r>
        <w:rPr>
          <w:rFonts w:ascii="Times New Roman"/>
          <w:sz w:val="20"/>
        </w:rPr>
        <w:t>judicial</w:t>
      </w:r>
      <w:r>
        <w:rPr>
          <w:rFonts w:ascii="Times New Roman"/>
          <w:spacing w:val="-7"/>
          <w:sz w:val="20"/>
        </w:rPr>
        <w:t xml:space="preserve"> </w:t>
      </w:r>
      <w:r>
        <w:rPr>
          <w:rFonts w:ascii="Times New Roman"/>
          <w:spacing w:val="-1"/>
          <w:sz w:val="20"/>
        </w:rPr>
        <w:t>office.</w:t>
      </w:r>
    </w:p>
    <w:p w14:paraId="5EDCE742" w14:textId="77777777" w:rsidR="00F77E6F" w:rsidRDefault="00F77E6F" w:rsidP="00FB30F2">
      <w:pPr>
        <w:ind w:left="180"/>
        <w:rPr>
          <w:rFonts w:ascii="Times New Roman" w:eastAsia="Times New Roman" w:hAnsi="Times New Roman" w:cs="Times New Roman"/>
          <w:sz w:val="20"/>
          <w:szCs w:val="20"/>
        </w:rPr>
      </w:pPr>
    </w:p>
    <w:tbl>
      <w:tblPr>
        <w:tblStyle w:val="TableGrid"/>
        <w:tblW w:w="0" w:type="auto"/>
        <w:tblInd w:w="180" w:type="dxa"/>
        <w:tblLook w:val="04A0" w:firstRow="1" w:lastRow="0" w:firstColumn="1" w:lastColumn="0" w:noHBand="0" w:noVBand="1"/>
      </w:tblPr>
      <w:tblGrid>
        <w:gridCol w:w="2705"/>
        <w:gridCol w:w="2707"/>
        <w:gridCol w:w="3763"/>
        <w:gridCol w:w="1651"/>
      </w:tblGrid>
      <w:tr w:rsidR="00D73E3F" w:rsidRPr="00D73E3F" w14:paraId="46A0E7DE" w14:textId="77777777" w:rsidTr="00D73E3F">
        <w:trPr>
          <w:trHeight w:val="264"/>
        </w:trPr>
        <w:tc>
          <w:tcPr>
            <w:tcW w:w="2705" w:type="dxa"/>
          </w:tcPr>
          <w:p w14:paraId="3EDF3F19" w14:textId="198B17A6" w:rsidR="00D73E3F" w:rsidRPr="00D73E3F" w:rsidRDefault="00D73E3F" w:rsidP="00FB30F2">
            <w:pPr>
              <w:spacing w:before="11"/>
              <w:rPr>
                <w:rFonts w:ascii="Times New Roman" w:eastAsia="Times New Roman" w:hAnsi="Times New Roman" w:cs="Times New Roman"/>
                <w:b/>
                <w:bCs/>
                <w:sz w:val="20"/>
                <w:szCs w:val="20"/>
              </w:rPr>
            </w:pPr>
            <w:r w:rsidRPr="00D73E3F">
              <w:rPr>
                <w:rFonts w:ascii="Times New Roman" w:eastAsia="Times New Roman" w:hAnsi="Times New Roman" w:cs="Times New Roman"/>
                <w:b/>
                <w:bCs/>
                <w:sz w:val="20"/>
                <w:szCs w:val="20"/>
              </w:rPr>
              <w:t>Name of Business</w:t>
            </w:r>
          </w:p>
        </w:tc>
        <w:tc>
          <w:tcPr>
            <w:tcW w:w="2707" w:type="dxa"/>
          </w:tcPr>
          <w:p w14:paraId="72C19E2A" w14:textId="5B9D29C9" w:rsidR="00D73E3F" w:rsidRPr="00D73E3F" w:rsidRDefault="00D73E3F" w:rsidP="00FB30F2">
            <w:pPr>
              <w:spacing w:before="11"/>
              <w:rPr>
                <w:rFonts w:ascii="Times New Roman" w:eastAsia="Times New Roman" w:hAnsi="Times New Roman" w:cs="Times New Roman"/>
                <w:b/>
                <w:bCs/>
                <w:sz w:val="20"/>
                <w:szCs w:val="20"/>
              </w:rPr>
            </w:pPr>
            <w:r w:rsidRPr="00D73E3F">
              <w:rPr>
                <w:rFonts w:ascii="Times New Roman" w:eastAsia="Times New Roman" w:hAnsi="Times New Roman" w:cs="Times New Roman"/>
                <w:b/>
                <w:bCs/>
                <w:sz w:val="20"/>
                <w:szCs w:val="20"/>
              </w:rPr>
              <w:t>Nature of Business</w:t>
            </w:r>
          </w:p>
        </w:tc>
        <w:tc>
          <w:tcPr>
            <w:tcW w:w="3763" w:type="dxa"/>
          </w:tcPr>
          <w:p w14:paraId="260F42B5" w14:textId="6B2AE2DC" w:rsidR="00D73E3F" w:rsidRPr="00D73E3F" w:rsidRDefault="00D73E3F" w:rsidP="00FB30F2">
            <w:pPr>
              <w:spacing w:before="11"/>
              <w:rPr>
                <w:rFonts w:ascii="Times New Roman" w:eastAsia="Times New Roman" w:hAnsi="Times New Roman" w:cs="Times New Roman"/>
                <w:b/>
                <w:bCs/>
                <w:sz w:val="20"/>
                <w:szCs w:val="20"/>
              </w:rPr>
            </w:pPr>
            <w:r w:rsidRPr="00D73E3F">
              <w:rPr>
                <w:rFonts w:ascii="Times New Roman" w:eastAsia="Times New Roman" w:hAnsi="Times New Roman" w:cs="Times New Roman"/>
                <w:b/>
                <w:bCs/>
                <w:sz w:val="20"/>
                <w:szCs w:val="20"/>
              </w:rPr>
              <w:t>Nature of Duties</w:t>
            </w:r>
          </w:p>
        </w:tc>
        <w:tc>
          <w:tcPr>
            <w:tcW w:w="1651" w:type="dxa"/>
          </w:tcPr>
          <w:p w14:paraId="114CB3F8" w14:textId="1CB29E0C" w:rsidR="00D73E3F" w:rsidRPr="00D73E3F" w:rsidRDefault="00D73E3F" w:rsidP="00FB30F2">
            <w:pPr>
              <w:spacing w:before="11"/>
              <w:rPr>
                <w:rFonts w:ascii="Times New Roman" w:eastAsia="Times New Roman" w:hAnsi="Times New Roman" w:cs="Times New Roman"/>
                <w:b/>
                <w:bCs/>
                <w:sz w:val="20"/>
                <w:szCs w:val="20"/>
              </w:rPr>
            </w:pPr>
            <w:r w:rsidRPr="00D73E3F">
              <w:rPr>
                <w:rFonts w:ascii="Times New Roman" w:eastAsia="Times New Roman" w:hAnsi="Times New Roman" w:cs="Times New Roman"/>
                <w:b/>
                <w:bCs/>
                <w:sz w:val="20"/>
                <w:szCs w:val="20"/>
              </w:rPr>
              <w:t>Intend to Resign (Yes or No)</w:t>
            </w:r>
          </w:p>
        </w:tc>
      </w:tr>
      <w:tr w:rsidR="00D73E3F" w14:paraId="626DC617" w14:textId="77777777" w:rsidTr="00D73E3F">
        <w:trPr>
          <w:trHeight w:val="264"/>
        </w:trPr>
        <w:tc>
          <w:tcPr>
            <w:tcW w:w="2705" w:type="dxa"/>
          </w:tcPr>
          <w:p w14:paraId="672C336B" w14:textId="77777777" w:rsidR="00D73E3F" w:rsidRDefault="00D73E3F" w:rsidP="00FB30F2">
            <w:pPr>
              <w:spacing w:before="11"/>
              <w:rPr>
                <w:rFonts w:ascii="Times New Roman" w:eastAsia="Times New Roman" w:hAnsi="Times New Roman" w:cs="Times New Roman"/>
                <w:sz w:val="20"/>
                <w:szCs w:val="20"/>
              </w:rPr>
            </w:pPr>
          </w:p>
        </w:tc>
        <w:tc>
          <w:tcPr>
            <w:tcW w:w="2707" w:type="dxa"/>
          </w:tcPr>
          <w:p w14:paraId="25BD7F11" w14:textId="77777777" w:rsidR="00D73E3F" w:rsidRDefault="00D73E3F" w:rsidP="00FB30F2">
            <w:pPr>
              <w:spacing w:before="11"/>
              <w:rPr>
                <w:rFonts w:ascii="Times New Roman" w:eastAsia="Times New Roman" w:hAnsi="Times New Roman" w:cs="Times New Roman"/>
                <w:sz w:val="20"/>
                <w:szCs w:val="20"/>
              </w:rPr>
            </w:pPr>
          </w:p>
        </w:tc>
        <w:tc>
          <w:tcPr>
            <w:tcW w:w="3763" w:type="dxa"/>
          </w:tcPr>
          <w:p w14:paraId="71C077EE" w14:textId="77777777" w:rsidR="00D73E3F" w:rsidRDefault="00D73E3F" w:rsidP="00FB30F2">
            <w:pPr>
              <w:spacing w:before="11"/>
              <w:rPr>
                <w:rFonts w:ascii="Times New Roman" w:eastAsia="Times New Roman" w:hAnsi="Times New Roman" w:cs="Times New Roman"/>
                <w:sz w:val="20"/>
                <w:szCs w:val="20"/>
              </w:rPr>
            </w:pPr>
          </w:p>
        </w:tc>
        <w:tc>
          <w:tcPr>
            <w:tcW w:w="1651" w:type="dxa"/>
          </w:tcPr>
          <w:p w14:paraId="7FC5CD9C" w14:textId="77777777" w:rsidR="00D73E3F" w:rsidRDefault="00D73E3F" w:rsidP="00FB30F2">
            <w:pPr>
              <w:spacing w:before="11"/>
              <w:rPr>
                <w:rFonts w:ascii="Times New Roman" w:eastAsia="Times New Roman" w:hAnsi="Times New Roman" w:cs="Times New Roman"/>
                <w:sz w:val="20"/>
                <w:szCs w:val="20"/>
              </w:rPr>
            </w:pPr>
          </w:p>
        </w:tc>
      </w:tr>
      <w:tr w:rsidR="00D73E3F" w14:paraId="178F8AA8" w14:textId="77777777" w:rsidTr="00D73E3F">
        <w:trPr>
          <w:trHeight w:val="264"/>
        </w:trPr>
        <w:tc>
          <w:tcPr>
            <w:tcW w:w="2705" w:type="dxa"/>
          </w:tcPr>
          <w:p w14:paraId="404016FC" w14:textId="77777777" w:rsidR="00D73E3F" w:rsidRDefault="00D73E3F" w:rsidP="00FB30F2">
            <w:pPr>
              <w:spacing w:before="11"/>
              <w:rPr>
                <w:rFonts w:ascii="Times New Roman" w:eastAsia="Times New Roman" w:hAnsi="Times New Roman" w:cs="Times New Roman"/>
                <w:sz w:val="20"/>
                <w:szCs w:val="20"/>
              </w:rPr>
            </w:pPr>
          </w:p>
        </w:tc>
        <w:tc>
          <w:tcPr>
            <w:tcW w:w="2707" w:type="dxa"/>
          </w:tcPr>
          <w:p w14:paraId="75BE88F3" w14:textId="77777777" w:rsidR="00D73E3F" w:rsidRDefault="00D73E3F" w:rsidP="00FB30F2">
            <w:pPr>
              <w:spacing w:before="11"/>
              <w:rPr>
                <w:rFonts w:ascii="Times New Roman" w:eastAsia="Times New Roman" w:hAnsi="Times New Roman" w:cs="Times New Roman"/>
                <w:sz w:val="20"/>
                <w:szCs w:val="20"/>
              </w:rPr>
            </w:pPr>
          </w:p>
        </w:tc>
        <w:tc>
          <w:tcPr>
            <w:tcW w:w="3763" w:type="dxa"/>
          </w:tcPr>
          <w:p w14:paraId="2998D674" w14:textId="77777777" w:rsidR="00D73E3F" w:rsidRDefault="00D73E3F" w:rsidP="00FB30F2">
            <w:pPr>
              <w:spacing w:before="11"/>
              <w:rPr>
                <w:rFonts w:ascii="Times New Roman" w:eastAsia="Times New Roman" w:hAnsi="Times New Roman" w:cs="Times New Roman"/>
                <w:sz w:val="20"/>
                <w:szCs w:val="20"/>
              </w:rPr>
            </w:pPr>
          </w:p>
        </w:tc>
        <w:tc>
          <w:tcPr>
            <w:tcW w:w="1651" w:type="dxa"/>
          </w:tcPr>
          <w:p w14:paraId="6767E380" w14:textId="77777777" w:rsidR="00D73E3F" w:rsidRDefault="00D73E3F" w:rsidP="00FB30F2">
            <w:pPr>
              <w:spacing w:before="11"/>
              <w:rPr>
                <w:rFonts w:ascii="Times New Roman" w:eastAsia="Times New Roman" w:hAnsi="Times New Roman" w:cs="Times New Roman"/>
                <w:sz w:val="20"/>
                <w:szCs w:val="20"/>
              </w:rPr>
            </w:pPr>
          </w:p>
        </w:tc>
      </w:tr>
      <w:tr w:rsidR="00D73E3F" w14:paraId="6B740408" w14:textId="77777777" w:rsidTr="00D73E3F">
        <w:trPr>
          <w:trHeight w:val="264"/>
        </w:trPr>
        <w:tc>
          <w:tcPr>
            <w:tcW w:w="2705" w:type="dxa"/>
          </w:tcPr>
          <w:p w14:paraId="25863259" w14:textId="77777777" w:rsidR="00D73E3F" w:rsidRDefault="00D73E3F" w:rsidP="00FB30F2">
            <w:pPr>
              <w:spacing w:before="11"/>
              <w:rPr>
                <w:rFonts w:ascii="Times New Roman" w:eastAsia="Times New Roman" w:hAnsi="Times New Roman" w:cs="Times New Roman"/>
                <w:sz w:val="20"/>
                <w:szCs w:val="20"/>
              </w:rPr>
            </w:pPr>
          </w:p>
        </w:tc>
        <w:tc>
          <w:tcPr>
            <w:tcW w:w="2707" w:type="dxa"/>
          </w:tcPr>
          <w:p w14:paraId="28464531" w14:textId="77777777" w:rsidR="00D73E3F" w:rsidRDefault="00D73E3F" w:rsidP="00FB30F2">
            <w:pPr>
              <w:spacing w:before="11"/>
              <w:rPr>
                <w:rFonts w:ascii="Times New Roman" w:eastAsia="Times New Roman" w:hAnsi="Times New Roman" w:cs="Times New Roman"/>
                <w:sz w:val="20"/>
                <w:szCs w:val="20"/>
              </w:rPr>
            </w:pPr>
          </w:p>
        </w:tc>
        <w:tc>
          <w:tcPr>
            <w:tcW w:w="3763" w:type="dxa"/>
          </w:tcPr>
          <w:p w14:paraId="470CB12A" w14:textId="77777777" w:rsidR="00D73E3F" w:rsidRDefault="00D73E3F" w:rsidP="00FB30F2">
            <w:pPr>
              <w:spacing w:before="11"/>
              <w:rPr>
                <w:rFonts w:ascii="Times New Roman" w:eastAsia="Times New Roman" w:hAnsi="Times New Roman" w:cs="Times New Roman"/>
                <w:sz w:val="20"/>
                <w:szCs w:val="20"/>
              </w:rPr>
            </w:pPr>
          </w:p>
        </w:tc>
        <w:tc>
          <w:tcPr>
            <w:tcW w:w="1651" w:type="dxa"/>
          </w:tcPr>
          <w:p w14:paraId="2AD93FDE" w14:textId="327ED70C" w:rsidR="00D73E3F" w:rsidRDefault="00D73E3F" w:rsidP="00FB30F2">
            <w:pPr>
              <w:spacing w:before="11"/>
              <w:rPr>
                <w:rFonts w:ascii="Times New Roman" w:eastAsia="Times New Roman" w:hAnsi="Times New Roman" w:cs="Times New Roman"/>
                <w:sz w:val="20"/>
                <w:szCs w:val="20"/>
              </w:rPr>
            </w:pPr>
          </w:p>
        </w:tc>
      </w:tr>
    </w:tbl>
    <w:p w14:paraId="5BA0AF7C" w14:textId="77777777" w:rsidR="00F77E6F" w:rsidRDefault="00F77E6F" w:rsidP="00FB30F2">
      <w:pPr>
        <w:spacing w:before="11"/>
        <w:ind w:left="180"/>
        <w:rPr>
          <w:rFonts w:ascii="Times New Roman" w:eastAsia="Times New Roman" w:hAnsi="Times New Roman" w:cs="Times New Roman"/>
          <w:sz w:val="20"/>
          <w:szCs w:val="20"/>
        </w:rPr>
      </w:pPr>
    </w:p>
    <w:p w14:paraId="4305363E" w14:textId="77777777" w:rsidR="00F77E6F" w:rsidRDefault="00F77E6F" w:rsidP="00F77E6F">
      <w:pPr>
        <w:numPr>
          <w:ilvl w:val="1"/>
          <w:numId w:val="23"/>
        </w:numPr>
        <w:tabs>
          <w:tab w:val="left" w:pos="902"/>
        </w:tabs>
        <w:spacing w:line="190" w:lineRule="auto"/>
        <w:ind w:left="679" w:right="176" w:firstLine="0"/>
        <w:rPr>
          <w:rFonts w:ascii="Times New Roman" w:eastAsia="Times New Roman" w:hAnsi="Times New Roman" w:cs="Times New Roman"/>
          <w:sz w:val="20"/>
          <w:szCs w:val="20"/>
        </w:rPr>
      </w:pPr>
      <w:r>
        <w:rPr>
          <w:rFonts w:ascii="Times New Roman"/>
          <w:spacing w:val="-1"/>
          <w:sz w:val="20"/>
        </w:rPr>
        <w:t>Since</w:t>
      </w:r>
      <w:r>
        <w:rPr>
          <w:rFonts w:ascii="Times New Roman"/>
          <w:sz w:val="20"/>
        </w:rPr>
        <w:t xml:space="preserve"> being</w:t>
      </w:r>
      <w:r>
        <w:rPr>
          <w:rFonts w:ascii="Times New Roman"/>
          <w:spacing w:val="-1"/>
          <w:sz w:val="20"/>
        </w:rPr>
        <w:t xml:space="preserve"> admitted</w:t>
      </w:r>
      <w:r>
        <w:rPr>
          <w:rFonts w:ascii="Times New Roman"/>
          <w:sz w:val="20"/>
        </w:rPr>
        <w:t xml:space="preserve"> to</w:t>
      </w:r>
      <w:r>
        <w:rPr>
          <w:rFonts w:ascii="Times New Roman"/>
          <w:spacing w:val="1"/>
          <w:sz w:val="20"/>
        </w:rPr>
        <w:t xml:space="preserve"> </w:t>
      </w:r>
      <w:r>
        <w:rPr>
          <w:rFonts w:ascii="Times New Roman"/>
          <w:spacing w:val="-1"/>
          <w:sz w:val="20"/>
        </w:rPr>
        <w:t>the</w:t>
      </w:r>
      <w:r>
        <w:rPr>
          <w:rFonts w:ascii="Times New Roman"/>
          <w:sz w:val="20"/>
        </w:rPr>
        <w:t xml:space="preserve"> Bar,</w:t>
      </w:r>
      <w:r>
        <w:rPr>
          <w:rFonts w:ascii="Times New Roman"/>
          <w:spacing w:val="-1"/>
          <w:sz w:val="20"/>
        </w:rPr>
        <w:t xml:space="preserve"> have</w:t>
      </w:r>
      <w:r>
        <w:rPr>
          <w:rFonts w:ascii="Times New Roman"/>
          <w:spacing w:val="1"/>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z w:val="20"/>
        </w:rPr>
        <w:t xml:space="preserve"> </w:t>
      </w:r>
      <w:r>
        <w:rPr>
          <w:rFonts w:ascii="Times New Roman"/>
          <w:spacing w:val="-1"/>
          <w:sz w:val="20"/>
        </w:rPr>
        <w:t>engaged</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any</w:t>
      </w:r>
      <w:r>
        <w:rPr>
          <w:rFonts w:ascii="Times New Roman"/>
          <w:spacing w:val="-4"/>
          <w:sz w:val="20"/>
        </w:rPr>
        <w:t xml:space="preserve"> </w:t>
      </w:r>
      <w:r>
        <w:rPr>
          <w:rFonts w:ascii="Times New Roman"/>
          <w:sz w:val="20"/>
        </w:rPr>
        <w:t>occupation,</w:t>
      </w:r>
      <w:r>
        <w:rPr>
          <w:rFonts w:ascii="Times New Roman"/>
          <w:spacing w:val="1"/>
          <w:sz w:val="20"/>
        </w:rPr>
        <w:t xml:space="preserve"> </w:t>
      </w:r>
      <w:r>
        <w:rPr>
          <w:rFonts w:ascii="Times New Roman"/>
          <w:spacing w:val="-1"/>
          <w:sz w:val="20"/>
        </w:rPr>
        <w:t>business,</w:t>
      </w:r>
      <w:r>
        <w:rPr>
          <w:rFonts w:ascii="Times New Roman"/>
          <w:spacing w:val="1"/>
          <w:sz w:val="20"/>
        </w:rPr>
        <w:t xml:space="preserve"> </w:t>
      </w:r>
      <w:r>
        <w:rPr>
          <w:rFonts w:ascii="Times New Roman"/>
          <w:sz w:val="20"/>
        </w:rPr>
        <w:t xml:space="preserve">or </w:t>
      </w:r>
      <w:r>
        <w:rPr>
          <w:rFonts w:ascii="Times New Roman"/>
          <w:spacing w:val="-1"/>
          <w:sz w:val="20"/>
        </w:rPr>
        <w:t>profession other</w:t>
      </w:r>
      <w:r>
        <w:rPr>
          <w:rFonts w:ascii="Times New Roman"/>
          <w:sz w:val="20"/>
        </w:rPr>
        <w:t xml:space="preserve"> </w:t>
      </w:r>
      <w:r>
        <w:rPr>
          <w:rFonts w:ascii="Times New Roman"/>
          <w:spacing w:val="-1"/>
          <w:sz w:val="20"/>
        </w:rPr>
        <w:t>than</w:t>
      </w:r>
      <w:r>
        <w:rPr>
          <w:rFonts w:ascii="Times New Roman"/>
          <w:sz w:val="20"/>
        </w:rPr>
        <w:t xml:space="preserve"> the </w:t>
      </w:r>
      <w:r>
        <w:rPr>
          <w:rFonts w:ascii="Times New Roman"/>
          <w:spacing w:val="-1"/>
          <w:sz w:val="20"/>
        </w:rPr>
        <w:t>practice</w:t>
      </w:r>
      <w:r>
        <w:rPr>
          <w:rFonts w:ascii="Times New Roman"/>
          <w:spacing w:val="8"/>
          <w:sz w:val="20"/>
        </w:rPr>
        <w:t xml:space="preserve"> </w:t>
      </w:r>
      <w:r>
        <w:rPr>
          <w:rFonts w:ascii="Times New Roman"/>
          <w:sz w:val="20"/>
        </w:rPr>
        <w:t>of</w:t>
      </w:r>
      <w:r>
        <w:rPr>
          <w:rFonts w:ascii="Times New Roman"/>
          <w:spacing w:val="109"/>
          <w:w w:val="99"/>
          <w:sz w:val="20"/>
        </w:rPr>
        <w:t xml:space="preserve"> </w:t>
      </w:r>
      <w:r>
        <w:rPr>
          <w:rFonts w:ascii="Times New Roman"/>
          <w:spacing w:val="-1"/>
          <w:sz w:val="20"/>
        </w:rPr>
        <w:t>law?</w:t>
      </w:r>
    </w:p>
    <w:p w14:paraId="7CA642A0" w14:textId="75D517C6" w:rsidR="00F70518" w:rsidRDefault="00C76DFA" w:rsidP="007B5A99">
      <w:pPr>
        <w:tabs>
          <w:tab w:val="left" w:pos="720"/>
          <w:tab w:val="left" w:pos="1800"/>
          <w:tab w:val="left" w:pos="2880"/>
        </w:tabs>
        <w:spacing w:before="139"/>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sdt>
        <w:sdtPr>
          <w:rPr>
            <w:rFonts w:ascii="WP IconicSymbolsA" w:eastAsia="WP IconicSymbolsA" w:hAnsi="WP IconicSymbolsA" w:cs="WP IconicSymbolsA"/>
            <w:sz w:val="20"/>
            <w:szCs w:val="20"/>
          </w:rPr>
          <w:id w:val="1447268426"/>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FB30F2">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1218863350"/>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FB30F2">
        <w:rPr>
          <w:rFonts w:ascii="Times New Roman" w:eastAsia="Times New Roman" w:hAnsi="Times New Roman" w:cs="Times New Roman"/>
          <w:sz w:val="20"/>
          <w:szCs w:val="20"/>
        </w:rPr>
        <w:tab/>
      </w:r>
      <w:r w:rsidR="007B5A99">
        <w:rPr>
          <w:rFonts w:ascii="Times New Roman" w:eastAsia="Times New Roman" w:hAnsi="Times New Roman" w:cs="Times New Roman"/>
          <w:sz w:val="20"/>
          <w:szCs w:val="20"/>
        </w:rPr>
        <w:t xml:space="preserve">If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z w:val="20"/>
          <w:szCs w:val="20"/>
        </w:rPr>
        <w:t>details,</w:t>
      </w:r>
      <w:r w:rsidR="00F77E6F">
        <w:rPr>
          <w:rFonts w:ascii="Times New Roman" w:eastAsia="Times New Roman" w:hAnsi="Times New Roman" w:cs="Times New Roman"/>
          <w:spacing w:val="-3"/>
          <w:sz w:val="20"/>
          <w:szCs w:val="20"/>
        </w:rPr>
        <w:t xml:space="preserve"> </w:t>
      </w:r>
      <w:r w:rsidR="00F77E6F">
        <w:rPr>
          <w:rFonts w:ascii="Times New Roman" w:eastAsia="Times New Roman" w:hAnsi="Times New Roman" w:cs="Times New Roman"/>
          <w:spacing w:val="-1"/>
          <w:sz w:val="20"/>
          <w:szCs w:val="20"/>
        </w:rPr>
        <w:t>including</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dates.</w:t>
      </w:r>
    </w:p>
    <w:tbl>
      <w:tblPr>
        <w:tblStyle w:val="TableGrid"/>
        <w:tblW w:w="0" w:type="auto"/>
        <w:tblInd w:w="175" w:type="dxa"/>
        <w:tblLook w:val="04A0" w:firstRow="1" w:lastRow="0" w:firstColumn="1" w:lastColumn="0" w:noHBand="0" w:noVBand="1"/>
      </w:tblPr>
      <w:tblGrid>
        <w:gridCol w:w="10831"/>
      </w:tblGrid>
      <w:tr w:rsidR="00F70518" w14:paraId="6A500E43" w14:textId="77777777" w:rsidTr="005651CC">
        <w:trPr>
          <w:trHeight w:val="1191"/>
        </w:trPr>
        <w:tc>
          <w:tcPr>
            <w:tcW w:w="10831" w:type="dxa"/>
          </w:tcPr>
          <w:p w14:paraId="0E158305" w14:textId="77777777" w:rsidR="00F70518" w:rsidRDefault="00F70518" w:rsidP="00F77E6F">
            <w:pPr>
              <w:spacing w:before="10"/>
              <w:rPr>
                <w:rFonts w:ascii="Times New Roman" w:eastAsia="Times New Roman" w:hAnsi="Times New Roman" w:cs="Times New Roman"/>
                <w:sz w:val="20"/>
                <w:szCs w:val="20"/>
              </w:rPr>
            </w:pPr>
          </w:p>
        </w:tc>
      </w:tr>
    </w:tbl>
    <w:p w14:paraId="27ACFD2B" w14:textId="77777777" w:rsidR="00C76DFA" w:rsidRDefault="00C76DFA" w:rsidP="00F77E6F">
      <w:pPr>
        <w:spacing w:before="10"/>
        <w:rPr>
          <w:rFonts w:ascii="Times New Roman" w:eastAsia="Times New Roman" w:hAnsi="Times New Roman" w:cs="Times New Roman"/>
          <w:sz w:val="20"/>
          <w:szCs w:val="20"/>
        </w:rPr>
      </w:pPr>
    </w:p>
    <w:p w14:paraId="6C2C8393" w14:textId="77777777" w:rsidR="00F77E6F" w:rsidRDefault="00F77E6F" w:rsidP="00F77E6F">
      <w:pPr>
        <w:numPr>
          <w:ilvl w:val="1"/>
          <w:numId w:val="23"/>
        </w:numPr>
        <w:tabs>
          <w:tab w:val="left" w:pos="898"/>
        </w:tabs>
        <w:spacing w:line="190" w:lineRule="auto"/>
        <w:ind w:left="679" w:right="176" w:firstLine="0"/>
        <w:rPr>
          <w:rFonts w:ascii="Times New Roman" w:eastAsia="Times New Roman" w:hAnsi="Times New Roman" w:cs="Times New Roman"/>
          <w:sz w:val="20"/>
          <w:szCs w:val="20"/>
        </w:rPr>
      </w:pPr>
      <w:r>
        <w:rPr>
          <w:rFonts w:ascii="Times New Roman"/>
          <w:spacing w:val="-1"/>
          <w:sz w:val="20"/>
        </w:rPr>
        <w:t>During</w:t>
      </w:r>
      <w:r>
        <w:rPr>
          <w:rFonts w:ascii="Times New Roman"/>
          <w:spacing w:val="5"/>
          <w:sz w:val="20"/>
        </w:rPr>
        <w:t xml:space="preserve"> </w:t>
      </w:r>
      <w:r>
        <w:rPr>
          <w:rFonts w:ascii="Times New Roman"/>
          <w:sz w:val="20"/>
        </w:rPr>
        <w:t>the</w:t>
      </w:r>
      <w:r>
        <w:rPr>
          <w:rFonts w:ascii="Times New Roman"/>
          <w:spacing w:val="8"/>
          <w:sz w:val="20"/>
        </w:rPr>
        <w:t xml:space="preserve"> </w:t>
      </w:r>
      <w:r>
        <w:rPr>
          <w:rFonts w:ascii="Times New Roman"/>
          <w:sz w:val="20"/>
        </w:rPr>
        <w:t>past</w:t>
      </w:r>
      <w:r>
        <w:rPr>
          <w:rFonts w:ascii="Times New Roman"/>
          <w:spacing w:val="10"/>
          <w:sz w:val="20"/>
        </w:rPr>
        <w:t xml:space="preserve"> </w:t>
      </w:r>
      <w:r>
        <w:rPr>
          <w:rFonts w:ascii="Times New Roman"/>
          <w:spacing w:val="-1"/>
          <w:sz w:val="20"/>
        </w:rPr>
        <w:t>five</w:t>
      </w:r>
      <w:r>
        <w:rPr>
          <w:rFonts w:ascii="Times New Roman"/>
          <w:spacing w:val="9"/>
          <w:sz w:val="20"/>
        </w:rPr>
        <w:t xml:space="preserve"> </w:t>
      </w:r>
      <w:r>
        <w:rPr>
          <w:rFonts w:ascii="Times New Roman"/>
          <w:spacing w:val="-1"/>
          <w:sz w:val="20"/>
        </w:rPr>
        <w:t>years</w:t>
      </w:r>
      <w:r>
        <w:rPr>
          <w:rFonts w:ascii="Times New Roman"/>
          <w:spacing w:val="9"/>
          <w:sz w:val="20"/>
        </w:rPr>
        <w:t xml:space="preserve"> </w:t>
      </w: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9"/>
          <w:sz w:val="20"/>
        </w:rPr>
        <w:t xml:space="preserve"> </w:t>
      </w:r>
      <w:r>
        <w:rPr>
          <w:rFonts w:ascii="Times New Roman"/>
          <w:spacing w:val="-1"/>
          <w:sz w:val="20"/>
        </w:rPr>
        <w:t>received</w:t>
      </w:r>
      <w:r>
        <w:rPr>
          <w:rFonts w:ascii="Times New Roman"/>
          <w:spacing w:val="9"/>
          <w:sz w:val="20"/>
        </w:rPr>
        <w:t xml:space="preserve"> </w:t>
      </w:r>
      <w:r>
        <w:rPr>
          <w:rFonts w:ascii="Times New Roman"/>
          <w:sz w:val="20"/>
        </w:rPr>
        <w:t>any</w:t>
      </w:r>
      <w:r>
        <w:rPr>
          <w:rFonts w:ascii="Times New Roman"/>
          <w:spacing w:val="8"/>
          <w:sz w:val="20"/>
        </w:rPr>
        <w:t xml:space="preserve"> </w:t>
      </w:r>
      <w:r>
        <w:rPr>
          <w:rFonts w:ascii="Times New Roman"/>
          <w:spacing w:val="-1"/>
          <w:sz w:val="20"/>
        </w:rPr>
        <w:t>fees</w:t>
      </w:r>
      <w:r>
        <w:rPr>
          <w:rFonts w:ascii="Times New Roman"/>
          <w:spacing w:val="7"/>
          <w:sz w:val="20"/>
        </w:rPr>
        <w:t xml:space="preserve"> </w:t>
      </w:r>
      <w:r>
        <w:rPr>
          <w:rFonts w:ascii="Times New Roman"/>
          <w:sz w:val="20"/>
        </w:rPr>
        <w:t>or</w:t>
      </w:r>
      <w:r>
        <w:rPr>
          <w:rFonts w:ascii="Times New Roman"/>
          <w:spacing w:val="11"/>
          <w:sz w:val="20"/>
        </w:rPr>
        <w:t xml:space="preserve"> </w:t>
      </w:r>
      <w:r>
        <w:rPr>
          <w:rFonts w:ascii="Times New Roman"/>
          <w:sz w:val="20"/>
        </w:rPr>
        <w:t>compensation</w:t>
      </w:r>
      <w:r>
        <w:rPr>
          <w:rFonts w:ascii="Times New Roman"/>
          <w:spacing w:val="5"/>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9"/>
          <w:sz w:val="20"/>
        </w:rPr>
        <w:t xml:space="preserve"> </w:t>
      </w:r>
      <w:r>
        <w:rPr>
          <w:rFonts w:ascii="Times New Roman"/>
          <w:spacing w:val="-1"/>
          <w:sz w:val="20"/>
        </w:rPr>
        <w:t>kind,</w:t>
      </w:r>
      <w:r>
        <w:rPr>
          <w:rFonts w:ascii="Times New Roman"/>
          <w:spacing w:val="17"/>
          <w:sz w:val="20"/>
        </w:rPr>
        <w:t xml:space="preserve"> </w:t>
      </w:r>
      <w:r>
        <w:rPr>
          <w:rFonts w:ascii="Times New Roman"/>
          <w:spacing w:val="-1"/>
          <w:sz w:val="20"/>
        </w:rPr>
        <w:t>other</w:t>
      </w:r>
      <w:r>
        <w:rPr>
          <w:rFonts w:ascii="Times New Roman"/>
          <w:spacing w:val="8"/>
          <w:sz w:val="20"/>
        </w:rPr>
        <w:t xml:space="preserve"> </w:t>
      </w:r>
      <w:r>
        <w:rPr>
          <w:rFonts w:ascii="Times New Roman"/>
          <w:sz w:val="20"/>
        </w:rPr>
        <w:t>than</w:t>
      </w:r>
      <w:r>
        <w:rPr>
          <w:rFonts w:ascii="Times New Roman"/>
          <w:spacing w:val="9"/>
          <w:sz w:val="20"/>
        </w:rPr>
        <w:t xml:space="preserve"> </w:t>
      </w:r>
      <w:r>
        <w:rPr>
          <w:rFonts w:ascii="Times New Roman"/>
          <w:spacing w:val="-1"/>
          <w:sz w:val="20"/>
        </w:rPr>
        <w:t>for</w:t>
      </w:r>
      <w:r>
        <w:rPr>
          <w:rFonts w:ascii="Times New Roman"/>
          <w:spacing w:val="8"/>
          <w:sz w:val="20"/>
        </w:rPr>
        <w:t xml:space="preserve"> </w:t>
      </w:r>
      <w:r>
        <w:rPr>
          <w:rFonts w:ascii="Times New Roman"/>
          <w:spacing w:val="-1"/>
          <w:sz w:val="20"/>
        </w:rPr>
        <w:t>legal</w:t>
      </w:r>
      <w:r>
        <w:rPr>
          <w:rFonts w:ascii="Times New Roman"/>
          <w:spacing w:val="9"/>
          <w:sz w:val="20"/>
        </w:rPr>
        <w:t xml:space="preserve"> </w:t>
      </w:r>
      <w:r>
        <w:rPr>
          <w:rFonts w:ascii="Times New Roman"/>
          <w:sz w:val="20"/>
        </w:rPr>
        <w:t>services</w:t>
      </w:r>
      <w:r>
        <w:rPr>
          <w:rFonts w:ascii="Times New Roman"/>
          <w:spacing w:val="7"/>
          <w:sz w:val="20"/>
        </w:rPr>
        <w:t xml:space="preserve"> </w:t>
      </w:r>
      <w:r>
        <w:rPr>
          <w:rFonts w:ascii="Times New Roman"/>
          <w:sz w:val="20"/>
        </w:rPr>
        <w:t>rendered,</w:t>
      </w:r>
      <w:r>
        <w:rPr>
          <w:rFonts w:ascii="Times New Roman"/>
          <w:spacing w:val="91"/>
          <w:w w:val="99"/>
          <w:sz w:val="20"/>
        </w:rPr>
        <w:t xml:space="preserve"> </w:t>
      </w:r>
      <w:r>
        <w:rPr>
          <w:rFonts w:ascii="Times New Roman"/>
          <w:sz w:val="20"/>
        </w:rPr>
        <w:t>from</w:t>
      </w:r>
      <w:r>
        <w:rPr>
          <w:rFonts w:ascii="Times New Roman"/>
          <w:spacing w:val="-10"/>
          <w:sz w:val="20"/>
        </w:rPr>
        <w:t xml:space="preserve"> </w:t>
      </w:r>
      <w:r>
        <w:rPr>
          <w:rFonts w:ascii="Times New Roman"/>
          <w:sz w:val="20"/>
        </w:rPr>
        <w:t>any</w:t>
      </w:r>
      <w:r>
        <w:rPr>
          <w:rFonts w:ascii="Times New Roman"/>
          <w:spacing w:val="-7"/>
          <w:sz w:val="20"/>
        </w:rPr>
        <w:t xml:space="preserve"> </w:t>
      </w:r>
      <w:r>
        <w:rPr>
          <w:rFonts w:ascii="Times New Roman"/>
          <w:sz w:val="20"/>
        </w:rPr>
        <w:t>business</w:t>
      </w:r>
      <w:r>
        <w:rPr>
          <w:rFonts w:ascii="Times New Roman"/>
          <w:spacing w:val="-7"/>
          <w:sz w:val="20"/>
        </w:rPr>
        <w:t xml:space="preserve"> </w:t>
      </w:r>
      <w:r>
        <w:rPr>
          <w:rFonts w:ascii="Times New Roman"/>
          <w:sz w:val="20"/>
        </w:rPr>
        <w:t>enterprise,</w:t>
      </w:r>
      <w:r>
        <w:rPr>
          <w:rFonts w:ascii="Times New Roman"/>
          <w:spacing w:val="-6"/>
          <w:sz w:val="20"/>
        </w:rPr>
        <w:t xml:space="preserve"> </w:t>
      </w:r>
      <w:r>
        <w:rPr>
          <w:rFonts w:ascii="Times New Roman"/>
          <w:spacing w:val="-1"/>
          <w:sz w:val="20"/>
        </w:rPr>
        <w:t>institution,</w:t>
      </w:r>
      <w:r>
        <w:rPr>
          <w:rFonts w:ascii="Times New Roman"/>
          <w:spacing w:val="-6"/>
          <w:sz w:val="20"/>
        </w:rPr>
        <w:t xml:space="preserve"> </w:t>
      </w:r>
      <w:r>
        <w:rPr>
          <w:rFonts w:ascii="Times New Roman"/>
          <w:spacing w:val="-1"/>
          <w:sz w:val="20"/>
        </w:rPr>
        <w:t>organization,</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association</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7"/>
          <w:sz w:val="20"/>
        </w:rPr>
        <w:t xml:space="preserve"> </w:t>
      </w:r>
      <w:r>
        <w:rPr>
          <w:rFonts w:ascii="Times New Roman"/>
          <w:sz w:val="20"/>
        </w:rPr>
        <w:t>kind?</w:t>
      </w:r>
    </w:p>
    <w:p w14:paraId="02C095C4" w14:textId="192D7BB6" w:rsidR="00C76DFA" w:rsidRDefault="00C76DFA" w:rsidP="007B5A99">
      <w:pPr>
        <w:tabs>
          <w:tab w:val="left" w:pos="720"/>
          <w:tab w:val="left" w:pos="1800"/>
        </w:tabs>
        <w:spacing w:before="178" w:line="184" w:lineRule="exact"/>
        <w:ind w:left="2160" w:right="815" w:hanging="1740"/>
        <w:rPr>
          <w:rFonts w:ascii="Times New Roman" w:eastAsia="Times New Roman" w:hAnsi="Times New Roman" w:cs="Times New Roman"/>
          <w:spacing w:val="11"/>
          <w:sz w:val="20"/>
          <w:szCs w:val="20"/>
        </w:rPr>
      </w:pPr>
      <w:r>
        <w:rPr>
          <w:rFonts w:ascii="WP IconicSymbolsA" w:eastAsia="WP IconicSymbolsA" w:hAnsi="WP IconicSymbolsA" w:cs="WP IconicSymbolsA"/>
          <w:sz w:val="20"/>
          <w:szCs w:val="20"/>
        </w:rPr>
        <w:tab/>
      </w:r>
      <w:sdt>
        <w:sdtPr>
          <w:rPr>
            <w:rFonts w:ascii="WP IconicSymbolsA" w:eastAsia="WP IconicSymbolsA" w:hAnsi="WP IconicSymbolsA" w:cs="WP IconicSymbolsA"/>
            <w:sz w:val="20"/>
            <w:szCs w:val="20"/>
          </w:rPr>
          <w:id w:val="-922253130"/>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7B5A99">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472567924"/>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 xml:space="preserve">No </w:t>
      </w:r>
      <w:r w:rsidR="00F77E6F">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1"/>
          <w:sz w:val="20"/>
          <w:szCs w:val="20"/>
        </w:rPr>
        <w:tab/>
      </w:r>
    </w:p>
    <w:p w14:paraId="00EFA53A" w14:textId="77777777" w:rsidR="00CF6D67" w:rsidRDefault="00CF6D67" w:rsidP="007B5A99">
      <w:pPr>
        <w:tabs>
          <w:tab w:val="left" w:pos="720"/>
          <w:tab w:val="left" w:pos="1800"/>
        </w:tabs>
        <w:spacing w:before="178" w:line="184" w:lineRule="exact"/>
        <w:ind w:left="2160" w:right="815" w:hanging="1740"/>
        <w:rPr>
          <w:rFonts w:ascii="Times New Roman" w:eastAsia="Times New Roman" w:hAnsi="Times New Roman" w:cs="Times New Roman"/>
          <w:spacing w:val="11"/>
          <w:sz w:val="20"/>
          <w:szCs w:val="20"/>
        </w:rPr>
      </w:pPr>
    </w:p>
    <w:p w14:paraId="313E4151" w14:textId="7D74168B" w:rsidR="00F77E6F" w:rsidRDefault="00C76DFA" w:rsidP="00CF6D67">
      <w:pPr>
        <w:tabs>
          <w:tab w:val="left" w:pos="720"/>
        </w:tabs>
        <w:spacing w:line="184" w:lineRule="exact"/>
        <w:ind w:left="720" w:right="43"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identify</w:t>
      </w:r>
      <w:r w:rsidR="00F77E6F">
        <w:rPr>
          <w:rFonts w:ascii="Times New Roman" w:eastAsia="Times New Roman" w:hAnsi="Times New Roman" w:cs="Times New Roman"/>
          <w:spacing w:val="-10"/>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source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of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such</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compensation,</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nature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of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business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enterprise,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z w:val="20"/>
          <w:szCs w:val="20"/>
        </w:rPr>
        <w:t>institution,</w:t>
      </w:r>
      <w:r w:rsidR="00CF6D67">
        <w:rPr>
          <w:rFonts w:ascii="Times New Roman" w:eastAsia="Times New Roman" w:hAnsi="Times New Roman" w:cs="Times New Roman"/>
          <w:spacing w:val="51"/>
          <w:w w:val="99"/>
          <w:sz w:val="20"/>
          <w:szCs w:val="20"/>
        </w:rPr>
        <w:t xml:space="preserve"> </w:t>
      </w:r>
      <w:proofErr w:type="gramStart"/>
      <w:r w:rsidR="00F77E6F">
        <w:rPr>
          <w:rFonts w:ascii="Times New Roman" w:eastAsia="Times New Roman" w:hAnsi="Times New Roman" w:cs="Times New Roman"/>
          <w:sz w:val="20"/>
          <w:szCs w:val="20"/>
        </w:rPr>
        <w:t>organization</w:t>
      </w:r>
      <w:proofErr w:type="gramEnd"/>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sidR="00CF6D67">
        <w:rPr>
          <w:rFonts w:ascii="Times New Roman" w:eastAsia="Times New Roman" w:hAnsi="Times New Roman" w:cs="Times New Roman"/>
          <w:spacing w:val="-6"/>
          <w:sz w:val="20"/>
          <w:szCs w:val="20"/>
        </w:rPr>
        <w:t>a</w:t>
      </w:r>
      <w:r w:rsidR="00F77E6F">
        <w:rPr>
          <w:rFonts w:ascii="Times New Roman" w:eastAsia="Times New Roman" w:hAnsi="Times New Roman" w:cs="Times New Roman"/>
          <w:sz w:val="20"/>
          <w:szCs w:val="20"/>
        </w:rPr>
        <w:t>ssociation</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involved,</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and</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dates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such</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compensation</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was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paid.</w:t>
      </w:r>
    </w:p>
    <w:p w14:paraId="6991CB34" w14:textId="77777777" w:rsidR="00CF6D67" w:rsidRDefault="00CF6D67" w:rsidP="00CF6D67">
      <w:pPr>
        <w:tabs>
          <w:tab w:val="left" w:pos="720"/>
        </w:tabs>
        <w:spacing w:line="184" w:lineRule="exact"/>
        <w:ind w:left="720" w:right="43" w:hanging="1296"/>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F70518" w14:paraId="5ED3357F" w14:textId="77777777" w:rsidTr="003304E5">
        <w:trPr>
          <w:trHeight w:val="1866"/>
        </w:trPr>
        <w:tc>
          <w:tcPr>
            <w:tcW w:w="10800" w:type="dxa"/>
          </w:tcPr>
          <w:p w14:paraId="71B24378" w14:textId="77777777" w:rsidR="00F70518" w:rsidRDefault="00F70518" w:rsidP="00F70518">
            <w:pPr>
              <w:ind w:left="73" w:hanging="73"/>
              <w:rPr>
                <w:rFonts w:ascii="Times New Roman" w:eastAsia="Times New Roman" w:hAnsi="Times New Roman" w:cs="Times New Roman"/>
                <w:sz w:val="20"/>
                <w:szCs w:val="20"/>
              </w:rPr>
            </w:pPr>
          </w:p>
        </w:tc>
      </w:tr>
    </w:tbl>
    <w:p w14:paraId="00E1AB34" w14:textId="77777777" w:rsidR="00F77E6F" w:rsidRDefault="00F77E6F" w:rsidP="00F77E6F">
      <w:pPr>
        <w:rPr>
          <w:rFonts w:ascii="Times New Roman" w:eastAsia="Times New Roman" w:hAnsi="Times New Roman" w:cs="Times New Roman"/>
          <w:sz w:val="20"/>
          <w:szCs w:val="20"/>
        </w:rPr>
      </w:pPr>
    </w:p>
    <w:p w14:paraId="1BAD4E34" w14:textId="77777777" w:rsidR="00365376" w:rsidRDefault="00365376">
      <w:pPr>
        <w:widowControl/>
        <w:spacing w:after="200" w:line="276" w:lineRule="auto"/>
        <w:rPr>
          <w:rFonts w:ascii="Times New Roman"/>
          <w:sz w:val="20"/>
        </w:rPr>
      </w:pPr>
      <w:r>
        <w:rPr>
          <w:rFonts w:ascii="Times New Roman"/>
          <w:sz w:val="20"/>
        </w:rPr>
        <w:br w:type="page"/>
      </w:r>
    </w:p>
    <w:p w14:paraId="6C719B57" w14:textId="7602D61B" w:rsidR="00F77E6F" w:rsidRDefault="00CF6D67" w:rsidP="00F77E6F">
      <w:pPr>
        <w:numPr>
          <w:ilvl w:val="0"/>
          <w:numId w:val="23"/>
        </w:numPr>
        <w:tabs>
          <w:tab w:val="left" w:pos="680"/>
        </w:tabs>
        <w:spacing w:line="199" w:lineRule="auto"/>
        <w:ind w:right="651"/>
        <w:rPr>
          <w:rFonts w:ascii="Times New Roman" w:eastAsia="Times New Roman" w:hAnsi="Times New Roman" w:cs="Times New Roman"/>
          <w:sz w:val="20"/>
          <w:szCs w:val="20"/>
        </w:rPr>
      </w:pPr>
      <w:r>
        <w:rPr>
          <w:rFonts w:ascii="Times New Roman"/>
          <w:sz w:val="20"/>
        </w:rPr>
        <w:lastRenderedPageBreak/>
        <w:t>a</w:t>
      </w:r>
      <w:r w:rsidR="00F77E6F">
        <w:rPr>
          <w:rFonts w:ascii="Times New Roman"/>
          <w:sz w:val="20"/>
        </w:rPr>
        <w:t>)</w:t>
      </w:r>
      <w:r w:rsidR="00F77E6F">
        <w:rPr>
          <w:rFonts w:ascii="Times New Roman"/>
          <w:spacing w:val="-4"/>
          <w:sz w:val="20"/>
        </w:rPr>
        <w:t xml:space="preserve"> </w:t>
      </w:r>
      <w:r w:rsidR="00F77E6F">
        <w:rPr>
          <w:rFonts w:ascii="Times New Roman"/>
          <w:spacing w:val="-1"/>
          <w:sz w:val="20"/>
        </w:rPr>
        <w:t>Have</w:t>
      </w:r>
      <w:r w:rsidR="00F77E6F">
        <w:rPr>
          <w:rFonts w:ascii="Times New Roman"/>
          <w:spacing w:val="-2"/>
          <w:sz w:val="20"/>
        </w:rPr>
        <w:t xml:space="preserve"> </w:t>
      </w:r>
      <w:r w:rsidR="00F77E6F">
        <w:rPr>
          <w:rFonts w:ascii="Times New Roman"/>
          <w:spacing w:val="-1"/>
          <w:sz w:val="20"/>
        </w:rPr>
        <w:t>you</w:t>
      </w:r>
      <w:r w:rsidR="00F77E6F">
        <w:rPr>
          <w:rFonts w:ascii="Times New Roman"/>
          <w:spacing w:val="-5"/>
          <w:sz w:val="20"/>
        </w:rPr>
        <w:t xml:space="preserve"> </w:t>
      </w:r>
      <w:r w:rsidR="00F77E6F">
        <w:rPr>
          <w:rFonts w:ascii="Times New Roman"/>
          <w:sz w:val="20"/>
        </w:rPr>
        <w:t>ever</w:t>
      </w:r>
      <w:r w:rsidR="00F77E6F">
        <w:rPr>
          <w:rFonts w:ascii="Times New Roman"/>
          <w:spacing w:val="-3"/>
          <w:sz w:val="20"/>
        </w:rPr>
        <w:t xml:space="preserve"> </w:t>
      </w:r>
      <w:r w:rsidR="00F77E6F">
        <w:rPr>
          <w:rFonts w:ascii="Times New Roman"/>
          <w:sz w:val="20"/>
        </w:rPr>
        <w:t>been</w:t>
      </w:r>
      <w:r w:rsidR="00F77E6F">
        <w:rPr>
          <w:rFonts w:ascii="Times New Roman"/>
          <w:spacing w:val="-6"/>
          <w:sz w:val="20"/>
        </w:rPr>
        <w:t xml:space="preserve"> </w:t>
      </w:r>
      <w:r w:rsidR="00F77E6F">
        <w:rPr>
          <w:rFonts w:ascii="Times New Roman"/>
          <w:sz w:val="20"/>
        </w:rPr>
        <w:t>arrested,</w:t>
      </w:r>
      <w:r w:rsidR="00F77E6F">
        <w:rPr>
          <w:rFonts w:ascii="Times New Roman"/>
          <w:spacing w:val="-4"/>
          <w:sz w:val="20"/>
        </w:rPr>
        <w:t xml:space="preserve"> </w:t>
      </w:r>
      <w:r w:rsidR="00F77E6F">
        <w:rPr>
          <w:rFonts w:ascii="Times New Roman"/>
          <w:spacing w:val="-1"/>
          <w:sz w:val="20"/>
        </w:rPr>
        <w:t>charged,</w:t>
      </w:r>
      <w:r w:rsidR="00F77E6F">
        <w:rPr>
          <w:rFonts w:ascii="Times New Roman"/>
          <w:spacing w:val="-4"/>
          <w:sz w:val="20"/>
        </w:rPr>
        <w:t xml:space="preserve"> </w:t>
      </w:r>
      <w:r w:rsidR="00F77E6F">
        <w:rPr>
          <w:rFonts w:ascii="Times New Roman"/>
          <w:sz w:val="20"/>
        </w:rPr>
        <w:t>or</w:t>
      </w:r>
      <w:r w:rsidR="00F77E6F">
        <w:rPr>
          <w:rFonts w:ascii="Times New Roman"/>
          <w:spacing w:val="-5"/>
          <w:sz w:val="20"/>
        </w:rPr>
        <w:t xml:space="preserve"> </w:t>
      </w:r>
      <w:r w:rsidR="00F77E6F">
        <w:rPr>
          <w:rFonts w:ascii="Times New Roman"/>
          <w:spacing w:val="-1"/>
          <w:sz w:val="20"/>
        </w:rPr>
        <w:t>convicted</w:t>
      </w:r>
      <w:r w:rsidR="00F77E6F">
        <w:rPr>
          <w:rFonts w:ascii="Times New Roman"/>
          <w:spacing w:val="-3"/>
          <w:sz w:val="20"/>
        </w:rPr>
        <w:t xml:space="preserve"> </w:t>
      </w:r>
      <w:r w:rsidR="00F77E6F">
        <w:rPr>
          <w:rFonts w:ascii="Times New Roman"/>
          <w:spacing w:val="-1"/>
          <w:sz w:val="20"/>
        </w:rPr>
        <w:t>for</w:t>
      </w:r>
      <w:r w:rsidR="00F77E6F">
        <w:rPr>
          <w:rFonts w:ascii="Times New Roman"/>
          <w:spacing w:val="-5"/>
          <w:sz w:val="20"/>
        </w:rPr>
        <w:t xml:space="preserve"> </w:t>
      </w:r>
      <w:r w:rsidR="00F77E6F">
        <w:rPr>
          <w:rFonts w:ascii="Times New Roman"/>
          <w:sz w:val="20"/>
        </w:rPr>
        <w:t>violation</w:t>
      </w:r>
      <w:r w:rsidR="00F77E6F">
        <w:rPr>
          <w:rFonts w:ascii="Times New Roman"/>
          <w:spacing w:val="-5"/>
          <w:sz w:val="20"/>
        </w:rPr>
        <w:t xml:space="preserve"> </w:t>
      </w:r>
      <w:r w:rsidR="00F77E6F">
        <w:rPr>
          <w:rFonts w:ascii="Times New Roman"/>
          <w:sz w:val="20"/>
        </w:rPr>
        <w:t>of</w:t>
      </w:r>
      <w:r w:rsidR="00F77E6F">
        <w:rPr>
          <w:rFonts w:ascii="Times New Roman"/>
          <w:spacing w:val="-6"/>
          <w:sz w:val="20"/>
        </w:rPr>
        <w:t xml:space="preserve"> </w:t>
      </w:r>
      <w:r w:rsidR="00F77E6F">
        <w:rPr>
          <w:rFonts w:ascii="Times New Roman"/>
          <w:sz w:val="20"/>
        </w:rPr>
        <w:t>any</w:t>
      </w:r>
      <w:r w:rsidR="00F77E6F">
        <w:rPr>
          <w:rFonts w:ascii="Times New Roman"/>
          <w:spacing w:val="-5"/>
          <w:sz w:val="20"/>
        </w:rPr>
        <w:t xml:space="preserve"> </w:t>
      </w:r>
      <w:r w:rsidR="00F77E6F">
        <w:rPr>
          <w:rFonts w:ascii="Times New Roman"/>
          <w:sz w:val="20"/>
        </w:rPr>
        <w:t>federal</w:t>
      </w:r>
      <w:r w:rsidR="00F77E6F">
        <w:rPr>
          <w:rFonts w:ascii="Times New Roman"/>
          <w:spacing w:val="-5"/>
          <w:sz w:val="20"/>
        </w:rPr>
        <w:t xml:space="preserve"> </w:t>
      </w:r>
      <w:r w:rsidR="00F77E6F">
        <w:rPr>
          <w:rFonts w:ascii="Times New Roman"/>
          <w:spacing w:val="-1"/>
          <w:sz w:val="20"/>
        </w:rPr>
        <w:t>law,</w:t>
      </w:r>
      <w:r w:rsidR="00F77E6F">
        <w:rPr>
          <w:rFonts w:ascii="Times New Roman"/>
          <w:spacing w:val="-4"/>
          <w:sz w:val="20"/>
        </w:rPr>
        <w:t xml:space="preserve"> </w:t>
      </w:r>
      <w:r w:rsidR="00F77E6F">
        <w:rPr>
          <w:rFonts w:ascii="Times New Roman"/>
          <w:sz w:val="20"/>
        </w:rPr>
        <w:t>state</w:t>
      </w:r>
      <w:r w:rsidR="00F77E6F">
        <w:rPr>
          <w:rFonts w:ascii="Times New Roman"/>
          <w:spacing w:val="-5"/>
          <w:sz w:val="20"/>
        </w:rPr>
        <w:t xml:space="preserve"> </w:t>
      </w:r>
      <w:r w:rsidR="00F77E6F">
        <w:rPr>
          <w:rFonts w:ascii="Times New Roman"/>
          <w:spacing w:val="-1"/>
          <w:sz w:val="20"/>
        </w:rPr>
        <w:t>law,</w:t>
      </w:r>
      <w:r w:rsidR="00F77E6F">
        <w:rPr>
          <w:rFonts w:ascii="Times New Roman"/>
          <w:spacing w:val="-4"/>
          <w:sz w:val="20"/>
        </w:rPr>
        <w:t xml:space="preserve"> </w:t>
      </w:r>
      <w:r w:rsidR="00F77E6F">
        <w:rPr>
          <w:rFonts w:ascii="Times New Roman"/>
          <w:sz w:val="20"/>
        </w:rPr>
        <w:t>county</w:t>
      </w:r>
      <w:r w:rsidR="00F77E6F">
        <w:rPr>
          <w:rFonts w:ascii="Times New Roman"/>
          <w:spacing w:val="-8"/>
          <w:sz w:val="20"/>
        </w:rPr>
        <w:t xml:space="preserve"> </w:t>
      </w:r>
      <w:r w:rsidR="00F77E6F">
        <w:rPr>
          <w:rFonts w:ascii="Times New Roman"/>
          <w:sz w:val="20"/>
        </w:rPr>
        <w:t>or</w:t>
      </w:r>
      <w:r w:rsidR="00F77E6F">
        <w:rPr>
          <w:rFonts w:ascii="Times New Roman"/>
          <w:spacing w:val="-2"/>
          <w:sz w:val="20"/>
        </w:rPr>
        <w:t xml:space="preserve"> </w:t>
      </w:r>
      <w:r w:rsidR="00F77E6F">
        <w:rPr>
          <w:rFonts w:ascii="Times New Roman"/>
          <w:spacing w:val="-1"/>
          <w:sz w:val="20"/>
        </w:rPr>
        <w:t>municipal</w:t>
      </w:r>
      <w:r w:rsidR="00F77E6F">
        <w:rPr>
          <w:rFonts w:ascii="Times New Roman"/>
          <w:spacing w:val="-4"/>
          <w:sz w:val="20"/>
        </w:rPr>
        <w:t xml:space="preserve"> </w:t>
      </w:r>
      <w:r w:rsidR="00F77E6F">
        <w:rPr>
          <w:rFonts w:ascii="Times New Roman"/>
          <w:spacing w:val="-1"/>
          <w:sz w:val="20"/>
        </w:rPr>
        <w:t>law,</w:t>
      </w:r>
      <w:r w:rsidR="00F77E6F">
        <w:rPr>
          <w:rFonts w:ascii="Times New Roman"/>
          <w:spacing w:val="94"/>
          <w:w w:val="99"/>
          <w:sz w:val="20"/>
        </w:rPr>
        <w:t xml:space="preserve"> </w:t>
      </w:r>
      <w:r w:rsidR="00F77E6F">
        <w:rPr>
          <w:rFonts w:ascii="Times New Roman"/>
          <w:spacing w:val="-1"/>
          <w:sz w:val="20"/>
        </w:rPr>
        <w:t>regulation,</w:t>
      </w:r>
      <w:r w:rsidR="00F77E6F">
        <w:rPr>
          <w:rFonts w:ascii="Times New Roman"/>
          <w:spacing w:val="-10"/>
          <w:sz w:val="20"/>
        </w:rPr>
        <w:t xml:space="preserve"> </w:t>
      </w:r>
      <w:r w:rsidR="00F77E6F">
        <w:rPr>
          <w:rFonts w:ascii="Times New Roman"/>
          <w:sz w:val="20"/>
        </w:rPr>
        <w:t>or</w:t>
      </w:r>
      <w:r w:rsidR="00F77E6F">
        <w:rPr>
          <w:rFonts w:ascii="Times New Roman"/>
          <w:spacing w:val="-10"/>
          <w:sz w:val="20"/>
        </w:rPr>
        <w:t xml:space="preserve"> </w:t>
      </w:r>
      <w:r w:rsidR="00F77E6F">
        <w:rPr>
          <w:rFonts w:ascii="Times New Roman"/>
          <w:spacing w:val="-1"/>
          <w:sz w:val="20"/>
        </w:rPr>
        <w:t>ordinance?</w:t>
      </w:r>
    </w:p>
    <w:p w14:paraId="5D615450" w14:textId="593E6BE8" w:rsidR="007B5A99" w:rsidRDefault="007B5A99" w:rsidP="007B5A99">
      <w:pPr>
        <w:tabs>
          <w:tab w:val="left" w:pos="720"/>
          <w:tab w:val="left" w:pos="1800"/>
          <w:tab w:val="left" w:pos="2524"/>
        </w:tabs>
        <w:spacing w:before="176" w:line="190" w:lineRule="auto"/>
        <w:ind w:right="1393"/>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sdt>
        <w:sdtPr>
          <w:rPr>
            <w:rFonts w:ascii="WP IconicSymbolsA" w:eastAsia="WP IconicSymbolsA" w:hAnsi="WP IconicSymbolsA" w:cs="WP IconicSymbolsA"/>
            <w:sz w:val="20"/>
            <w:szCs w:val="20"/>
          </w:rPr>
          <w:id w:val="-2014065722"/>
          <w14:checkbox>
            <w14:checked w14:val="0"/>
            <w14:checkedState w14:val="2612" w14:font="MS Gothic"/>
            <w14:uncheckedState w14:val="2610" w14:font="MS Gothic"/>
          </w14:checkbox>
        </w:sdtPr>
        <w:sdtEndPr/>
        <w:sdtContent>
          <w:r w:rsidR="00C55B6E">
            <w:rPr>
              <w:rFonts w:ascii="MS Gothic" w:eastAsia="MS Gothic" w:hAnsi="MS Gothic" w:cs="WP IconicSymbolsA" w:hint="eastAsia"/>
              <w:sz w:val="20"/>
              <w:szCs w:val="20"/>
            </w:rPr>
            <w:t>☐</w:t>
          </w:r>
        </w:sdtContent>
      </w:sdt>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2121714905"/>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ab/>
      </w:r>
    </w:p>
    <w:p w14:paraId="79EC623E" w14:textId="77777777" w:rsidR="00F77E6F" w:rsidRDefault="00F77E6F" w:rsidP="007B5A99">
      <w:pPr>
        <w:tabs>
          <w:tab w:val="left" w:pos="720"/>
          <w:tab w:val="left" w:pos="1747"/>
          <w:tab w:val="left" w:pos="2524"/>
        </w:tabs>
        <w:spacing w:before="176" w:line="190" w:lineRule="auto"/>
        <w:ind w:left="679" w:right="1393"/>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details.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include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traffic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violations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which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was</w:t>
      </w:r>
      <w:r>
        <w:rPr>
          <w:rFonts w:ascii="Times New Roman" w:eastAsia="Times New Roman" w:hAnsi="Times New Roman" w:cs="Times New Roman"/>
          <w:spacing w:val="65"/>
          <w:w w:val="99"/>
          <w:sz w:val="20"/>
          <w:szCs w:val="20"/>
        </w:rPr>
        <w:t xml:space="preserve"> </w:t>
      </w:r>
      <w:r>
        <w:rPr>
          <w:rFonts w:ascii="Times New Roman" w:eastAsia="Times New Roman" w:hAnsi="Times New Roman" w:cs="Times New Roman"/>
          <w:spacing w:val="-1"/>
          <w:sz w:val="20"/>
          <w:szCs w:val="20"/>
        </w:rPr>
        <w:t>imposed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unless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also</w:t>
      </w:r>
      <w:r>
        <w:rPr>
          <w:rFonts w:ascii="Times New Roman" w:eastAsia="Times New Roman" w:hAnsi="Times New Roman" w:cs="Times New Roman"/>
          <w:spacing w:val="-4"/>
          <w:sz w:val="20"/>
          <w:szCs w:val="20"/>
        </w:rPr>
        <w:t xml:space="preserve"> </w:t>
      </w:r>
      <w:proofErr w:type="gramStart"/>
      <w:r>
        <w:rPr>
          <w:rFonts w:ascii="Times New Roman" w:eastAsia="Times New Roman" w:hAnsi="Times New Roman" w:cs="Times New Roman"/>
          <w:sz w:val="20"/>
          <w:szCs w:val="20"/>
        </w:rPr>
        <w:t>included</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jail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sentence.)</w:t>
      </w:r>
    </w:p>
    <w:tbl>
      <w:tblPr>
        <w:tblStyle w:val="TableGrid"/>
        <w:tblW w:w="10800" w:type="dxa"/>
        <w:tblInd w:w="175" w:type="dxa"/>
        <w:tblLook w:val="04A0" w:firstRow="1" w:lastRow="0" w:firstColumn="1" w:lastColumn="0" w:noHBand="0" w:noVBand="1"/>
      </w:tblPr>
      <w:tblGrid>
        <w:gridCol w:w="10800"/>
      </w:tblGrid>
      <w:tr w:rsidR="00F70518" w14:paraId="3BF86657" w14:textId="77777777" w:rsidTr="005651CC">
        <w:trPr>
          <w:trHeight w:val="1191"/>
        </w:trPr>
        <w:tc>
          <w:tcPr>
            <w:tcW w:w="10800" w:type="dxa"/>
          </w:tcPr>
          <w:p w14:paraId="42B1D9AC" w14:textId="77777777" w:rsidR="00F70518" w:rsidRDefault="00F70518" w:rsidP="00F70518">
            <w:pPr>
              <w:ind w:left="73" w:hanging="73"/>
              <w:rPr>
                <w:rFonts w:ascii="Times New Roman" w:eastAsia="Times New Roman" w:hAnsi="Times New Roman" w:cs="Times New Roman"/>
                <w:sz w:val="20"/>
                <w:szCs w:val="20"/>
              </w:rPr>
            </w:pPr>
          </w:p>
        </w:tc>
      </w:tr>
    </w:tbl>
    <w:p w14:paraId="626B2E0E" w14:textId="77777777" w:rsidR="00F77E6F" w:rsidRDefault="00F77E6F" w:rsidP="00F77E6F">
      <w:pPr>
        <w:spacing w:before="10"/>
        <w:rPr>
          <w:rFonts w:ascii="Times New Roman" w:eastAsia="Times New Roman" w:hAnsi="Times New Roman" w:cs="Times New Roman"/>
          <w:sz w:val="20"/>
          <w:szCs w:val="20"/>
        </w:rPr>
      </w:pPr>
    </w:p>
    <w:p w14:paraId="44D2C852" w14:textId="77777777" w:rsidR="00F77E6F" w:rsidRDefault="00F77E6F" w:rsidP="00F77E6F">
      <w:pPr>
        <w:spacing w:line="190" w:lineRule="auto"/>
        <w:ind w:left="679" w:right="346"/>
        <w:rPr>
          <w:rFonts w:ascii="Times New Roman" w:eastAsia="Times New Roman" w:hAnsi="Times New Roman" w:cs="Times New Roman"/>
          <w:sz w:val="20"/>
          <w:szCs w:val="20"/>
        </w:rPr>
      </w:pPr>
      <w:r>
        <w:rPr>
          <w:rFonts w:ascii="Times New Roman"/>
          <w:sz w:val="20"/>
        </w:rPr>
        <w:t>b)</w:t>
      </w:r>
      <w:r>
        <w:rPr>
          <w:rFonts w:ascii="Times New Roman"/>
          <w:spacing w:val="-5"/>
          <w:sz w:val="20"/>
        </w:rPr>
        <w:t xml:space="preserve"> </w:t>
      </w:r>
      <w:r>
        <w:rPr>
          <w:rFonts w:ascii="Times New Roman"/>
          <w:spacing w:val="-1"/>
          <w:sz w:val="20"/>
        </w:rPr>
        <w:t>Have</w:t>
      </w:r>
      <w:r>
        <w:rPr>
          <w:rFonts w:ascii="Times New Roman"/>
          <w:spacing w:val="-2"/>
          <w:sz w:val="20"/>
        </w:rPr>
        <w:t xml:space="preserve"> you,</w:t>
      </w:r>
      <w:r>
        <w:rPr>
          <w:rFonts w:ascii="Times New Roman"/>
          <w:spacing w:val="-4"/>
          <w:sz w:val="20"/>
        </w:rPr>
        <w:t xml:space="preserve"> </w:t>
      </w:r>
      <w:r>
        <w:rPr>
          <w:rFonts w:ascii="Times New Roman"/>
          <w:sz w:val="20"/>
        </w:rPr>
        <w:t>to</w:t>
      </w:r>
      <w:r>
        <w:rPr>
          <w:rFonts w:ascii="Times New Roman"/>
          <w:spacing w:val="-2"/>
          <w:sz w:val="20"/>
        </w:rPr>
        <w:t xml:space="preserve"> your </w:t>
      </w:r>
      <w:r>
        <w:rPr>
          <w:rFonts w:ascii="Times New Roman"/>
          <w:spacing w:val="-1"/>
          <w:sz w:val="20"/>
        </w:rPr>
        <w:t>knowledge,</w:t>
      </w:r>
      <w:r>
        <w:rPr>
          <w:rFonts w:ascii="Times New Roman"/>
          <w:spacing w:val="-3"/>
          <w:sz w:val="20"/>
        </w:rPr>
        <w:t xml:space="preserve"> </w:t>
      </w:r>
      <w:r>
        <w:rPr>
          <w:rFonts w:ascii="Times New Roman"/>
          <w:spacing w:val="-1"/>
          <w:sz w:val="20"/>
        </w:rPr>
        <w:t>ever</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under</w:t>
      </w:r>
      <w:r>
        <w:rPr>
          <w:rFonts w:ascii="Times New Roman"/>
          <w:spacing w:val="-4"/>
          <w:sz w:val="20"/>
        </w:rPr>
        <w:t xml:space="preserve"> </w:t>
      </w:r>
      <w:r>
        <w:rPr>
          <w:rFonts w:ascii="Times New Roman"/>
          <w:sz w:val="20"/>
        </w:rPr>
        <w:t>federal,</w:t>
      </w:r>
      <w:r>
        <w:rPr>
          <w:rFonts w:ascii="Times New Roman"/>
          <w:spacing w:val="-4"/>
          <w:sz w:val="20"/>
        </w:rPr>
        <w:t xml:space="preserve"> </w:t>
      </w:r>
      <w:proofErr w:type="gramStart"/>
      <w:r>
        <w:rPr>
          <w:rFonts w:ascii="Times New Roman"/>
          <w:sz w:val="20"/>
        </w:rPr>
        <w:t>state</w:t>
      </w:r>
      <w:proofErr w:type="gramEnd"/>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local</w:t>
      </w:r>
      <w:r>
        <w:rPr>
          <w:rFonts w:ascii="Times New Roman"/>
          <w:spacing w:val="-6"/>
          <w:sz w:val="20"/>
        </w:rPr>
        <w:t xml:space="preserve"> </w:t>
      </w:r>
      <w:r>
        <w:rPr>
          <w:rFonts w:ascii="Times New Roman"/>
          <w:spacing w:val="-1"/>
          <w:sz w:val="20"/>
        </w:rPr>
        <w:t>investigation</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possible</w:t>
      </w:r>
      <w:r>
        <w:rPr>
          <w:rFonts w:ascii="Times New Roman"/>
          <w:spacing w:val="-5"/>
          <w:sz w:val="20"/>
        </w:rPr>
        <w:t xml:space="preserve"> </w:t>
      </w:r>
      <w:r>
        <w:rPr>
          <w:rFonts w:ascii="Times New Roman"/>
          <w:sz w:val="20"/>
        </w:rPr>
        <w:t>violation</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criminal</w:t>
      </w:r>
      <w:r>
        <w:rPr>
          <w:rFonts w:ascii="Times New Roman"/>
          <w:spacing w:val="93"/>
          <w:w w:val="99"/>
          <w:sz w:val="20"/>
        </w:rPr>
        <w:t xml:space="preserve"> </w:t>
      </w:r>
      <w:r>
        <w:rPr>
          <w:rFonts w:ascii="Times New Roman"/>
          <w:sz w:val="20"/>
        </w:rPr>
        <w:t>statute?</w:t>
      </w:r>
    </w:p>
    <w:p w14:paraId="0D047826" w14:textId="18AACE8C" w:rsidR="00622563" w:rsidRPr="007B5A99" w:rsidRDefault="007B5A99" w:rsidP="005651CC">
      <w:pPr>
        <w:tabs>
          <w:tab w:val="left" w:pos="720"/>
          <w:tab w:val="left" w:pos="1800"/>
          <w:tab w:val="left" w:pos="2880"/>
          <w:tab w:val="left" w:pos="3600"/>
        </w:tabs>
        <w:spacing w:before="139"/>
        <w:ind w:left="90"/>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sdt>
        <w:sdtPr>
          <w:rPr>
            <w:rFonts w:ascii="WP IconicSymbolsA" w:eastAsia="WP IconicSymbolsA" w:hAnsi="WP IconicSymbolsA" w:cs="WP IconicSymbolsA"/>
            <w:sz w:val="20"/>
            <w:szCs w:val="20"/>
          </w:rPr>
          <w:id w:val="-148360417"/>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pacing w:val="-68"/>
            <w:sz w:val="20"/>
            <w:szCs w:val="20"/>
          </w:rPr>
          <w:id w:val="1695647667"/>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pacing w:val="-68"/>
              <w:sz w:val="20"/>
              <w:szCs w:val="20"/>
            </w:rPr>
            <w:t>☐</w:t>
          </w:r>
        </w:sdtContent>
      </w:sdt>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sidR="00F77E6F">
        <w:rPr>
          <w:rFonts w:ascii="Times New Roman" w:eastAsia="Times New Roman" w:hAnsi="Times New Roman" w:cs="Times New Roman"/>
          <w:sz w:val="20"/>
          <w:szCs w:val="20"/>
        </w:rPr>
        <w:t>N</w:t>
      </w:r>
      <w:r w:rsidR="00F77E6F">
        <w:rPr>
          <w:rFonts w:ascii="Times New Roman" w:eastAsia="Times New Roman" w:hAnsi="Times New Roman" w:cs="Times New Roman"/>
          <w:spacing w:val="1"/>
          <w:sz w:val="20"/>
          <w:szCs w:val="20"/>
        </w:rPr>
        <w:t>o</w:t>
      </w:r>
      <w:r w:rsidR="00F77E6F">
        <w:rPr>
          <w:rFonts w:ascii="Times New Roman" w:eastAsia="Times New Roman" w:hAnsi="Times New Roman" w:cs="Times New Roman"/>
          <w:sz w:val="20"/>
          <w:szCs w:val="20"/>
        </w:rPr>
        <w:t xml:space="preserve">  </w:t>
      </w:r>
      <w:r w:rsidR="00F77E6F">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1"/>
          <w:sz w:val="20"/>
          <w:szCs w:val="20"/>
        </w:rPr>
        <w:tab/>
      </w:r>
      <w:r>
        <w:rPr>
          <w:rFonts w:ascii="Times New Roman" w:eastAsia="Times New Roman" w:hAnsi="Times New Roman" w:cs="Times New Roman"/>
          <w:spacing w:val="11"/>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8"/>
          <w:sz w:val="20"/>
          <w:szCs w:val="20"/>
        </w:rPr>
        <w:t xml:space="preserve"> </w:t>
      </w:r>
      <w:r w:rsidR="00F77E6F">
        <w:rPr>
          <w:rFonts w:ascii="Times New Roman" w:eastAsia="Times New Roman" w:hAnsi="Times New Roman" w:cs="Times New Roman"/>
          <w:spacing w:val="-5"/>
          <w:sz w:val="20"/>
          <w:szCs w:val="20"/>
        </w:rPr>
        <w:t>y</w:t>
      </w:r>
      <w:r w:rsidR="00F77E6F">
        <w:rPr>
          <w:rFonts w:ascii="Times New Roman" w:eastAsia="Times New Roman" w:hAnsi="Times New Roman" w:cs="Times New Roman"/>
          <w:sz w:val="20"/>
          <w:szCs w:val="20"/>
        </w:rPr>
        <w:t>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2"/>
          <w:sz w:val="20"/>
          <w:szCs w:val="20"/>
        </w:rPr>
        <w:t>g</w:t>
      </w:r>
      <w:r w:rsidR="00F77E6F">
        <w:rPr>
          <w:rFonts w:ascii="Times New Roman" w:eastAsia="Times New Roman" w:hAnsi="Times New Roman" w:cs="Times New Roman"/>
          <w:sz w:val="20"/>
          <w:szCs w:val="20"/>
        </w:rPr>
        <w:t>i</w:t>
      </w:r>
      <w:r w:rsidR="00F77E6F">
        <w:rPr>
          <w:rFonts w:ascii="Times New Roman" w:eastAsia="Times New Roman" w:hAnsi="Times New Roman" w:cs="Times New Roman"/>
          <w:spacing w:val="-2"/>
          <w:sz w:val="20"/>
          <w:szCs w:val="20"/>
        </w:rPr>
        <w:t>v</w:t>
      </w:r>
      <w:r w:rsidR="00F77E6F">
        <w:rPr>
          <w:rFonts w:ascii="Times New Roman" w:eastAsia="Times New Roman" w:hAnsi="Times New Roman" w:cs="Times New Roman"/>
          <w:sz w:val="20"/>
          <w:szCs w:val="20"/>
        </w:rPr>
        <w:t>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w:t>
      </w:r>
      <w:r w:rsidR="00F77E6F">
        <w:rPr>
          <w:rFonts w:ascii="Times New Roman" w:eastAsia="Times New Roman" w:hAnsi="Times New Roman" w:cs="Times New Roman"/>
          <w:sz w:val="20"/>
          <w:szCs w:val="20"/>
        </w:rPr>
        <w:t>a</w:t>
      </w:r>
      <w:r w:rsidR="00F77E6F">
        <w:rPr>
          <w:rFonts w:ascii="Times New Roman" w:eastAsia="Times New Roman" w:hAnsi="Times New Roman" w:cs="Times New Roman"/>
          <w:spacing w:val="1"/>
          <w:sz w:val="20"/>
          <w:szCs w:val="20"/>
        </w:rPr>
        <w:t>r</w:t>
      </w:r>
      <w:r w:rsidR="00F77E6F">
        <w:rPr>
          <w:rFonts w:ascii="Times New Roman" w:eastAsia="Times New Roman" w:hAnsi="Times New Roman" w:cs="Times New Roman"/>
          <w:sz w:val="20"/>
          <w:szCs w:val="20"/>
        </w:rPr>
        <w:t>ti</w:t>
      </w:r>
      <w:r w:rsidR="00F77E6F">
        <w:rPr>
          <w:rFonts w:ascii="Times New Roman" w:eastAsia="Times New Roman" w:hAnsi="Times New Roman" w:cs="Times New Roman"/>
          <w:spacing w:val="2"/>
          <w:sz w:val="20"/>
          <w:szCs w:val="20"/>
        </w:rPr>
        <w:t>c</w:t>
      </w:r>
      <w:r w:rsidR="00F77E6F">
        <w:rPr>
          <w:rFonts w:ascii="Times New Roman" w:eastAsia="Times New Roman" w:hAnsi="Times New Roman" w:cs="Times New Roman"/>
          <w:spacing w:val="-2"/>
          <w:sz w:val="20"/>
          <w:szCs w:val="20"/>
        </w:rPr>
        <w:t>u</w:t>
      </w:r>
      <w:r w:rsidR="00F77E6F">
        <w:rPr>
          <w:rFonts w:ascii="Times New Roman" w:eastAsia="Times New Roman" w:hAnsi="Times New Roman" w:cs="Times New Roman"/>
          <w:sz w:val="20"/>
          <w:szCs w:val="20"/>
        </w:rPr>
        <w:t>lar</w:t>
      </w:r>
      <w:r w:rsidR="00F77E6F">
        <w:rPr>
          <w:rFonts w:ascii="Times New Roman" w:eastAsia="Times New Roman" w:hAnsi="Times New Roman" w:cs="Times New Roman"/>
          <w:spacing w:val="-1"/>
          <w:sz w:val="20"/>
          <w:szCs w:val="20"/>
        </w:rPr>
        <w:t>s</w:t>
      </w:r>
      <w:r w:rsidR="00F77E6F">
        <w:rPr>
          <w:rFonts w:ascii="Times New Roman" w:eastAsia="Times New Roman" w:hAnsi="Times New Roman" w:cs="Times New Roman"/>
          <w:sz w:val="20"/>
          <w:szCs w:val="20"/>
        </w:rPr>
        <w:t>.</w:t>
      </w:r>
    </w:p>
    <w:tbl>
      <w:tblPr>
        <w:tblStyle w:val="TableGrid"/>
        <w:tblW w:w="10800" w:type="dxa"/>
        <w:tblInd w:w="175" w:type="dxa"/>
        <w:tblLook w:val="04A0" w:firstRow="1" w:lastRow="0" w:firstColumn="1" w:lastColumn="0" w:noHBand="0" w:noVBand="1"/>
      </w:tblPr>
      <w:tblGrid>
        <w:gridCol w:w="10800"/>
      </w:tblGrid>
      <w:tr w:rsidR="00F70518" w14:paraId="1290E012" w14:textId="77777777" w:rsidTr="005651CC">
        <w:trPr>
          <w:trHeight w:val="1263"/>
        </w:trPr>
        <w:tc>
          <w:tcPr>
            <w:tcW w:w="10800" w:type="dxa"/>
          </w:tcPr>
          <w:p w14:paraId="58355F2B" w14:textId="77777777" w:rsidR="00F70518" w:rsidRDefault="00F70518" w:rsidP="00F70518">
            <w:pPr>
              <w:ind w:left="73" w:hanging="73"/>
              <w:rPr>
                <w:rFonts w:ascii="Times New Roman" w:eastAsia="Times New Roman" w:hAnsi="Times New Roman" w:cs="Times New Roman"/>
                <w:sz w:val="20"/>
                <w:szCs w:val="20"/>
              </w:rPr>
            </w:pPr>
          </w:p>
        </w:tc>
      </w:tr>
    </w:tbl>
    <w:p w14:paraId="7F81F52F" w14:textId="41D9F66B" w:rsidR="005651CC" w:rsidRDefault="005651CC" w:rsidP="00622563">
      <w:pPr>
        <w:rPr>
          <w:rFonts w:ascii="Times New Roman" w:eastAsia="Times New Roman" w:hAnsi="Times New Roman" w:cs="Times New Roman"/>
          <w:sz w:val="20"/>
          <w:szCs w:val="20"/>
        </w:rPr>
      </w:pPr>
    </w:p>
    <w:p w14:paraId="45E5E65D" w14:textId="77777777" w:rsidR="007B5A99" w:rsidRPr="007B5A99" w:rsidRDefault="00F77E6F" w:rsidP="007B5A99">
      <w:pPr>
        <w:numPr>
          <w:ilvl w:val="0"/>
          <w:numId w:val="23"/>
        </w:numPr>
        <w:tabs>
          <w:tab w:val="left" w:pos="680"/>
          <w:tab w:val="left" w:pos="4644"/>
          <w:tab w:val="left" w:pos="5556"/>
        </w:tabs>
        <w:spacing w:before="38"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Have you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client?</w:t>
      </w:r>
    </w:p>
    <w:p w14:paraId="1FC357DA" w14:textId="73FFB4C2" w:rsidR="00F77E6F" w:rsidRDefault="00A946F5" w:rsidP="007B5A99">
      <w:pPr>
        <w:tabs>
          <w:tab w:val="left" w:pos="680"/>
          <w:tab w:val="left" w:pos="1800"/>
          <w:tab w:val="left" w:pos="3600"/>
          <w:tab w:val="left" w:pos="5556"/>
        </w:tabs>
        <w:spacing w:before="38"/>
        <w:ind w:left="679"/>
        <w:rPr>
          <w:rFonts w:ascii="Times New Roman" w:eastAsia="Times New Roman" w:hAnsi="Times New Roman" w:cs="Times New Roman"/>
          <w:sz w:val="20"/>
          <w:szCs w:val="20"/>
        </w:rPr>
      </w:pPr>
      <w:sdt>
        <w:sdtPr>
          <w:rPr>
            <w:rFonts w:ascii="Times New Roman" w:eastAsia="Times New Roman" w:hAnsi="Times New Roman" w:cs="Times New Roman"/>
            <w:spacing w:val="-1"/>
            <w:sz w:val="20"/>
            <w:szCs w:val="20"/>
          </w:rPr>
          <w:id w:val="-1750037698"/>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pacing w:val="-1"/>
              <w:sz w:val="20"/>
              <w:szCs w:val="20"/>
            </w:rPr>
            <w:t>☐</w:t>
          </w:r>
        </w:sdtContent>
      </w:sdt>
      <w:r w:rsidR="00F77E6F">
        <w:rPr>
          <w:rFonts w:ascii="WP IconicSymbolsA" w:eastAsia="WP IconicSymbolsA" w:hAnsi="WP IconicSymbolsA" w:cs="WP IconicSymbolsA"/>
          <w:spacing w:val="-25"/>
          <w:sz w:val="20"/>
          <w:szCs w:val="20"/>
        </w:rPr>
        <w:t></w:t>
      </w:r>
      <w:r w:rsidR="00F77E6F">
        <w:rPr>
          <w:rFonts w:ascii="Times New Roman" w:eastAsia="Times New Roman" w:hAnsi="Times New Roman" w:cs="Times New Roman"/>
          <w:sz w:val="20"/>
          <w:szCs w:val="20"/>
        </w:rPr>
        <w:t>Yes</w:t>
      </w:r>
      <w:r w:rsidR="00F77E6F">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974605548"/>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57"/>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pacing w:val="-7"/>
          <w:sz w:val="20"/>
          <w:szCs w:val="20"/>
        </w:rPr>
        <w:t xml:space="preserve"> </w:t>
      </w:r>
      <w:r w:rsidR="007B5A99">
        <w:rPr>
          <w:rFonts w:ascii="Times New Roman" w:eastAsia="Times New Roman" w:hAnsi="Times New Roman" w:cs="Times New Roman"/>
          <w:spacing w:val="-7"/>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8"/>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particulars.</w:t>
      </w:r>
    </w:p>
    <w:tbl>
      <w:tblPr>
        <w:tblStyle w:val="TableGrid"/>
        <w:tblW w:w="10800" w:type="dxa"/>
        <w:tblInd w:w="175" w:type="dxa"/>
        <w:tblLook w:val="04A0" w:firstRow="1" w:lastRow="0" w:firstColumn="1" w:lastColumn="0" w:noHBand="0" w:noVBand="1"/>
      </w:tblPr>
      <w:tblGrid>
        <w:gridCol w:w="10800"/>
      </w:tblGrid>
      <w:tr w:rsidR="00F70518" w14:paraId="4DD7AD13" w14:textId="77777777" w:rsidTr="005651CC">
        <w:trPr>
          <w:trHeight w:val="1335"/>
        </w:trPr>
        <w:tc>
          <w:tcPr>
            <w:tcW w:w="10800" w:type="dxa"/>
          </w:tcPr>
          <w:p w14:paraId="745A78C2" w14:textId="77777777" w:rsidR="00F70518" w:rsidRDefault="00F70518" w:rsidP="00F70518">
            <w:pPr>
              <w:ind w:left="73" w:hanging="73"/>
              <w:rPr>
                <w:rFonts w:ascii="Times New Roman" w:eastAsia="Times New Roman" w:hAnsi="Times New Roman" w:cs="Times New Roman"/>
                <w:sz w:val="20"/>
                <w:szCs w:val="20"/>
              </w:rPr>
            </w:pPr>
          </w:p>
        </w:tc>
      </w:tr>
    </w:tbl>
    <w:p w14:paraId="7EF2BE6D" w14:textId="77777777" w:rsidR="00F77E6F" w:rsidRDefault="00F77E6F" w:rsidP="00F77E6F">
      <w:pPr>
        <w:spacing w:before="111"/>
        <w:ind w:left="679"/>
        <w:rPr>
          <w:rFonts w:ascii="Times New Roman" w:eastAsia="Times New Roman" w:hAnsi="Times New Roman" w:cs="Times New Roman"/>
          <w:sz w:val="20"/>
          <w:szCs w:val="20"/>
        </w:rPr>
      </w:pPr>
      <w:r>
        <w:rPr>
          <w:rFonts w:ascii="Times New Roman"/>
          <w:sz w:val="20"/>
        </w:rPr>
        <w:t>b)</w:t>
      </w:r>
      <w:r>
        <w:rPr>
          <w:rFonts w:ascii="Times New Roman"/>
          <w:spacing w:val="-6"/>
          <w:sz w:val="20"/>
        </w:rPr>
        <w:t xml:space="preserve"> </w:t>
      </w:r>
      <w:r>
        <w:rPr>
          <w:rFonts w:ascii="Times New Roman"/>
          <w:spacing w:val="-1"/>
          <w:sz w:val="20"/>
        </w:rPr>
        <w:t>Have</w:t>
      </w:r>
      <w:r>
        <w:rPr>
          <w:rFonts w:ascii="Times New Roman"/>
          <w:spacing w:val="-2"/>
          <w:sz w:val="20"/>
        </w:rPr>
        <w:t xml:space="preserve"> </w:t>
      </w:r>
      <w:r>
        <w:rPr>
          <w:rFonts w:ascii="Times New Roman"/>
          <w:spacing w:val="-1"/>
          <w:sz w:val="20"/>
        </w:rPr>
        <w:t>you</w:t>
      </w:r>
      <w:r>
        <w:rPr>
          <w:rFonts w:ascii="Times New Roman"/>
          <w:spacing w:val="-6"/>
          <w:sz w:val="20"/>
        </w:rPr>
        <w:t xml:space="preserve"> </w:t>
      </w:r>
      <w:r>
        <w:rPr>
          <w:rFonts w:ascii="Times New Roman"/>
          <w:sz w:val="20"/>
        </w:rPr>
        <w:t>or</w:t>
      </w:r>
      <w:r>
        <w:rPr>
          <w:rFonts w:ascii="Times New Roman"/>
          <w:spacing w:val="-2"/>
          <w:sz w:val="20"/>
        </w:rPr>
        <w:t xml:space="preserve"> your</w:t>
      </w:r>
      <w:r>
        <w:rPr>
          <w:rFonts w:ascii="Times New Roman"/>
          <w:spacing w:val="-5"/>
          <w:sz w:val="20"/>
        </w:rPr>
        <w:t xml:space="preserve"> </w:t>
      </w:r>
      <w:r>
        <w:rPr>
          <w:rFonts w:ascii="Times New Roman"/>
          <w:sz w:val="20"/>
        </w:rPr>
        <w:t>professional</w:t>
      </w:r>
      <w:r>
        <w:rPr>
          <w:rFonts w:ascii="Times New Roman"/>
          <w:spacing w:val="-5"/>
          <w:sz w:val="20"/>
        </w:rPr>
        <w:t xml:space="preserve"> </w:t>
      </w:r>
      <w:r>
        <w:rPr>
          <w:rFonts w:ascii="Times New Roman"/>
          <w:sz w:val="20"/>
        </w:rPr>
        <w:t>liability</w:t>
      </w:r>
      <w:r>
        <w:rPr>
          <w:rFonts w:ascii="Times New Roman"/>
          <w:spacing w:val="-6"/>
          <w:sz w:val="20"/>
        </w:rPr>
        <w:t xml:space="preserve"> </w:t>
      </w:r>
      <w:r>
        <w:rPr>
          <w:rFonts w:ascii="Times New Roman"/>
          <w:spacing w:val="-1"/>
          <w:sz w:val="20"/>
        </w:rPr>
        <w:t>insurance</w:t>
      </w:r>
      <w:r>
        <w:rPr>
          <w:rFonts w:ascii="Times New Roman"/>
          <w:spacing w:val="-5"/>
          <w:sz w:val="20"/>
        </w:rPr>
        <w:t xml:space="preserve"> </w:t>
      </w:r>
      <w:r>
        <w:rPr>
          <w:rFonts w:ascii="Times New Roman"/>
          <w:sz w:val="20"/>
        </w:rPr>
        <w:t>carrier</w:t>
      </w:r>
      <w:r>
        <w:rPr>
          <w:rFonts w:ascii="Times New Roman"/>
          <w:spacing w:val="-4"/>
          <w:sz w:val="20"/>
        </w:rPr>
        <w:t xml:space="preserve"> </w:t>
      </w:r>
      <w:r>
        <w:rPr>
          <w:rFonts w:ascii="Times New Roman"/>
          <w:spacing w:val="-1"/>
          <w:sz w:val="20"/>
        </w:rPr>
        <w:t>ever</w:t>
      </w:r>
      <w:r>
        <w:rPr>
          <w:rFonts w:ascii="Times New Roman"/>
          <w:spacing w:val="-5"/>
          <w:sz w:val="20"/>
        </w:rPr>
        <w:t xml:space="preserve"> </w:t>
      </w:r>
      <w:r>
        <w:rPr>
          <w:rFonts w:ascii="Times New Roman"/>
          <w:spacing w:val="-1"/>
          <w:sz w:val="20"/>
        </w:rPr>
        <w:t>settled</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claim</w:t>
      </w:r>
      <w:r>
        <w:rPr>
          <w:rFonts w:ascii="Times New Roman"/>
          <w:spacing w:val="-9"/>
          <w:sz w:val="20"/>
        </w:rPr>
        <w:t xml:space="preserve"> </w:t>
      </w:r>
      <w:r>
        <w:rPr>
          <w:rFonts w:ascii="Times New Roman"/>
          <w:spacing w:val="-1"/>
          <w:sz w:val="20"/>
        </w:rPr>
        <w:t>against</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malpractice?</w:t>
      </w:r>
    </w:p>
    <w:p w14:paraId="7476D768" w14:textId="5D1C3C8A" w:rsidR="003C02EE" w:rsidRDefault="00A946F5" w:rsidP="005651CC">
      <w:pPr>
        <w:tabs>
          <w:tab w:val="left" w:pos="1800"/>
          <w:tab w:val="left" w:pos="2524"/>
          <w:tab w:val="left" w:pos="3600"/>
        </w:tabs>
        <w:spacing w:before="130"/>
        <w:ind w:left="720"/>
        <w:rPr>
          <w:rFonts w:ascii="Times New Roman" w:eastAsia="Times New Roman" w:hAnsi="Times New Roman" w:cs="Times New Roman"/>
          <w:sz w:val="20"/>
          <w:szCs w:val="20"/>
        </w:rPr>
      </w:pPr>
      <w:sdt>
        <w:sdtPr>
          <w:rPr>
            <w:rFonts w:ascii="WP IconicSymbolsA" w:eastAsia="WP IconicSymbolsA" w:hAnsi="WP IconicSymbolsA" w:cs="WP IconicSymbolsA"/>
            <w:sz w:val="20"/>
            <w:szCs w:val="20"/>
          </w:rPr>
          <w:id w:val="-1651978495"/>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3C02EE">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1794011906"/>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3C02EE">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particulars,</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including</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amounts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involved.</w:t>
      </w:r>
    </w:p>
    <w:tbl>
      <w:tblPr>
        <w:tblStyle w:val="TableGrid"/>
        <w:tblW w:w="0" w:type="auto"/>
        <w:tblInd w:w="175" w:type="dxa"/>
        <w:tblLook w:val="04A0" w:firstRow="1" w:lastRow="0" w:firstColumn="1" w:lastColumn="0" w:noHBand="0" w:noVBand="1"/>
      </w:tblPr>
      <w:tblGrid>
        <w:gridCol w:w="10800"/>
      </w:tblGrid>
      <w:tr w:rsidR="00F70518" w14:paraId="772A9199" w14:textId="77777777" w:rsidTr="005651CC">
        <w:trPr>
          <w:trHeight w:val="1227"/>
        </w:trPr>
        <w:tc>
          <w:tcPr>
            <w:tcW w:w="10800" w:type="dxa"/>
          </w:tcPr>
          <w:p w14:paraId="6283D90C" w14:textId="77777777" w:rsidR="00F70518" w:rsidRDefault="00F70518" w:rsidP="00503CC4">
            <w:pPr>
              <w:tabs>
                <w:tab w:val="left" w:pos="1800"/>
                <w:tab w:val="left" w:pos="2524"/>
                <w:tab w:val="left" w:pos="3600"/>
              </w:tabs>
              <w:rPr>
                <w:rFonts w:ascii="Times New Roman" w:eastAsia="Times New Roman" w:hAnsi="Times New Roman" w:cs="Times New Roman"/>
                <w:sz w:val="20"/>
                <w:szCs w:val="20"/>
              </w:rPr>
            </w:pPr>
          </w:p>
        </w:tc>
      </w:tr>
    </w:tbl>
    <w:p w14:paraId="0E32A42D" w14:textId="77777777" w:rsidR="003C02EE" w:rsidRDefault="003C02EE" w:rsidP="00503CC4">
      <w:pPr>
        <w:tabs>
          <w:tab w:val="left" w:pos="1800"/>
          <w:tab w:val="left" w:pos="2524"/>
          <w:tab w:val="left" w:pos="3600"/>
        </w:tabs>
        <w:ind w:left="720"/>
        <w:rPr>
          <w:rFonts w:ascii="Times New Roman" w:eastAsia="Times New Roman" w:hAnsi="Times New Roman" w:cs="Times New Roman"/>
          <w:sz w:val="20"/>
          <w:szCs w:val="20"/>
        </w:rPr>
      </w:pPr>
    </w:p>
    <w:p w14:paraId="3746D36E" w14:textId="77777777" w:rsidR="00F77E6F" w:rsidRDefault="00F77E6F" w:rsidP="00F77E6F">
      <w:pPr>
        <w:numPr>
          <w:ilvl w:val="0"/>
          <w:numId w:val="23"/>
        </w:numPr>
        <w:tabs>
          <w:tab w:val="left" w:pos="680"/>
        </w:tabs>
        <w:spacing w:before="64" w:line="197" w:lineRule="auto"/>
        <w:ind w:right="176"/>
        <w:rPr>
          <w:rFonts w:ascii="Times New Roman" w:eastAsia="Times New Roman" w:hAnsi="Times New Roman" w:cs="Times New Roman"/>
          <w:sz w:val="20"/>
          <w:szCs w:val="20"/>
        </w:rPr>
      </w:pPr>
      <w:r>
        <w:rPr>
          <w:rFonts w:ascii="Times New Roman"/>
          <w:spacing w:val="-1"/>
          <w:sz w:val="20"/>
        </w:rPr>
        <w:t>Have</w:t>
      </w:r>
      <w:r>
        <w:rPr>
          <w:rFonts w:ascii="Times New Roman"/>
          <w:spacing w:val="6"/>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pacing w:val="5"/>
          <w:sz w:val="20"/>
        </w:rPr>
        <w:t xml:space="preserve"> </w:t>
      </w:r>
      <w:r>
        <w:rPr>
          <w:rFonts w:ascii="Times New Roman"/>
          <w:sz w:val="20"/>
        </w:rPr>
        <w:t>been</w:t>
      </w:r>
      <w:r>
        <w:rPr>
          <w:rFonts w:ascii="Times New Roman"/>
          <w:spacing w:val="3"/>
          <w:sz w:val="20"/>
        </w:rPr>
        <w:t xml:space="preserve"> </w:t>
      </w:r>
      <w:r>
        <w:rPr>
          <w:rFonts w:ascii="Times New Roman"/>
          <w:sz w:val="20"/>
        </w:rPr>
        <w:t>charged</w:t>
      </w:r>
      <w:r>
        <w:rPr>
          <w:rFonts w:ascii="Times New Roman"/>
          <w:spacing w:val="6"/>
          <w:sz w:val="20"/>
        </w:rPr>
        <w:t xml:space="preserve"> </w:t>
      </w:r>
      <w:r>
        <w:rPr>
          <w:rFonts w:ascii="Times New Roman"/>
          <w:sz w:val="20"/>
        </w:rPr>
        <w:t>in</w:t>
      </w:r>
      <w:r>
        <w:rPr>
          <w:rFonts w:ascii="Times New Roman"/>
          <w:spacing w:val="3"/>
          <w:sz w:val="20"/>
        </w:rPr>
        <w:t xml:space="preserve"> </w:t>
      </w:r>
      <w:r>
        <w:rPr>
          <w:rFonts w:ascii="Times New Roman"/>
          <w:sz w:val="20"/>
        </w:rPr>
        <w:t>any</w:t>
      </w:r>
      <w:r>
        <w:rPr>
          <w:rFonts w:ascii="Times New Roman"/>
          <w:spacing w:val="3"/>
          <w:sz w:val="20"/>
        </w:rPr>
        <w:t xml:space="preserve"> </w:t>
      </w:r>
      <w:r>
        <w:rPr>
          <w:rFonts w:ascii="Times New Roman"/>
          <w:sz w:val="20"/>
        </w:rPr>
        <w:t>civil</w:t>
      </w:r>
      <w:r>
        <w:rPr>
          <w:rFonts w:ascii="Times New Roman"/>
          <w:spacing w:val="4"/>
          <w:sz w:val="20"/>
        </w:rPr>
        <w:t xml:space="preserve"> </w:t>
      </w:r>
      <w:r>
        <w:rPr>
          <w:rFonts w:ascii="Times New Roman"/>
          <w:sz w:val="20"/>
        </w:rPr>
        <w:t>or</w:t>
      </w:r>
      <w:r>
        <w:rPr>
          <w:rFonts w:ascii="Times New Roman"/>
          <w:spacing w:val="10"/>
          <w:sz w:val="20"/>
        </w:rPr>
        <w:t xml:space="preserve"> </w:t>
      </w:r>
      <w:r>
        <w:rPr>
          <w:rFonts w:ascii="Times New Roman"/>
          <w:spacing w:val="-1"/>
          <w:sz w:val="20"/>
        </w:rPr>
        <w:t>criminal</w:t>
      </w:r>
      <w:r>
        <w:rPr>
          <w:rFonts w:ascii="Times New Roman"/>
          <w:spacing w:val="4"/>
          <w:sz w:val="20"/>
        </w:rPr>
        <w:t xml:space="preserve"> </w:t>
      </w:r>
      <w:r>
        <w:rPr>
          <w:rFonts w:ascii="Times New Roman"/>
          <w:sz w:val="20"/>
        </w:rPr>
        <w:t>proceedings</w:t>
      </w:r>
      <w:r>
        <w:rPr>
          <w:rFonts w:ascii="Times New Roman"/>
          <w:spacing w:val="6"/>
          <w:sz w:val="20"/>
        </w:rPr>
        <w:t xml:space="preserve"> </w:t>
      </w:r>
      <w:r>
        <w:rPr>
          <w:rFonts w:ascii="Times New Roman"/>
          <w:spacing w:val="-1"/>
          <w:sz w:val="20"/>
        </w:rPr>
        <w:t>with</w:t>
      </w:r>
      <w:r>
        <w:rPr>
          <w:rFonts w:ascii="Times New Roman"/>
          <w:spacing w:val="3"/>
          <w:sz w:val="20"/>
        </w:rPr>
        <w:t xml:space="preserve"> </w:t>
      </w:r>
      <w:r>
        <w:rPr>
          <w:rFonts w:ascii="Times New Roman"/>
          <w:spacing w:val="-1"/>
          <w:sz w:val="20"/>
        </w:rPr>
        <w:t>conduct</w:t>
      </w:r>
      <w:r>
        <w:rPr>
          <w:rFonts w:ascii="Times New Roman"/>
          <w:spacing w:val="4"/>
          <w:sz w:val="20"/>
        </w:rPr>
        <w:t xml:space="preserve"> </w:t>
      </w:r>
      <w:r>
        <w:rPr>
          <w:rFonts w:ascii="Times New Roman"/>
          <w:sz w:val="20"/>
        </w:rPr>
        <w:t>alleged</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involve</w:t>
      </w:r>
      <w:r>
        <w:rPr>
          <w:rFonts w:ascii="Times New Roman"/>
          <w:spacing w:val="7"/>
          <w:sz w:val="20"/>
        </w:rPr>
        <w:t xml:space="preserve"> </w:t>
      </w:r>
      <w:r>
        <w:rPr>
          <w:rFonts w:ascii="Times New Roman"/>
          <w:spacing w:val="-1"/>
          <w:sz w:val="20"/>
        </w:rPr>
        <w:t>moral</w:t>
      </w:r>
      <w:r>
        <w:rPr>
          <w:rFonts w:ascii="Times New Roman"/>
          <w:spacing w:val="4"/>
          <w:sz w:val="20"/>
        </w:rPr>
        <w:t xml:space="preserve"> </w:t>
      </w:r>
      <w:r>
        <w:rPr>
          <w:rFonts w:ascii="Times New Roman"/>
          <w:sz w:val="20"/>
        </w:rPr>
        <w:t>turpitude,</w:t>
      </w:r>
      <w:r>
        <w:rPr>
          <w:rFonts w:ascii="Times New Roman"/>
          <w:spacing w:val="5"/>
          <w:sz w:val="20"/>
        </w:rPr>
        <w:t xml:space="preserve"> </w:t>
      </w:r>
      <w:r>
        <w:rPr>
          <w:rFonts w:ascii="Times New Roman"/>
          <w:spacing w:val="-1"/>
          <w:sz w:val="20"/>
        </w:rPr>
        <w:t>dishonesty,</w:t>
      </w:r>
      <w:r>
        <w:rPr>
          <w:rFonts w:ascii="Times New Roman"/>
          <w:spacing w:val="83"/>
          <w:w w:val="99"/>
          <w:sz w:val="20"/>
        </w:rPr>
        <w:t xml:space="preserve"> </w:t>
      </w:r>
      <w:r>
        <w:rPr>
          <w:rFonts w:ascii="Times New Roman"/>
          <w:sz w:val="20"/>
        </w:rPr>
        <w:t>or</w:t>
      </w:r>
      <w:r>
        <w:rPr>
          <w:rFonts w:ascii="Times New Roman"/>
          <w:spacing w:val="-9"/>
          <w:sz w:val="20"/>
        </w:rPr>
        <w:t xml:space="preserve"> </w:t>
      </w:r>
      <w:r>
        <w:rPr>
          <w:rFonts w:ascii="Times New Roman"/>
          <w:spacing w:val="-1"/>
          <w:sz w:val="20"/>
        </w:rPr>
        <w:t>unethical</w:t>
      </w:r>
      <w:r>
        <w:rPr>
          <w:rFonts w:ascii="Times New Roman"/>
          <w:spacing w:val="-8"/>
          <w:sz w:val="20"/>
        </w:rPr>
        <w:t xml:space="preserve"> </w:t>
      </w:r>
      <w:r>
        <w:rPr>
          <w:rFonts w:ascii="Times New Roman"/>
          <w:spacing w:val="-1"/>
          <w:sz w:val="20"/>
        </w:rPr>
        <w:t>conduct?</w:t>
      </w:r>
    </w:p>
    <w:p w14:paraId="6CFC5455" w14:textId="5410F9F8" w:rsidR="00F77E6F" w:rsidRPr="003C02EE" w:rsidRDefault="00A946F5" w:rsidP="005651CC">
      <w:pPr>
        <w:tabs>
          <w:tab w:val="left" w:pos="720"/>
          <w:tab w:val="left" w:pos="1747"/>
          <w:tab w:val="left" w:pos="2524"/>
          <w:tab w:val="left" w:pos="3600"/>
        </w:tabs>
        <w:spacing w:before="140"/>
        <w:ind w:left="720"/>
        <w:rPr>
          <w:rFonts w:ascii="Times New Roman" w:eastAsia="Times New Roman" w:hAnsi="Times New Roman" w:cs="Times New Roman"/>
          <w:sz w:val="20"/>
          <w:szCs w:val="20"/>
        </w:rPr>
      </w:pPr>
      <w:sdt>
        <w:sdtPr>
          <w:rPr>
            <w:rFonts w:ascii="WP IconicSymbolsA" w:eastAsia="WP IconicSymbolsA" w:hAnsi="WP IconicSymbolsA" w:cs="WP IconicSymbolsA"/>
            <w:sz w:val="20"/>
            <w:szCs w:val="20"/>
          </w:rPr>
          <w:id w:val="-717585832"/>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3C02EE">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602382077"/>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F77E6F">
        <w:rPr>
          <w:rFonts w:ascii="WP IconicSymbolsA" w:eastAsia="WP IconicSymbolsA" w:hAnsi="WP IconicSymbolsA" w:cs="WP IconicSymbolsA"/>
          <w:spacing w:val="-13"/>
          <w:sz w:val="20"/>
          <w:szCs w:val="20"/>
        </w:rPr>
        <w:t></w:t>
      </w:r>
      <w:r w:rsidR="00F77E6F" w:rsidRPr="003C02EE">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3C02EE">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particulars.</w:t>
      </w:r>
    </w:p>
    <w:tbl>
      <w:tblPr>
        <w:tblStyle w:val="TableGrid"/>
        <w:tblW w:w="10800" w:type="dxa"/>
        <w:tblInd w:w="175" w:type="dxa"/>
        <w:tblLook w:val="04A0" w:firstRow="1" w:lastRow="0" w:firstColumn="1" w:lastColumn="0" w:noHBand="0" w:noVBand="1"/>
      </w:tblPr>
      <w:tblGrid>
        <w:gridCol w:w="10800"/>
      </w:tblGrid>
      <w:tr w:rsidR="00F70518" w14:paraId="238C3A09" w14:textId="77777777" w:rsidTr="005651CC">
        <w:trPr>
          <w:trHeight w:val="1425"/>
        </w:trPr>
        <w:tc>
          <w:tcPr>
            <w:tcW w:w="10800" w:type="dxa"/>
          </w:tcPr>
          <w:p w14:paraId="2CF73A81" w14:textId="77777777" w:rsidR="00F70518" w:rsidRDefault="00F70518" w:rsidP="00F77E6F">
            <w:pPr>
              <w:rPr>
                <w:rFonts w:ascii="Times New Roman" w:eastAsia="Times New Roman" w:hAnsi="Times New Roman" w:cs="Times New Roman"/>
                <w:sz w:val="20"/>
                <w:szCs w:val="20"/>
              </w:rPr>
            </w:pPr>
          </w:p>
        </w:tc>
      </w:tr>
    </w:tbl>
    <w:p w14:paraId="4AA2B684" w14:textId="77777777" w:rsidR="00F77E6F" w:rsidRDefault="00F77E6F" w:rsidP="00F77E6F">
      <w:pPr>
        <w:rPr>
          <w:rFonts w:ascii="Times New Roman" w:eastAsia="Times New Roman" w:hAnsi="Times New Roman" w:cs="Times New Roman"/>
          <w:sz w:val="20"/>
          <w:szCs w:val="20"/>
        </w:rPr>
      </w:pPr>
    </w:p>
    <w:p w14:paraId="5F40D419" w14:textId="77777777" w:rsidR="00F77E6F" w:rsidRDefault="00F77E6F" w:rsidP="00F77E6F">
      <w:pPr>
        <w:numPr>
          <w:ilvl w:val="0"/>
          <w:numId w:val="23"/>
        </w:numPr>
        <w:tabs>
          <w:tab w:val="left" w:pos="680"/>
        </w:tabs>
        <w:spacing w:line="199" w:lineRule="auto"/>
        <w:ind w:right="176"/>
        <w:rPr>
          <w:rFonts w:ascii="Times New Roman" w:eastAsia="Times New Roman" w:hAnsi="Times New Roman" w:cs="Times New Roman"/>
          <w:sz w:val="20"/>
          <w:szCs w:val="20"/>
        </w:rPr>
      </w:pP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ever</w:t>
      </w:r>
      <w:r>
        <w:rPr>
          <w:rFonts w:ascii="Times New Roman"/>
          <w:spacing w:val="8"/>
          <w:sz w:val="20"/>
        </w:rPr>
        <w:t xml:space="preserve"> </w:t>
      </w:r>
      <w:r>
        <w:rPr>
          <w:rFonts w:ascii="Times New Roman"/>
          <w:sz w:val="20"/>
        </w:rPr>
        <w:t>been</w:t>
      </w:r>
      <w:r>
        <w:rPr>
          <w:rFonts w:ascii="Times New Roman"/>
          <w:spacing w:val="5"/>
          <w:sz w:val="20"/>
        </w:rPr>
        <w:t xml:space="preserve"> </w:t>
      </w:r>
      <w:r>
        <w:rPr>
          <w:rFonts w:ascii="Times New Roman"/>
          <w:sz w:val="20"/>
        </w:rPr>
        <w:t>disciplined</w:t>
      </w:r>
      <w:r>
        <w:rPr>
          <w:rFonts w:ascii="Times New Roman"/>
          <w:spacing w:val="9"/>
          <w:sz w:val="20"/>
        </w:rPr>
        <w:t xml:space="preserve"> </w:t>
      </w:r>
      <w:r>
        <w:rPr>
          <w:rFonts w:ascii="Times New Roman"/>
          <w:sz w:val="20"/>
        </w:rPr>
        <w:t>or</w:t>
      </w:r>
      <w:r>
        <w:rPr>
          <w:rFonts w:ascii="Times New Roman"/>
          <w:spacing w:val="5"/>
          <w:sz w:val="20"/>
        </w:rPr>
        <w:t xml:space="preserve"> </w:t>
      </w:r>
      <w:r>
        <w:rPr>
          <w:rFonts w:ascii="Times New Roman"/>
          <w:sz w:val="20"/>
        </w:rPr>
        <w:t>cited</w:t>
      </w:r>
      <w:r>
        <w:rPr>
          <w:rFonts w:ascii="Times New Roman"/>
          <w:spacing w:val="6"/>
          <w:sz w:val="20"/>
        </w:rPr>
        <w:t xml:space="preserve"> </w:t>
      </w:r>
      <w:r>
        <w:rPr>
          <w:rFonts w:ascii="Times New Roman"/>
          <w:spacing w:val="-1"/>
          <w:sz w:val="20"/>
        </w:rPr>
        <w:t>for</w:t>
      </w:r>
      <w:r>
        <w:rPr>
          <w:rFonts w:ascii="Times New Roman"/>
          <w:spacing w:val="7"/>
          <w:sz w:val="20"/>
        </w:rPr>
        <w:t xml:space="preserve"> </w:t>
      </w:r>
      <w:r>
        <w:rPr>
          <w:rFonts w:ascii="Times New Roman"/>
          <w:sz w:val="20"/>
        </w:rPr>
        <w:t>a</w:t>
      </w:r>
      <w:r>
        <w:rPr>
          <w:rFonts w:ascii="Times New Roman"/>
          <w:spacing w:val="6"/>
          <w:sz w:val="20"/>
        </w:rPr>
        <w:t xml:space="preserve"> </w:t>
      </w:r>
      <w:r>
        <w:rPr>
          <w:rFonts w:ascii="Times New Roman"/>
          <w:sz w:val="20"/>
        </w:rPr>
        <w:t>breach</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pacing w:val="-1"/>
          <w:sz w:val="20"/>
        </w:rPr>
        <w:t>ethics</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unprofessional</w:t>
      </w:r>
      <w:r>
        <w:rPr>
          <w:rFonts w:ascii="Times New Roman"/>
          <w:spacing w:val="6"/>
          <w:sz w:val="20"/>
        </w:rPr>
        <w:t xml:space="preserve"> </w:t>
      </w:r>
      <w:r>
        <w:rPr>
          <w:rFonts w:ascii="Times New Roman"/>
          <w:spacing w:val="-1"/>
          <w:sz w:val="20"/>
        </w:rPr>
        <w:t>conduct</w:t>
      </w:r>
      <w:r>
        <w:rPr>
          <w:rFonts w:ascii="Times New Roman"/>
          <w:spacing w:val="8"/>
          <w:sz w:val="20"/>
        </w:rPr>
        <w:t xml:space="preserve"> </w:t>
      </w:r>
      <w:r>
        <w:rPr>
          <w:rFonts w:ascii="Times New Roman"/>
          <w:sz w:val="20"/>
        </w:rPr>
        <w:t>by</w:t>
      </w:r>
      <w:r>
        <w:rPr>
          <w:rFonts w:ascii="Times New Roman"/>
          <w:spacing w:val="12"/>
          <w:sz w:val="20"/>
        </w:rPr>
        <w:t xml:space="preserve"> </w:t>
      </w:r>
      <w:r>
        <w:rPr>
          <w:rFonts w:ascii="Times New Roman"/>
          <w:sz w:val="20"/>
        </w:rPr>
        <w:t>any</w:t>
      </w:r>
      <w:r>
        <w:rPr>
          <w:rFonts w:ascii="Times New Roman"/>
          <w:spacing w:val="6"/>
          <w:sz w:val="20"/>
        </w:rPr>
        <w:t xml:space="preserve"> </w:t>
      </w:r>
      <w:r>
        <w:rPr>
          <w:rFonts w:ascii="Times New Roman"/>
          <w:spacing w:val="-1"/>
          <w:sz w:val="20"/>
        </w:rPr>
        <w:t>court,</w:t>
      </w:r>
      <w:r>
        <w:rPr>
          <w:rFonts w:ascii="Times New Roman"/>
          <w:spacing w:val="7"/>
          <w:sz w:val="20"/>
        </w:rPr>
        <w:t xml:space="preserve"> </w:t>
      </w:r>
      <w:r>
        <w:rPr>
          <w:rFonts w:ascii="Times New Roman"/>
          <w:spacing w:val="-1"/>
          <w:sz w:val="20"/>
        </w:rPr>
        <w:t>administrative</w:t>
      </w:r>
      <w:r>
        <w:rPr>
          <w:rFonts w:ascii="Times New Roman"/>
          <w:spacing w:val="7"/>
          <w:sz w:val="20"/>
        </w:rPr>
        <w:t xml:space="preserve"> </w:t>
      </w:r>
      <w:r>
        <w:rPr>
          <w:rFonts w:ascii="Times New Roman"/>
          <w:sz w:val="20"/>
        </w:rPr>
        <w:t>agency,</w:t>
      </w:r>
      <w:r>
        <w:rPr>
          <w:rFonts w:ascii="Times New Roman"/>
          <w:spacing w:val="107"/>
          <w:w w:val="99"/>
          <w:sz w:val="20"/>
        </w:rPr>
        <w:t xml:space="preserve"> </w:t>
      </w:r>
      <w:r>
        <w:rPr>
          <w:rFonts w:ascii="Times New Roman"/>
          <w:sz w:val="20"/>
        </w:rPr>
        <w:t>bar</w:t>
      </w:r>
      <w:r>
        <w:rPr>
          <w:rFonts w:ascii="Times New Roman"/>
          <w:spacing w:val="-6"/>
          <w:sz w:val="20"/>
        </w:rPr>
        <w:t xml:space="preserve"> </w:t>
      </w:r>
      <w:r>
        <w:rPr>
          <w:rFonts w:ascii="Times New Roman"/>
          <w:spacing w:val="-1"/>
          <w:sz w:val="20"/>
        </w:rPr>
        <w:t>association,</w:t>
      </w:r>
      <w:r>
        <w:rPr>
          <w:rFonts w:ascii="Times New Roman"/>
          <w:spacing w:val="-7"/>
          <w:sz w:val="20"/>
        </w:rPr>
        <w:t xml:space="preserve"> </w:t>
      </w:r>
      <w:r>
        <w:rPr>
          <w:rFonts w:ascii="Times New Roman"/>
          <w:sz w:val="20"/>
        </w:rPr>
        <w:t>or</w:t>
      </w:r>
      <w:r>
        <w:rPr>
          <w:rFonts w:ascii="Times New Roman"/>
          <w:spacing w:val="-6"/>
          <w:sz w:val="20"/>
        </w:rPr>
        <w:t xml:space="preserve"> </w:t>
      </w:r>
      <w:r>
        <w:rPr>
          <w:rFonts w:ascii="Times New Roman"/>
          <w:spacing w:val="-1"/>
          <w:sz w:val="20"/>
        </w:rPr>
        <w:t>other</w:t>
      </w:r>
      <w:r>
        <w:rPr>
          <w:rFonts w:ascii="Times New Roman"/>
          <w:spacing w:val="-6"/>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group?</w:t>
      </w:r>
    </w:p>
    <w:p w14:paraId="55159D5F" w14:textId="52CA6E6F" w:rsidR="003C02EE" w:rsidRPr="003C02EE" w:rsidRDefault="00A946F5" w:rsidP="003C02EE">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sdt>
        <w:sdtPr>
          <w:rPr>
            <w:rFonts w:ascii="WP IconicSymbolsA" w:eastAsia="WP IconicSymbolsA" w:hAnsi="WP IconicSymbolsA" w:cs="WP IconicSymbolsA"/>
            <w:sz w:val="20"/>
            <w:szCs w:val="20"/>
          </w:rPr>
          <w:id w:val="-900057898"/>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3C02EE" w:rsidRPr="003C02EE">
        <w:rPr>
          <w:rFonts w:ascii="WP IconicSymbolsA" w:eastAsia="WP IconicSymbolsA" w:hAnsi="WP IconicSymbolsA" w:cs="WP IconicSymbolsA"/>
          <w:sz w:val="20"/>
          <w:szCs w:val="20"/>
        </w:rPr>
        <w:t></w:t>
      </w:r>
      <w:r w:rsidR="003C02EE" w:rsidRPr="003C02EE">
        <w:rPr>
          <w:rFonts w:ascii="Times New Roman" w:eastAsia="Times New Roman" w:hAnsi="Times New Roman" w:cs="Times New Roman"/>
          <w:w w:val="95"/>
          <w:sz w:val="20"/>
          <w:szCs w:val="20"/>
        </w:rPr>
        <w:t>Yes</w:t>
      </w:r>
      <w:r w:rsidR="003C02EE" w:rsidRPr="003C02EE">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1808008277"/>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3C02EE" w:rsidRPr="003C02EE">
        <w:rPr>
          <w:rFonts w:ascii="WP IconicSymbolsA" w:eastAsia="WP IconicSymbolsA" w:hAnsi="WP IconicSymbolsA" w:cs="WP IconicSymbolsA"/>
          <w:spacing w:val="-13"/>
          <w:sz w:val="20"/>
          <w:szCs w:val="20"/>
        </w:rPr>
        <w:t></w:t>
      </w:r>
      <w:r w:rsidR="003C02EE" w:rsidRPr="003C02EE">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sidRPr="003C02EE">
        <w:rPr>
          <w:rFonts w:ascii="Times New Roman" w:eastAsia="Times New Roman" w:hAnsi="Times New Roman" w:cs="Times New Roman"/>
          <w:spacing w:val="-1"/>
          <w:sz w:val="20"/>
          <w:szCs w:val="20"/>
        </w:rPr>
        <w:t>yes,</w:t>
      </w:r>
      <w:r w:rsidR="003C02EE" w:rsidRPr="003C02EE">
        <w:rPr>
          <w:rFonts w:ascii="Times New Roman" w:eastAsia="Times New Roman" w:hAnsi="Times New Roman" w:cs="Times New Roman"/>
          <w:spacing w:val="-4"/>
          <w:sz w:val="20"/>
          <w:szCs w:val="20"/>
        </w:rPr>
        <w:t xml:space="preserve"> </w:t>
      </w:r>
      <w:r w:rsidR="003C02EE" w:rsidRPr="003C02EE">
        <w:rPr>
          <w:rFonts w:ascii="Times New Roman" w:eastAsia="Times New Roman" w:hAnsi="Times New Roman" w:cs="Times New Roman"/>
          <w:spacing w:val="-1"/>
          <w:sz w:val="20"/>
          <w:szCs w:val="20"/>
        </w:rPr>
        <w:t>give</w:t>
      </w:r>
      <w:r w:rsidR="003C02EE" w:rsidRPr="003C02EE">
        <w:rPr>
          <w:rFonts w:ascii="Times New Roman" w:eastAsia="Times New Roman" w:hAnsi="Times New Roman" w:cs="Times New Roman"/>
          <w:spacing w:val="-5"/>
          <w:sz w:val="20"/>
          <w:szCs w:val="20"/>
        </w:rPr>
        <w:t xml:space="preserve"> </w:t>
      </w:r>
      <w:r w:rsidR="003C02EE" w:rsidRPr="003C02EE">
        <w:rPr>
          <w:rFonts w:ascii="Times New Roman" w:eastAsia="Times New Roman" w:hAnsi="Times New Roman" w:cs="Times New Roman"/>
          <w:spacing w:val="-1"/>
          <w:sz w:val="20"/>
          <w:szCs w:val="20"/>
        </w:rPr>
        <w:t>particulars.</w:t>
      </w:r>
    </w:p>
    <w:tbl>
      <w:tblPr>
        <w:tblStyle w:val="TableGrid"/>
        <w:tblW w:w="10800" w:type="dxa"/>
        <w:tblInd w:w="175" w:type="dxa"/>
        <w:tblLook w:val="04A0" w:firstRow="1" w:lastRow="0" w:firstColumn="1" w:lastColumn="0" w:noHBand="0" w:noVBand="1"/>
      </w:tblPr>
      <w:tblGrid>
        <w:gridCol w:w="10800"/>
      </w:tblGrid>
      <w:tr w:rsidR="00F70518" w14:paraId="0F76787B" w14:textId="77777777" w:rsidTr="005651CC">
        <w:trPr>
          <w:trHeight w:val="1308"/>
        </w:trPr>
        <w:tc>
          <w:tcPr>
            <w:tcW w:w="10800" w:type="dxa"/>
          </w:tcPr>
          <w:p w14:paraId="1AD8EFDC" w14:textId="77777777" w:rsidR="00F70518" w:rsidRDefault="00F70518" w:rsidP="00622563">
            <w:pPr>
              <w:rPr>
                <w:rFonts w:ascii="Times New Roman" w:eastAsia="Times New Roman" w:hAnsi="Times New Roman" w:cs="Times New Roman"/>
                <w:sz w:val="20"/>
                <w:szCs w:val="20"/>
              </w:rPr>
            </w:pPr>
          </w:p>
        </w:tc>
      </w:tr>
    </w:tbl>
    <w:p w14:paraId="39431AA2" w14:textId="77777777" w:rsidR="00622563" w:rsidRDefault="00622563" w:rsidP="00622563">
      <w:pPr>
        <w:rPr>
          <w:rFonts w:ascii="Times New Roman" w:eastAsia="Times New Roman" w:hAnsi="Times New Roman" w:cs="Times New Roman"/>
          <w:sz w:val="20"/>
          <w:szCs w:val="20"/>
        </w:rPr>
      </w:pPr>
    </w:p>
    <w:p w14:paraId="24616B96"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lastRenderedPageBreak/>
        <w:t>Have</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z w:val="20"/>
        </w:rPr>
        <w:t>filed</w:t>
      </w:r>
      <w:r>
        <w:rPr>
          <w:rFonts w:ascii="Times New Roman"/>
          <w:spacing w:val="-5"/>
          <w:sz w:val="20"/>
        </w:rPr>
        <w:t xml:space="preserve"> </w:t>
      </w:r>
      <w:r>
        <w:rPr>
          <w:rFonts w:ascii="Times New Roman"/>
          <w:sz w:val="20"/>
        </w:rPr>
        <w:t>appropriate</w:t>
      </w:r>
      <w:r>
        <w:rPr>
          <w:rFonts w:ascii="Times New Roman"/>
          <w:spacing w:val="-5"/>
          <w:sz w:val="20"/>
        </w:rPr>
        <w:t xml:space="preserve"> </w:t>
      </w:r>
      <w:r>
        <w:rPr>
          <w:rFonts w:ascii="Times New Roman"/>
          <w:sz w:val="20"/>
        </w:rPr>
        <w:t>tax</w:t>
      </w:r>
      <w:r>
        <w:rPr>
          <w:rFonts w:ascii="Times New Roman"/>
          <w:spacing w:val="-6"/>
          <w:sz w:val="20"/>
        </w:rPr>
        <w:t xml:space="preserve"> </w:t>
      </w:r>
      <w:r>
        <w:rPr>
          <w:rFonts w:ascii="Times New Roman"/>
          <w:spacing w:val="-1"/>
          <w:sz w:val="20"/>
        </w:rPr>
        <w:t>returns</w:t>
      </w:r>
      <w:r>
        <w:rPr>
          <w:rFonts w:ascii="Times New Roman"/>
          <w:spacing w:val="-6"/>
          <w:sz w:val="20"/>
        </w:rPr>
        <w:t xml:space="preserve"> </w:t>
      </w:r>
      <w:r>
        <w:rPr>
          <w:rFonts w:ascii="Times New Roman"/>
          <w:spacing w:val="1"/>
          <w:sz w:val="20"/>
        </w:rPr>
        <w:t>as</w:t>
      </w:r>
      <w:r>
        <w:rPr>
          <w:rFonts w:ascii="Times New Roman"/>
          <w:spacing w:val="-6"/>
          <w:sz w:val="20"/>
        </w:rPr>
        <w:t xml:space="preserve"> </w:t>
      </w:r>
      <w:r>
        <w:rPr>
          <w:rFonts w:ascii="Times New Roman"/>
          <w:spacing w:val="-1"/>
          <w:sz w:val="20"/>
        </w:rPr>
        <w:t>required</w:t>
      </w:r>
      <w:r>
        <w:rPr>
          <w:rFonts w:ascii="Times New Roman"/>
          <w:spacing w:val="-5"/>
          <w:sz w:val="20"/>
        </w:rPr>
        <w:t xml:space="preserve"> </w:t>
      </w:r>
      <w:r>
        <w:rPr>
          <w:rFonts w:ascii="Times New Roman"/>
          <w:sz w:val="20"/>
        </w:rPr>
        <w:t>by</w:t>
      </w:r>
      <w:r>
        <w:rPr>
          <w:rFonts w:ascii="Times New Roman"/>
          <w:spacing w:val="-6"/>
          <w:sz w:val="20"/>
        </w:rPr>
        <w:t xml:space="preserve"> </w:t>
      </w:r>
      <w:r>
        <w:rPr>
          <w:rFonts w:ascii="Times New Roman"/>
          <w:sz w:val="20"/>
        </w:rPr>
        <w:t>federal,</w:t>
      </w:r>
      <w:r>
        <w:rPr>
          <w:rFonts w:ascii="Times New Roman"/>
          <w:spacing w:val="-5"/>
          <w:sz w:val="20"/>
        </w:rPr>
        <w:t xml:space="preserve"> </w:t>
      </w:r>
      <w:r>
        <w:rPr>
          <w:rFonts w:ascii="Times New Roman"/>
          <w:spacing w:val="-1"/>
          <w:sz w:val="20"/>
        </w:rPr>
        <w:t>state,</w:t>
      </w:r>
      <w:r>
        <w:rPr>
          <w:rFonts w:ascii="Times New Roman"/>
          <w:spacing w:val="-4"/>
          <w:sz w:val="20"/>
        </w:rPr>
        <w:t xml:space="preserve"> </w:t>
      </w:r>
      <w:r>
        <w:rPr>
          <w:rFonts w:ascii="Times New Roman"/>
          <w:sz w:val="20"/>
        </w:rPr>
        <w:t>local,</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government</w:t>
      </w:r>
      <w:r>
        <w:rPr>
          <w:rFonts w:ascii="Times New Roman"/>
          <w:spacing w:val="-6"/>
          <w:sz w:val="20"/>
        </w:rPr>
        <w:t xml:space="preserve"> </w:t>
      </w:r>
      <w:r>
        <w:rPr>
          <w:rFonts w:ascii="Times New Roman"/>
          <w:spacing w:val="-1"/>
          <w:sz w:val="20"/>
        </w:rPr>
        <w:t>authorities?</w:t>
      </w:r>
    </w:p>
    <w:p w14:paraId="0480EE4F" w14:textId="5DE2DD36" w:rsidR="00622563" w:rsidRDefault="00A946F5" w:rsidP="005651CC">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sdt>
        <w:sdtPr>
          <w:rPr>
            <w:rFonts w:ascii="WP IconicSymbolsA" w:eastAsia="WP IconicSymbolsA" w:hAnsi="WP IconicSymbolsA" w:cs="WP IconicSymbolsA"/>
            <w:sz w:val="20"/>
            <w:szCs w:val="20"/>
          </w:rPr>
          <w:id w:val="371201760"/>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3C02EE" w:rsidRPr="003C02EE">
        <w:rPr>
          <w:rFonts w:ascii="WP IconicSymbolsA" w:eastAsia="WP IconicSymbolsA" w:hAnsi="WP IconicSymbolsA" w:cs="WP IconicSymbolsA"/>
          <w:sz w:val="20"/>
          <w:szCs w:val="20"/>
        </w:rPr>
        <w:t></w:t>
      </w:r>
      <w:r w:rsidR="003C02EE" w:rsidRPr="003C02EE">
        <w:rPr>
          <w:rFonts w:ascii="Times New Roman" w:eastAsia="Times New Roman" w:hAnsi="Times New Roman" w:cs="Times New Roman"/>
          <w:w w:val="95"/>
          <w:sz w:val="20"/>
          <w:szCs w:val="20"/>
        </w:rPr>
        <w:t>Yes</w:t>
      </w:r>
      <w:r w:rsidR="003C02EE" w:rsidRPr="003C02EE">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1623067783"/>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3C02EE" w:rsidRPr="003C02EE">
        <w:rPr>
          <w:rFonts w:ascii="WP IconicSymbolsA" w:eastAsia="WP IconicSymbolsA" w:hAnsi="WP IconicSymbolsA" w:cs="WP IconicSymbolsA"/>
          <w:spacing w:val="-13"/>
          <w:sz w:val="20"/>
          <w:szCs w:val="20"/>
        </w:rPr>
        <w:t></w:t>
      </w:r>
      <w:r w:rsidR="003C02EE" w:rsidRPr="003C02EE">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Pr>
          <w:rFonts w:ascii="Times New Roman" w:eastAsia="Times New Roman" w:hAnsi="Times New Roman" w:cs="Times New Roman"/>
          <w:spacing w:val="-7"/>
          <w:sz w:val="20"/>
          <w:szCs w:val="20"/>
        </w:rPr>
        <w:t>no</w:t>
      </w:r>
      <w:r w:rsidR="003C02EE" w:rsidRPr="003C02EE">
        <w:rPr>
          <w:rFonts w:ascii="Times New Roman" w:eastAsia="Times New Roman" w:hAnsi="Times New Roman" w:cs="Times New Roman"/>
          <w:spacing w:val="-1"/>
          <w:sz w:val="20"/>
          <w:szCs w:val="20"/>
        </w:rPr>
        <w:t>,</w:t>
      </w:r>
      <w:r w:rsidR="003C02EE" w:rsidRPr="003C02EE">
        <w:rPr>
          <w:rFonts w:ascii="Times New Roman" w:eastAsia="Times New Roman" w:hAnsi="Times New Roman" w:cs="Times New Roman"/>
          <w:spacing w:val="-4"/>
          <w:sz w:val="20"/>
          <w:szCs w:val="20"/>
        </w:rPr>
        <w:t xml:space="preserve"> </w:t>
      </w:r>
      <w:r w:rsidR="003C02EE">
        <w:rPr>
          <w:rFonts w:ascii="Times New Roman" w:eastAsia="Times New Roman" w:hAnsi="Times New Roman" w:cs="Times New Roman"/>
          <w:spacing w:val="-1"/>
          <w:sz w:val="20"/>
          <w:szCs w:val="20"/>
        </w:rPr>
        <w:t>explain</w:t>
      </w:r>
      <w:r w:rsidR="003C02EE" w:rsidRPr="003C02EE">
        <w:rPr>
          <w:rFonts w:ascii="Times New Roman" w:eastAsia="Times New Roman" w:hAnsi="Times New Roman" w:cs="Times New Roman"/>
          <w:spacing w:val="-1"/>
          <w:sz w:val="20"/>
          <w:szCs w:val="20"/>
        </w:rPr>
        <w:t>.</w:t>
      </w:r>
    </w:p>
    <w:tbl>
      <w:tblPr>
        <w:tblStyle w:val="TableGrid"/>
        <w:tblW w:w="10800" w:type="dxa"/>
        <w:tblInd w:w="175" w:type="dxa"/>
        <w:tblLook w:val="04A0" w:firstRow="1" w:lastRow="0" w:firstColumn="1" w:lastColumn="0" w:noHBand="0" w:noVBand="1"/>
      </w:tblPr>
      <w:tblGrid>
        <w:gridCol w:w="10800"/>
      </w:tblGrid>
      <w:tr w:rsidR="00F70518" w14:paraId="303A5691" w14:textId="77777777" w:rsidTr="005651CC">
        <w:trPr>
          <w:trHeight w:val="1191"/>
        </w:trPr>
        <w:tc>
          <w:tcPr>
            <w:tcW w:w="10800" w:type="dxa"/>
          </w:tcPr>
          <w:p w14:paraId="50B7A4CE" w14:textId="77777777" w:rsidR="00F70518" w:rsidRDefault="00F70518" w:rsidP="00F77E6F">
            <w:pPr>
              <w:spacing w:before="5"/>
              <w:rPr>
                <w:rFonts w:ascii="Times New Roman" w:eastAsia="Times New Roman" w:hAnsi="Times New Roman" w:cs="Times New Roman"/>
                <w:sz w:val="20"/>
                <w:szCs w:val="20"/>
              </w:rPr>
            </w:pPr>
          </w:p>
        </w:tc>
      </w:tr>
    </w:tbl>
    <w:p w14:paraId="6142F7A2" w14:textId="77777777" w:rsidR="00F77E6F" w:rsidRPr="003C02EE" w:rsidRDefault="00F77E6F" w:rsidP="00F77E6F">
      <w:pPr>
        <w:spacing w:before="5"/>
        <w:rPr>
          <w:rFonts w:ascii="Times New Roman" w:eastAsia="Times New Roman" w:hAnsi="Times New Roman" w:cs="Times New Roman"/>
          <w:sz w:val="20"/>
          <w:szCs w:val="20"/>
        </w:rPr>
      </w:pPr>
    </w:p>
    <w:p w14:paraId="6122DEC3" w14:textId="77777777" w:rsidR="003C02EE" w:rsidRPr="003C02EE" w:rsidRDefault="00F77E6F" w:rsidP="00F77E6F">
      <w:pPr>
        <w:numPr>
          <w:ilvl w:val="0"/>
          <w:numId w:val="23"/>
        </w:numPr>
        <w:tabs>
          <w:tab w:val="left" w:pos="680"/>
          <w:tab w:val="left" w:pos="8787"/>
          <w:tab w:val="left" w:pos="9678"/>
        </w:tabs>
        <w:spacing w:before="38"/>
        <w:rPr>
          <w:rFonts w:ascii="PMingLiU" w:eastAsia="PMingLiU" w:hAnsi="PMingLiU" w:cs="PMingLiU"/>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5"/>
          <w:sz w:val="20"/>
          <w:szCs w:val="20"/>
        </w:rPr>
        <w:t xml:space="preserve"> </w:t>
      </w:r>
      <w:proofErr w:type="gramStart"/>
      <w:r>
        <w:rPr>
          <w:rFonts w:ascii="Times New Roman" w:eastAsia="Times New Roman" w:hAnsi="Times New Roman" w:cs="Times New Roman"/>
          <w:sz w:val="20"/>
          <w:szCs w:val="20"/>
        </w:rPr>
        <w:t>liens</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claims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instituted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against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federal,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state</w:t>
      </w:r>
      <w:r w:rsidR="003C02EE">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local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authorities?</w:t>
      </w:r>
    </w:p>
    <w:p w14:paraId="5DBAAD5D" w14:textId="7D23F1BE" w:rsidR="00F77E6F" w:rsidRDefault="00A946F5" w:rsidP="005651CC">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sdt>
        <w:sdtPr>
          <w:rPr>
            <w:rFonts w:ascii="WP IconicSymbolsA" w:eastAsia="WP IconicSymbolsA" w:hAnsi="WP IconicSymbolsA" w:cs="WP IconicSymbolsA"/>
            <w:sz w:val="20"/>
            <w:szCs w:val="20"/>
          </w:rPr>
          <w:id w:val="-2094303825"/>
          <w14:checkbox>
            <w14:checked w14:val="0"/>
            <w14:checkedState w14:val="2612" w14:font="MS Gothic"/>
            <w14:uncheckedState w14:val="2610" w14:font="MS Gothic"/>
          </w14:checkbox>
        </w:sdtPr>
        <w:sdtEndPr/>
        <w:sdtContent>
          <w:r w:rsidR="00CC7D6D">
            <w:rPr>
              <w:rFonts w:ascii="MS Gothic" w:eastAsia="MS Gothic" w:hAnsi="MS Gothic" w:cs="WP IconicSymbolsA" w:hint="eastAsia"/>
              <w:sz w:val="20"/>
              <w:szCs w:val="20"/>
            </w:rPr>
            <w:t>☐</w:t>
          </w:r>
        </w:sdtContent>
      </w:sdt>
      <w:r w:rsidR="003C02EE" w:rsidRPr="003C02EE">
        <w:rPr>
          <w:rFonts w:ascii="WP IconicSymbolsA" w:eastAsia="WP IconicSymbolsA" w:hAnsi="WP IconicSymbolsA" w:cs="WP IconicSymbolsA"/>
          <w:sz w:val="20"/>
          <w:szCs w:val="20"/>
        </w:rPr>
        <w:t></w:t>
      </w:r>
      <w:r w:rsidR="003C02EE" w:rsidRPr="003C02EE">
        <w:rPr>
          <w:rFonts w:ascii="Times New Roman" w:eastAsia="Times New Roman" w:hAnsi="Times New Roman" w:cs="Times New Roman"/>
          <w:w w:val="95"/>
          <w:sz w:val="20"/>
          <w:szCs w:val="20"/>
        </w:rPr>
        <w:t>Yes</w:t>
      </w:r>
      <w:r w:rsidR="003C02EE" w:rsidRPr="003C02EE">
        <w:rPr>
          <w:rFonts w:ascii="Times New Roman" w:eastAsia="Times New Roman" w:hAnsi="Times New Roman" w:cs="Times New Roman"/>
          <w:w w:val="95"/>
          <w:sz w:val="20"/>
          <w:szCs w:val="20"/>
        </w:rPr>
        <w:tab/>
      </w:r>
      <w:sdt>
        <w:sdtPr>
          <w:rPr>
            <w:rFonts w:ascii="Times New Roman" w:eastAsia="Times New Roman" w:hAnsi="Times New Roman" w:cs="Times New Roman"/>
            <w:sz w:val="20"/>
            <w:szCs w:val="20"/>
          </w:rPr>
          <w:id w:val="-370990040"/>
          <w14:checkbox>
            <w14:checked w14:val="0"/>
            <w14:checkedState w14:val="2612" w14:font="MS Gothic"/>
            <w14:uncheckedState w14:val="2610" w14:font="MS Gothic"/>
          </w14:checkbox>
        </w:sdtPr>
        <w:sdtEndPr/>
        <w:sdtContent>
          <w:r w:rsidR="00CC7D6D">
            <w:rPr>
              <w:rFonts w:ascii="MS Gothic" w:eastAsia="MS Gothic" w:hAnsi="MS Gothic" w:cs="Times New Roman" w:hint="eastAsia"/>
              <w:sz w:val="20"/>
              <w:szCs w:val="20"/>
            </w:rPr>
            <w:t>☐</w:t>
          </w:r>
        </w:sdtContent>
      </w:sdt>
      <w:r w:rsidR="003C02EE" w:rsidRPr="003C02EE">
        <w:rPr>
          <w:rFonts w:ascii="WP IconicSymbolsA" w:eastAsia="WP IconicSymbolsA" w:hAnsi="WP IconicSymbolsA" w:cs="WP IconicSymbolsA"/>
          <w:spacing w:val="-13"/>
          <w:sz w:val="20"/>
          <w:szCs w:val="20"/>
        </w:rPr>
        <w:t></w:t>
      </w:r>
      <w:r w:rsidR="003C02EE" w:rsidRPr="003C02EE">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sidRPr="003C02EE">
        <w:rPr>
          <w:rFonts w:ascii="Times New Roman" w:eastAsia="Times New Roman" w:hAnsi="Times New Roman" w:cs="Times New Roman"/>
          <w:spacing w:val="-1"/>
          <w:sz w:val="20"/>
          <w:szCs w:val="20"/>
        </w:rPr>
        <w:t>yes,</w:t>
      </w:r>
      <w:r w:rsidR="003C02EE" w:rsidRPr="003C02EE">
        <w:rPr>
          <w:rFonts w:ascii="Times New Roman" w:eastAsia="Times New Roman" w:hAnsi="Times New Roman" w:cs="Times New Roman"/>
          <w:spacing w:val="-4"/>
          <w:sz w:val="20"/>
          <w:szCs w:val="20"/>
        </w:rPr>
        <w:t xml:space="preserve"> </w:t>
      </w:r>
      <w:r w:rsidR="003C02EE">
        <w:rPr>
          <w:rFonts w:ascii="Times New Roman" w:eastAsia="Times New Roman" w:hAnsi="Times New Roman" w:cs="Times New Roman"/>
          <w:spacing w:val="-1"/>
          <w:sz w:val="20"/>
          <w:szCs w:val="20"/>
        </w:rPr>
        <w:t>explain</w:t>
      </w:r>
      <w:r w:rsidR="003C02EE" w:rsidRPr="003C02EE">
        <w:rPr>
          <w:rFonts w:ascii="Times New Roman" w:eastAsia="Times New Roman" w:hAnsi="Times New Roman" w:cs="Times New Roman"/>
          <w:spacing w:val="-1"/>
          <w:sz w:val="20"/>
          <w:szCs w:val="20"/>
        </w:rPr>
        <w:t>.</w:t>
      </w:r>
    </w:p>
    <w:tbl>
      <w:tblPr>
        <w:tblStyle w:val="TableGrid"/>
        <w:tblW w:w="10800" w:type="dxa"/>
        <w:tblInd w:w="175" w:type="dxa"/>
        <w:tblLook w:val="04A0" w:firstRow="1" w:lastRow="0" w:firstColumn="1" w:lastColumn="0" w:noHBand="0" w:noVBand="1"/>
      </w:tblPr>
      <w:tblGrid>
        <w:gridCol w:w="10800"/>
      </w:tblGrid>
      <w:tr w:rsidR="00F70518" w14:paraId="2C4130E8" w14:textId="77777777" w:rsidTr="005651CC">
        <w:trPr>
          <w:trHeight w:val="1146"/>
        </w:trPr>
        <w:tc>
          <w:tcPr>
            <w:tcW w:w="10800" w:type="dxa"/>
          </w:tcPr>
          <w:p w14:paraId="256EF1DB" w14:textId="77777777" w:rsidR="00F70518" w:rsidRDefault="00F70518" w:rsidP="005651CC">
            <w:pPr>
              <w:spacing w:before="8"/>
              <w:ind w:left="-19" w:firstLine="19"/>
              <w:rPr>
                <w:rFonts w:ascii="Times New Roman" w:eastAsia="Times New Roman" w:hAnsi="Times New Roman" w:cs="Times New Roman"/>
                <w:sz w:val="20"/>
                <w:szCs w:val="20"/>
              </w:rPr>
            </w:pPr>
          </w:p>
        </w:tc>
      </w:tr>
    </w:tbl>
    <w:p w14:paraId="6A905F54" w14:textId="77777777" w:rsidR="003C02EE" w:rsidRPr="003C02EE" w:rsidRDefault="003C02EE" w:rsidP="00F77E6F">
      <w:pPr>
        <w:spacing w:before="8"/>
        <w:rPr>
          <w:rFonts w:ascii="Times New Roman" w:eastAsia="Times New Roman" w:hAnsi="Times New Roman" w:cs="Times New Roman"/>
          <w:sz w:val="20"/>
          <w:szCs w:val="20"/>
        </w:rPr>
      </w:pPr>
    </w:p>
    <w:p w14:paraId="3FA60B08" w14:textId="2D55BEC3"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FCC9C1D" wp14:editId="378DB337">
                <wp:extent cx="6852920" cy="256540"/>
                <wp:effectExtent l="0" t="0" r="24130" b="1016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256540"/>
                          <a:chOff x="9" y="9"/>
                          <a:chExt cx="10792" cy="404"/>
                        </a:xfrm>
                      </wpg:grpSpPr>
                      <wpg:grpSp>
                        <wpg:cNvPr id="16" name="Group 15"/>
                        <wpg:cNvGrpSpPr>
                          <a:grpSpLocks/>
                        </wpg:cNvGrpSpPr>
                        <wpg:grpSpPr bwMode="auto">
                          <a:xfrm>
                            <a:off x="18" y="369"/>
                            <a:ext cx="10776" cy="44"/>
                            <a:chOff x="18" y="369"/>
                            <a:chExt cx="10776" cy="44"/>
                          </a:xfrm>
                        </wpg:grpSpPr>
                        <wps:wsp>
                          <wps:cNvPr id="17" name="Freeform 16"/>
                          <wps:cNvSpPr>
                            <a:spLocks/>
                          </wps:cNvSpPr>
                          <wps:spPr bwMode="auto">
                            <a:xfrm>
                              <a:off x="18" y="369"/>
                              <a:ext cx="10776" cy="44"/>
                            </a:xfrm>
                            <a:custGeom>
                              <a:avLst/>
                              <a:gdLst>
                                <a:gd name="T0" fmla="+- 0 18 18"/>
                                <a:gd name="T1" fmla="*/ T0 w 10776"/>
                                <a:gd name="T2" fmla="+- 0 413 369"/>
                                <a:gd name="T3" fmla="*/ 413 h 44"/>
                                <a:gd name="T4" fmla="+- 0 10793 18"/>
                                <a:gd name="T5" fmla="*/ T4 w 10776"/>
                                <a:gd name="T6" fmla="+- 0 413 369"/>
                                <a:gd name="T7" fmla="*/ 413 h 44"/>
                                <a:gd name="T8" fmla="+- 0 10793 18"/>
                                <a:gd name="T9" fmla="*/ T8 w 10776"/>
                                <a:gd name="T10" fmla="+- 0 369 369"/>
                                <a:gd name="T11" fmla="*/ 369 h 44"/>
                                <a:gd name="T12" fmla="+- 0 18 18"/>
                                <a:gd name="T13" fmla="*/ T12 w 10776"/>
                                <a:gd name="T14" fmla="+- 0 369 369"/>
                                <a:gd name="T15" fmla="*/ 369 h 44"/>
                                <a:gd name="T16" fmla="+- 0 18 18"/>
                                <a:gd name="T17" fmla="*/ T16 w 10776"/>
                                <a:gd name="T18" fmla="+- 0 413 369"/>
                                <a:gd name="T19" fmla="*/ 413 h 44"/>
                              </a:gdLst>
                              <a:ahLst/>
                              <a:cxnLst>
                                <a:cxn ang="0">
                                  <a:pos x="T1" y="T3"/>
                                </a:cxn>
                                <a:cxn ang="0">
                                  <a:pos x="T5" y="T7"/>
                                </a:cxn>
                                <a:cxn ang="0">
                                  <a:pos x="T9" y="T11"/>
                                </a:cxn>
                                <a:cxn ang="0">
                                  <a:pos x="T13" y="T15"/>
                                </a:cxn>
                                <a:cxn ang="0">
                                  <a:pos x="T17" y="T19"/>
                                </a:cxn>
                              </a:cxnLst>
                              <a:rect l="0" t="0" r="r" b="b"/>
                              <a:pathLst>
                                <a:path w="10776" h="44">
                                  <a:moveTo>
                                    <a:pt x="0" y="44"/>
                                  </a:moveTo>
                                  <a:lnTo>
                                    <a:pt x="10775" y="44"/>
                                  </a:lnTo>
                                  <a:lnTo>
                                    <a:pt x="10775" y="0"/>
                                  </a:lnTo>
                                  <a:lnTo>
                                    <a:pt x="0" y="0"/>
                                  </a:lnTo>
                                  <a:lnTo>
                                    <a:pt x="0" y="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30" y="9"/>
                            <a:ext cx="10754" cy="120"/>
                            <a:chOff x="30" y="9"/>
                            <a:chExt cx="10754" cy="120"/>
                          </a:xfrm>
                        </wpg:grpSpPr>
                        <wps:wsp>
                          <wps:cNvPr id="19" name="Freeform 1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30" y="129"/>
                            <a:ext cx="10754" cy="240"/>
                            <a:chOff x="30" y="129"/>
                            <a:chExt cx="10754" cy="240"/>
                          </a:xfrm>
                        </wpg:grpSpPr>
                        <wps:wsp>
                          <wps:cNvPr id="21" name="Freeform 20"/>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1"/>
                        <wpg:cNvGrpSpPr>
                          <a:grpSpLocks/>
                        </wpg:cNvGrpSpPr>
                        <wpg:grpSpPr bwMode="auto">
                          <a:xfrm>
                            <a:off x="9" y="9"/>
                            <a:ext cx="2" cy="404"/>
                            <a:chOff x="9" y="9"/>
                            <a:chExt cx="2" cy="404"/>
                          </a:xfrm>
                        </wpg:grpSpPr>
                        <wps:wsp>
                          <wps:cNvPr id="23" name="Freeform 22"/>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39" y="9"/>
                            <a:ext cx="10762" cy="404"/>
                            <a:chOff x="39" y="9"/>
                            <a:chExt cx="10762" cy="404"/>
                          </a:xfrm>
                        </wpg:grpSpPr>
                        <wps:wsp>
                          <wps:cNvPr id="25" name="Freeform 24"/>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5"/>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8F88"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wps:txbx>
                          <wps:bodyPr rot="0" vert="horz" wrap="square" lIns="0" tIns="0" rIns="0" bIns="0" anchor="t" anchorCtr="0" upright="1">
                            <a:noAutofit/>
                          </wps:bodyPr>
                        </wps:wsp>
                      </wpg:grpSp>
                    </wpg:wgp>
                  </a:graphicData>
                </a:graphic>
              </wp:inline>
            </w:drawing>
          </mc:Choice>
          <mc:Fallback>
            <w:pict>
              <v:group w14:anchorId="0FCC9C1D" id="Group 15" o:spid="_x0000_s1154" style="width:539.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">
                <v:group id="_x0000_s1155" style="position:absolute;left:18;top:369;width:10776;height:44" coordorigin="18,369"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156" style="position:absolute;left:18;top:369;width:10776;height:44;visibility:visible;mso-wrap-style:square;v-text-anchor:top"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" path="m,44r10775,l10775,,,,,44xe" fillcolor="#ccc" stroked="f">
                    <v:path arrowok="t" o:connecttype="custom" o:connectlocs="0,413;10775,413;10775,369;0,369;0,413" o:connectangles="0,0,0,0,0"/>
                  </v:shape>
                </v:group>
                <v:group id="Group 17" o:spid="_x0000_s115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15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" path="m,120r10754,l10754,,,,,120xe" fillcolor="#ccc" stroked="f">
                    <v:path arrowok="t" o:connecttype="custom" o:connectlocs="0,129;10754,129;10754,9;0,9;0,129" o:connectangles="0,0,0,0,0"/>
                  </v:shape>
                </v:group>
                <v:group id="Group 19" o:spid="_x0000_s1159"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0" o:spid="_x0000_s1160"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" path="m,240r10754,l10754,,,,,240xe" fillcolor="#ccc" stroked="f">
                    <v:path arrowok="t" o:connecttype="custom" o:connectlocs="0,369;10754,369;10754,129;0,129;0,369" o:connectangles="0,0,0,0,0"/>
                  </v:shape>
                </v:group>
                <v:group id="Group 21" o:spid="_x0000_s1161"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162"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" path="m,l,404e" filled="f" strokeweight=".94pt">
                    <v:path arrowok="t" o:connecttype="custom" o:connectlocs="0,9;0,413" o:connectangles="0,0"/>
                  </v:shape>
                </v:group>
                <v:group id="Group 23" o:spid="_x0000_s1163"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164"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" path="m,l,404e" filled="f" strokeweight=".94pt">
                    <v:path arrowok="t" o:connecttype="custom" o:connectlocs="0,9;0,413" o:connectangles="0,0"/>
                  </v:shape>
                  <v:shape id="Text Box 25" o:spid="_x0000_s1165"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AFF8F88"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v:textbox>
                  </v:shape>
                </v:group>
                <w10:anchorlock/>
              </v:group>
            </w:pict>
          </mc:Fallback>
        </mc:AlternateContent>
      </w:r>
    </w:p>
    <w:p w14:paraId="4D841515" w14:textId="77777777" w:rsidR="00701CCF" w:rsidRDefault="00701CCF" w:rsidP="00F77E6F">
      <w:pPr>
        <w:spacing w:line="200" w:lineRule="atLeast"/>
        <w:ind w:left="109"/>
        <w:rPr>
          <w:rFonts w:ascii="Times New Roman" w:eastAsia="Times New Roman" w:hAnsi="Times New Roman" w:cs="Times New Roman"/>
          <w:sz w:val="20"/>
          <w:szCs w:val="20"/>
        </w:rPr>
      </w:pPr>
    </w:p>
    <w:p w14:paraId="600212DD" w14:textId="5F29A317" w:rsidR="00F77E6F" w:rsidRPr="00701CCF" w:rsidRDefault="00F77E6F" w:rsidP="00F77E6F">
      <w:pPr>
        <w:numPr>
          <w:ilvl w:val="0"/>
          <w:numId w:val="23"/>
        </w:numPr>
        <w:tabs>
          <w:tab w:val="left" w:pos="680"/>
        </w:tabs>
        <w:spacing w:before="9" w:line="197" w:lineRule="auto"/>
        <w:ind w:right="651"/>
        <w:rPr>
          <w:rFonts w:ascii="Times New Roman" w:eastAsia="Times New Roman" w:hAnsi="Times New Roman" w:cs="Times New Roman"/>
        </w:rPr>
      </w:pPr>
      <w:r w:rsidRPr="005873B4">
        <w:rPr>
          <w:rFonts w:ascii="Times New Roman"/>
          <w:sz w:val="20"/>
        </w:rPr>
        <w:t>a)</w:t>
      </w:r>
      <w:r w:rsidRPr="005873B4">
        <w:rPr>
          <w:rFonts w:ascii="Times New Roman"/>
          <w:spacing w:val="-3"/>
          <w:sz w:val="20"/>
        </w:rPr>
        <w:t xml:space="preserve"> </w:t>
      </w:r>
      <w:r w:rsidRPr="005873B4">
        <w:rPr>
          <w:rFonts w:ascii="Times New Roman"/>
          <w:spacing w:val="-1"/>
          <w:sz w:val="20"/>
        </w:rPr>
        <w:t>List</w:t>
      </w:r>
      <w:r w:rsidRPr="005873B4">
        <w:rPr>
          <w:rFonts w:ascii="Times New Roman"/>
          <w:spacing w:val="-5"/>
          <w:sz w:val="20"/>
        </w:rPr>
        <w:t xml:space="preserve"> </w:t>
      </w:r>
      <w:r w:rsidRPr="005873B4">
        <w:rPr>
          <w:rFonts w:ascii="Times New Roman"/>
          <w:sz w:val="20"/>
        </w:rPr>
        <w:t>all</w:t>
      </w:r>
      <w:r w:rsidRPr="005873B4">
        <w:rPr>
          <w:rFonts w:ascii="Times New Roman"/>
          <w:spacing w:val="-5"/>
          <w:sz w:val="20"/>
        </w:rPr>
        <w:t xml:space="preserve"> </w:t>
      </w:r>
      <w:r w:rsidRPr="005873B4">
        <w:rPr>
          <w:rFonts w:ascii="Times New Roman"/>
          <w:sz w:val="20"/>
        </w:rPr>
        <w:t>bar</w:t>
      </w:r>
      <w:r w:rsidRPr="005873B4">
        <w:rPr>
          <w:rFonts w:ascii="Times New Roman"/>
          <w:spacing w:val="-3"/>
          <w:sz w:val="20"/>
        </w:rPr>
        <w:t xml:space="preserve"> </w:t>
      </w:r>
      <w:r w:rsidRPr="005873B4">
        <w:rPr>
          <w:rFonts w:ascii="Times New Roman"/>
          <w:sz w:val="20"/>
        </w:rPr>
        <w:t>associations</w:t>
      </w:r>
      <w:r w:rsidRPr="005873B4">
        <w:rPr>
          <w:rFonts w:ascii="Times New Roman"/>
          <w:spacing w:val="-5"/>
          <w:sz w:val="20"/>
        </w:rPr>
        <w:t xml:space="preserve"> </w:t>
      </w:r>
      <w:r w:rsidRPr="005873B4">
        <w:rPr>
          <w:rFonts w:ascii="Times New Roman"/>
          <w:sz w:val="20"/>
        </w:rPr>
        <w:t>and</w:t>
      </w:r>
      <w:r w:rsidRPr="005873B4">
        <w:rPr>
          <w:rFonts w:ascii="Times New Roman"/>
          <w:spacing w:val="-3"/>
          <w:sz w:val="20"/>
        </w:rPr>
        <w:t xml:space="preserve"> </w:t>
      </w:r>
      <w:r w:rsidRPr="005873B4">
        <w:rPr>
          <w:rFonts w:ascii="Times New Roman"/>
          <w:spacing w:val="-1"/>
          <w:sz w:val="20"/>
        </w:rPr>
        <w:t>legal</w:t>
      </w:r>
      <w:r w:rsidRPr="005873B4">
        <w:rPr>
          <w:rFonts w:ascii="Times New Roman"/>
          <w:spacing w:val="-4"/>
          <w:sz w:val="20"/>
        </w:rPr>
        <w:t xml:space="preserve"> </w:t>
      </w:r>
      <w:r w:rsidRPr="005873B4">
        <w:rPr>
          <w:rFonts w:ascii="Times New Roman"/>
          <w:sz w:val="20"/>
        </w:rPr>
        <w:t>professional</w:t>
      </w:r>
      <w:r w:rsidRPr="005873B4">
        <w:rPr>
          <w:rFonts w:ascii="Times New Roman"/>
          <w:spacing w:val="-4"/>
          <w:sz w:val="20"/>
        </w:rPr>
        <w:t xml:space="preserve"> </w:t>
      </w:r>
      <w:r w:rsidRPr="005873B4">
        <w:rPr>
          <w:rFonts w:ascii="Times New Roman"/>
          <w:sz w:val="20"/>
        </w:rPr>
        <w:t>societies</w:t>
      </w:r>
      <w:r w:rsidRPr="005873B4">
        <w:rPr>
          <w:rFonts w:ascii="Times New Roman"/>
          <w:spacing w:val="-4"/>
          <w:sz w:val="20"/>
        </w:rPr>
        <w:t xml:space="preserve"> </w:t>
      </w:r>
      <w:r w:rsidRPr="005873B4">
        <w:rPr>
          <w:rFonts w:ascii="Times New Roman"/>
          <w:sz w:val="20"/>
        </w:rPr>
        <w:t>of</w:t>
      </w:r>
      <w:r w:rsidRPr="005873B4">
        <w:rPr>
          <w:rFonts w:ascii="Times New Roman"/>
          <w:spacing w:val="-2"/>
          <w:sz w:val="20"/>
        </w:rPr>
        <w:t xml:space="preserve"> </w:t>
      </w:r>
      <w:r w:rsidRPr="005873B4">
        <w:rPr>
          <w:rFonts w:ascii="Times New Roman"/>
          <w:spacing w:val="-1"/>
          <w:sz w:val="20"/>
        </w:rPr>
        <w:t>which</w:t>
      </w:r>
      <w:r w:rsidRPr="005873B4">
        <w:rPr>
          <w:rFonts w:ascii="Times New Roman"/>
          <w:spacing w:val="-2"/>
          <w:sz w:val="20"/>
        </w:rPr>
        <w:t xml:space="preserve"> </w:t>
      </w:r>
      <w:r w:rsidRPr="005873B4">
        <w:rPr>
          <w:rFonts w:ascii="Times New Roman"/>
          <w:spacing w:val="-1"/>
          <w:sz w:val="20"/>
        </w:rPr>
        <w:t>you</w:t>
      </w:r>
      <w:r w:rsidRPr="005873B4">
        <w:rPr>
          <w:rFonts w:ascii="Times New Roman"/>
          <w:spacing w:val="-5"/>
          <w:sz w:val="20"/>
        </w:rPr>
        <w:t xml:space="preserve"> </w:t>
      </w:r>
      <w:r w:rsidRPr="005873B4">
        <w:rPr>
          <w:rFonts w:ascii="Times New Roman"/>
          <w:sz w:val="20"/>
        </w:rPr>
        <w:t>are</w:t>
      </w:r>
      <w:r w:rsidRPr="005873B4">
        <w:rPr>
          <w:rFonts w:ascii="Times New Roman"/>
          <w:spacing w:val="-4"/>
          <w:sz w:val="20"/>
        </w:rPr>
        <w:t xml:space="preserve"> </w:t>
      </w:r>
      <w:r w:rsidRPr="005873B4">
        <w:rPr>
          <w:rFonts w:ascii="Times New Roman"/>
          <w:sz w:val="20"/>
        </w:rPr>
        <w:t>a</w:t>
      </w:r>
      <w:r w:rsidRPr="005873B4">
        <w:rPr>
          <w:rFonts w:ascii="Times New Roman"/>
          <w:spacing w:val="-1"/>
          <w:sz w:val="20"/>
        </w:rPr>
        <w:t xml:space="preserve"> member</w:t>
      </w:r>
      <w:r w:rsidRPr="005873B4">
        <w:rPr>
          <w:rFonts w:ascii="Times New Roman"/>
          <w:spacing w:val="-3"/>
          <w:sz w:val="20"/>
        </w:rPr>
        <w:t xml:space="preserve"> </w:t>
      </w:r>
      <w:r w:rsidRPr="005873B4">
        <w:rPr>
          <w:rFonts w:ascii="Times New Roman"/>
          <w:spacing w:val="-1"/>
          <w:sz w:val="20"/>
        </w:rPr>
        <w:t>and give</w:t>
      </w:r>
      <w:r w:rsidRPr="005873B4">
        <w:rPr>
          <w:rFonts w:ascii="Times New Roman"/>
          <w:spacing w:val="-4"/>
          <w:sz w:val="20"/>
        </w:rPr>
        <w:t xml:space="preserve"> </w:t>
      </w:r>
      <w:r w:rsidRPr="005873B4">
        <w:rPr>
          <w:rFonts w:ascii="Times New Roman"/>
          <w:sz w:val="20"/>
        </w:rPr>
        <w:t>the</w:t>
      </w:r>
      <w:r w:rsidRPr="005873B4">
        <w:rPr>
          <w:rFonts w:ascii="Times New Roman"/>
          <w:spacing w:val="-4"/>
          <w:sz w:val="20"/>
        </w:rPr>
        <w:t xml:space="preserve"> </w:t>
      </w:r>
      <w:r w:rsidRPr="005873B4">
        <w:rPr>
          <w:rFonts w:ascii="Times New Roman"/>
          <w:sz w:val="20"/>
        </w:rPr>
        <w:t>titles</w:t>
      </w:r>
      <w:r w:rsidRPr="005873B4">
        <w:rPr>
          <w:rFonts w:ascii="Times New Roman"/>
          <w:spacing w:val="-5"/>
          <w:sz w:val="20"/>
        </w:rPr>
        <w:t xml:space="preserve"> </w:t>
      </w:r>
      <w:r w:rsidRPr="005873B4">
        <w:rPr>
          <w:rFonts w:ascii="Times New Roman"/>
          <w:sz w:val="20"/>
        </w:rPr>
        <w:t>and</w:t>
      </w:r>
      <w:r w:rsidRPr="005873B4">
        <w:rPr>
          <w:rFonts w:ascii="Times New Roman"/>
          <w:spacing w:val="-3"/>
          <w:sz w:val="20"/>
        </w:rPr>
        <w:t xml:space="preserve"> </w:t>
      </w:r>
      <w:r w:rsidRPr="005873B4">
        <w:rPr>
          <w:rFonts w:ascii="Times New Roman"/>
          <w:sz w:val="20"/>
        </w:rPr>
        <w:t>dates</w:t>
      </w:r>
      <w:r w:rsidRPr="005873B4">
        <w:rPr>
          <w:rFonts w:ascii="Times New Roman"/>
          <w:spacing w:val="-5"/>
          <w:sz w:val="20"/>
        </w:rPr>
        <w:t xml:space="preserve"> </w:t>
      </w:r>
      <w:r w:rsidRPr="005873B4">
        <w:rPr>
          <w:rFonts w:ascii="Times New Roman"/>
          <w:sz w:val="20"/>
        </w:rPr>
        <w:t>of</w:t>
      </w:r>
      <w:r w:rsidRPr="005873B4">
        <w:rPr>
          <w:rFonts w:ascii="Times New Roman"/>
          <w:spacing w:val="-5"/>
          <w:sz w:val="20"/>
        </w:rPr>
        <w:t xml:space="preserve"> </w:t>
      </w:r>
      <w:r w:rsidRPr="005873B4">
        <w:rPr>
          <w:rFonts w:ascii="Times New Roman"/>
          <w:sz w:val="20"/>
        </w:rPr>
        <w:t>any</w:t>
      </w:r>
      <w:r w:rsidRPr="005873B4">
        <w:rPr>
          <w:rFonts w:ascii="Times New Roman"/>
          <w:spacing w:val="45"/>
          <w:w w:val="99"/>
          <w:sz w:val="20"/>
        </w:rPr>
        <w:t xml:space="preserve"> </w:t>
      </w:r>
      <w:r w:rsidRPr="005873B4">
        <w:rPr>
          <w:rFonts w:ascii="Times New Roman"/>
          <w:spacing w:val="-1"/>
          <w:sz w:val="20"/>
        </w:rPr>
        <w:t>office</w:t>
      </w:r>
      <w:r w:rsidRPr="005873B4">
        <w:rPr>
          <w:rFonts w:ascii="Times New Roman"/>
          <w:spacing w:val="-2"/>
          <w:sz w:val="20"/>
        </w:rPr>
        <w:t xml:space="preserve"> </w:t>
      </w:r>
      <w:r w:rsidRPr="005873B4">
        <w:rPr>
          <w:rFonts w:ascii="Times New Roman"/>
          <w:spacing w:val="-1"/>
          <w:sz w:val="20"/>
        </w:rPr>
        <w:t>you</w:t>
      </w:r>
      <w:r w:rsidRPr="005873B4">
        <w:rPr>
          <w:rFonts w:ascii="Times New Roman"/>
          <w:spacing w:val="-4"/>
          <w:sz w:val="20"/>
        </w:rPr>
        <w:t xml:space="preserve"> </w:t>
      </w:r>
      <w:r w:rsidRPr="005873B4">
        <w:rPr>
          <w:rFonts w:ascii="Times New Roman"/>
          <w:spacing w:val="-1"/>
          <w:sz w:val="20"/>
        </w:rPr>
        <w:t>have</w:t>
      </w:r>
      <w:r w:rsidRPr="005873B4">
        <w:rPr>
          <w:rFonts w:ascii="Times New Roman"/>
          <w:spacing w:val="-2"/>
          <w:sz w:val="20"/>
        </w:rPr>
        <w:t xml:space="preserve"> </w:t>
      </w:r>
      <w:r w:rsidRPr="005873B4">
        <w:rPr>
          <w:rFonts w:ascii="Times New Roman"/>
          <w:spacing w:val="-1"/>
          <w:sz w:val="20"/>
        </w:rPr>
        <w:t>held</w:t>
      </w:r>
      <w:r w:rsidRPr="005873B4">
        <w:rPr>
          <w:rFonts w:ascii="Times New Roman"/>
          <w:spacing w:val="-3"/>
          <w:sz w:val="20"/>
        </w:rPr>
        <w:t xml:space="preserve"> </w:t>
      </w:r>
      <w:r w:rsidRPr="005873B4">
        <w:rPr>
          <w:rFonts w:ascii="Times New Roman"/>
          <w:sz w:val="20"/>
        </w:rPr>
        <w:t>in</w:t>
      </w:r>
      <w:r w:rsidRPr="005873B4">
        <w:rPr>
          <w:rFonts w:ascii="Times New Roman"/>
          <w:spacing w:val="-4"/>
          <w:sz w:val="20"/>
        </w:rPr>
        <w:t xml:space="preserve"> </w:t>
      </w:r>
      <w:r w:rsidRPr="005873B4">
        <w:rPr>
          <w:rFonts w:ascii="Times New Roman"/>
          <w:spacing w:val="-1"/>
          <w:sz w:val="20"/>
        </w:rPr>
        <w:t>such</w:t>
      </w:r>
      <w:r w:rsidRPr="005873B4">
        <w:rPr>
          <w:rFonts w:ascii="Times New Roman"/>
          <w:spacing w:val="-5"/>
          <w:sz w:val="20"/>
        </w:rPr>
        <w:t xml:space="preserve"> </w:t>
      </w:r>
      <w:r w:rsidRPr="005873B4">
        <w:rPr>
          <w:rFonts w:ascii="Times New Roman"/>
          <w:sz w:val="20"/>
        </w:rPr>
        <w:t>groups,</w:t>
      </w:r>
      <w:r w:rsidRPr="005873B4">
        <w:rPr>
          <w:rFonts w:ascii="Times New Roman"/>
          <w:spacing w:val="-5"/>
          <w:sz w:val="20"/>
        </w:rPr>
        <w:t xml:space="preserve"> </w:t>
      </w:r>
      <w:r w:rsidRPr="005873B4">
        <w:rPr>
          <w:rFonts w:ascii="Times New Roman"/>
          <w:spacing w:val="-1"/>
          <w:sz w:val="20"/>
        </w:rPr>
        <w:t>and</w:t>
      </w:r>
      <w:r w:rsidRPr="005873B4">
        <w:rPr>
          <w:rFonts w:ascii="Times New Roman"/>
          <w:spacing w:val="-4"/>
          <w:sz w:val="20"/>
        </w:rPr>
        <w:t xml:space="preserve"> </w:t>
      </w:r>
      <w:r w:rsidRPr="005873B4">
        <w:rPr>
          <w:rFonts w:ascii="Times New Roman"/>
          <w:spacing w:val="-1"/>
          <w:sz w:val="20"/>
        </w:rPr>
        <w:t>committees</w:t>
      </w:r>
      <w:r w:rsidRPr="005873B4">
        <w:rPr>
          <w:rFonts w:ascii="Times New Roman"/>
          <w:spacing w:val="-5"/>
          <w:sz w:val="20"/>
        </w:rPr>
        <w:t xml:space="preserve"> </w:t>
      </w:r>
      <w:r w:rsidRPr="005873B4">
        <w:rPr>
          <w:rFonts w:ascii="Times New Roman"/>
          <w:sz w:val="20"/>
        </w:rPr>
        <w:t>to</w:t>
      </w:r>
      <w:r w:rsidRPr="005873B4">
        <w:rPr>
          <w:rFonts w:ascii="Times New Roman"/>
          <w:spacing w:val="-2"/>
          <w:sz w:val="20"/>
        </w:rPr>
        <w:t xml:space="preserve"> </w:t>
      </w:r>
      <w:r w:rsidRPr="005873B4">
        <w:rPr>
          <w:rFonts w:ascii="Times New Roman"/>
          <w:sz w:val="20"/>
        </w:rPr>
        <w:t>which</w:t>
      </w:r>
      <w:r w:rsidRPr="005873B4">
        <w:rPr>
          <w:rFonts w:ascii="Times New Roman"/>
          <w:spacing w:val="-3"/>
          <w:sz w:val="20"/>
        </w:rPr>
        <w:t xml:space="preserve"> </w:t>
      </w:r>
      <w:r w:rsidRPr="005873B4">
        <w:rPr>
          <w:rFonts w:ascii="Times New Roman"/>
          <w:spacing w:val="-1"/>
          <w:sz w:val="20"/>
        </w:rPr>
        <w:t>you</w:t>
      </w:r>
      <w:r w:rsidRPr="005873B4">
        <w:rPr>
          <w:rFonts w:ascii="Times New Roman"/>
          <w:spacing w:val="-6"/>
          <w:sz w:val="20"/>
        </w:rPr>
        <w:t xml:space="preserve"> </w:t>
      </w:r>
      <w:r w:rsidRPr="005873B4">
        <w:rPr>
          <w:rFonts w:ascii="Times New Roman"/>
          <w:spacing w:val="-1"/>
          <w:sz w:val="20"/>
        </w:rPr>
        <w:t>belonged.</w:t>
      </w:r>
    </w:p>
    <w:p w14:paraId="5B6288BD" w14:textId="77777777" w:rsidR="00701CCF" w:rsidRPr="005873B4" w:rsidRDefault="00701CCF" w:rsidP="00701CCF">
      <w:pPr>
        <w:tabs>
          <w:tab w:val="left" w:pos="680"/>
        </w:tabs>
        <w:spacing w:before="9" w:line="197" w:lineRule="auto"/>
        <w:ind w:left="139" w:right="651"/>
        <w:rPr>
          <w:rFonts w:ascii="Times New Roman" w:eastAsia="Times New Roman" w:hAnsi="Times New Roman" w:cs="Times New Roman"/>
        </w:rPr>
      </w:pPr>
    </w:p>
    <w:tbl>
      <w:tblPr>
        <w:tblStyle w:val="TableGrid"/>
        <w:tblW w:w="10800" w:type="dxa"/>
        <w:tblInd w:w="175" w:type="dxa"/>
        <w:tblLook w:val="04A0" w:firstRow="1" w:lastRow="0" w:firstColumn="1" w:lastColumn="0" w:noHBand="0" w:noVBand="1"/>
      </w:tblPr>
      <w:tblGrid>
        <w:gridCol w:w="10800"/>
      </w:tblGrid>
      <w:tr w:rsidR="005651CC" w14:paraId="51791EB7" w14:textId="77777777" w:rsidTr="00701CCF">
        <w:trPr>
          <w:trHeight w:val="2163"/>
        </w:trPr>
        <w:tc>
          <w:tcPr>
            <w:tcW w:w="10800" w:type="dxa"/>
          </w:tcPr>
          <w:p w14:paraId="0CB9DDA8" w14:textId="77777777" w:rsidR="005651CC" w:rsidRDefault="005651CC" w:rsidP="00503CC4">
            <w:pPr>
              <w:rPr>
                <w:rFonts w:ascii="Times New Roman" w:eastAsia="Times New Roman" w:hAnsi="Times New Roman" w:cs="Times New Roman"/>
                <w:sz w:val="20"/>
                <w:szCs w:val="20"/>
              </w:rPr>
            </w:pPr>
            <w:bookmarkStart w:id="1" w:name="_Hlk82770908"/>
          </w:p>
        </w:tc>
      </w:tr>
      <w:bookmarkEnd w:id="1"/>
    </w:tbl>
    <w:p w14:paraId="24BE1474" w14:textId="77777777" w:rsidR="003C02EE" w:rsidRDefault="003C02EE" w:rsidP="00503CC4">
      <w:pPr>
        <w:rPr>
          <w:rFonts w:ascii="Times New Roman" w:eastAsia="Times New Roman" w:hAnsi="Times New Roman" w:cs="Times New Roman"/>
          <w:sz w:val="20"/>
          <w:szCs w:val="20"/>
        </w:rPr>
      </w:pPr>
    </w:p>
    <w:p w14:paraId="09C9AAB1" w14:textId="09B9E344" w:rsidR="00F77E6F" w:rsidRPr="00701CCF" w:rsidRDefault="00F77E6F" w:rsidP="00701CCF">
      <w:pPr>
        <w:pStyle w:val="ListParagraph"/>
        <w:numPr>
          <w:ilvl w:val="1"/>
          <w:numId w:val="23"/>
        </w:numPr>
        <w:spacing w:line="190" w:lineRule="auto"/>
        <w:ind w:right="157"/>
        <w:jc w:val="both"/>
        <w:rPr>
          <w:rFonts w:ascii="Times New Roman"/>
          <w:sz w:val="20"/>
        </w:rPr>
      </w:pPr>
      <w:r w:rsidRPr="00701CCF">
        <w:rPr>
          <w:rFonts w:ascii="Times New Roman"/>
          <w:spacing w:val="-1"/>
          <w:sz w:val="20"/>
        </w:rPr>
        <w:t>List</w:t>
      </w:r>
      <w:r w:rsidRPr="00701CCF">
        <w:rPr>
          <w:rFonts w:ascii="Times New Roman"/>
          <w:spacing w:val="-5"/>
          <w:sz w:val="20"/>
        </w:rPr>
        <w:t xml:space="preserve"> </w:t>
      </w:r>
      <w:r w:rsidRPr="00701CCF">
        <w:rPr>
          <w:rFonts w:ascii="Times New Roman"/>
          <w:sz w:val="20"/>
        </w:rPr>
        <w:t>all</w:t>
      </w:r>
      <w:r w:rsidRPr="00701CCF">
        <w:rPr>
          <w:rFonts w:ascii="Times New Roman"/>
          <w:spacing w:val="-6"/>
          <w:sz w:val="20"/>
        </w:rPr>
        <w:t xml:space="preserve"> </w:t>
      </w:r>
      <w:r w:rsidRPr="00701CCF">
        <w:rPr>
          <w:rFonts w:ascii="Times New Roman"/>
          <w:sz w:val="20"/>
        </w:rPr>
        <w:t>organizations</w:t>
      </w:r>
      <w:r w:rsidRPr="00701CCF">
        <w:rPr>
          <w:rFonts w:ascii="Times New Roman"/>
          <w:spacing w:val="-5"/>
          <w:sz w:val="20"/>
        </w:rPr>
        <w:t xml:space="preserve"> </w:t>
      </w:r>
      <w:r w:rsidRPr="00701CCF">
        <w:rPr>
          <w:rFonts w:ascii="Times New Roman"/>
          <w:spacing w:val="-1"/>
          <w:sz w:val="20"/>
        </w:rPr>
        <w:t>and</w:t>
      </w:r>
      <w:r w:rsidRPr="00701CCF">
        <w:rPr>
          <w:rFonts w:ascii="Times New Roman"/>
          <w:spacing w:val="-3"/>
          <w:sz w:val="20"/>
        </w:rPr>
        <w:t xml:space="preserve"> </w:t>
      </w:r>
      <w:r w:rsidRPr="00701CCF">
        <w:rPr>
          <w:rFonts w:ascii="Times New Roman"/>
          <w:sz w:val="20"/>
        </w:rPr>
        <w:t>clubs,</w:t>
      </w:r>
      <w:r w:rsidRPr="00701CCF">
        <w:rPr>
          <w:rFonts w:ascii="Times New Roman"/>
          <w:spacing w:val="-5"/>
          <w:sz w:val="20"/>
        </w:rPr>
        <w:t xml:space="preserve"> </w:t>
      </w:r>
      <w:r w:rsidRPr="00701CCF">
        <w:rPr>
          <w:rFonts w:ascii="Times New Roman"/>
          <w:spacing w:val="-1"/>
          <w:sz w:val="20"/>
        </w:rPr>
        <w:t>other</w:t>
      </w:r>
      <w:r w:rsidRPr="00701CCF">
        <w:rPr>
          <w:rFonts w:ascii="Times New Roman"/>
          <w:spacing w:val="-3"/>
          <w:sz w:val="20"/>
        </w:rPr>
        <w:t xml:space="preserve"> </w:t>
      </w:r>
      <w:r w:rsidRPr="00701CCF">
        <w:rPr>
          <w:rFonts w:ascii="Times New Roman"/>
          <w:sz w:val="20"/>
        </w:rPr>
        <w:t>than</w:t>
      </w:r>
      <w:r w:rsidRPr="00701CCF">
        <w:rPr>
          <w:rFonts w:ascii="Times New Roman"/>
          <w:spacing w:val="-6"/>
          <w:sz w:val="20"/>
        </w:rPr>
        <w:t xml:space="preserve"> </w:t>
      </w:r>
      <w:r w:rsidRPr="00701CCF">
        <w:rPr>
          <w:rFonts w:ascii="Times New Roman"/>
          <w:sz w:val="20"/>
        </w:rPr>
        <w:t>bar</w:t>
      </w:r>
      <w:r w:rsidRPr="00701CCF">
        <w:rPr>
          <w:rFonts w:ascii="Times New Roman"/>
          <w:spacing w:val="-3"/>
          <w:sz w:val="20"/>
        </w:rPr>
        <w:t xml:space="preserve"> </w:t>
      </w:r>
      <w:r w:rsidRPr="00701CCF">
        <w:rPr>
          <w:rFonts w:ascii="Times New Roman"/>
          <w:sz w:val="20"/>
        </w:rPr>
        <w:t>associations</w:t>
      </w:r>
      <w:r w:rsidRPr="00701CCF">
        <w:rPr>
          <w:rFonts w:ascii="Times New Roman"/>
          <w:spacing w:val="-5"/>
          <w:sz w:val="20"/>
        </w:rPr>
        <w:t xml:space="preserve"> </w:t>
      </w:r>
      <w:r w:rsidRPr="00701CCF">
        <w:rPr>
          <w:rFonts w:ascii="Times New Roman"/>
          <w:spacing w:val="-1"/>
          <w:sz w:val="20"/>
        </w:rPr>
        <w:t>and</w:t>
      </w:r>
      <w:r w:rsidRPr="00701CCF">
        <w:rPr>
          <w:rFonts w:ascii="Times New Roman"/>
          <w:spacing w:val="-4"/>
          <w:sz w:val="20"/>
        </w:rPr>
        <w:t xml:space="preserve"> </w:t>
      </w:r>
      <w:r w:rsidRPr="00701CCF">
        <w:rPr>
          <w:rFonts w:ascii="Times New Roman"/>
          <w:sz w:val="20"/>
        </w:rPr>
        <w:t>professional</w:t>
      </w:r>
      <w:r w:rsidRPr="00701CCF">
        <w:rPr>
          <w:rFonts w:ascii="Times New Roman"/>
          <w:spacing w:val="-4"/>
          <w:sz w:val="20"/>
        </w:rPr>
        <w:t xml:space="preserve"> </w:t>
      </w:r>
      <w:r w:rsidRPr="00701CCF">
        <w:rPr>
          <w:rFonts w:ascii="Times New Roman"/>
          <w:sz w:val="20"/>
        </w:rPr>
        <w:t>societies</w:t>
      </w:r>
      <w:r w:rsidRPr="00701CCF">
        <w:rPr>
          <w:rFonts w:ascii="Times New Roman"/>
          <w:spacing w:val="-6"/>
          <w:sz w:val="20"/>
        </w:rPr>
        <w:t xml:space="preserve"> </w:t>
      </w:r>
      <w:r w:rsidRPr="00701CCF">
        <w:rPr>
          <w:rFonts w:ascii="Times New Roman"/>
          <w:spacing w:val="-1"/>
          <w:sz w:val="20"/>
        </w:rPr>
        <w:t>identified</w:t>
      </w:r>
      <w:r w:rsidRPr="00701CCF">
        <w:rPr>
          <w:rFonts w:ascii="Times New Roman"/>
          <w:spacing w:val="-3"/>
          <w:sz w:val="20"/>
        </w:rPr>
        <w:t xml:space="preserve"> </w:t>
      </w:r>
      <w:r w:rsidRPr="00701CCF">
        <w:rPr>
          <w:rFonts w:ascii="Times New Roman"/>
          <w:sz w:val="20"/>
        </w:rPr>
        <w:t>in</w:t>
      </w:r>
      <w:r w:rsidRPr="00701CCF">
        <w:rPr>
          <w:rFonts w:ascii="Times New Roman"/>
          <w:spacing w:val="-6"/>
          <w:sz w:val="20"/>
        </w:rPr>
        <w:t xml:space="preserve"> </w:t>
      </w:r>
      <w:r w:rsidRPr="00701CCF">
        <w:rPr>
          <w:rFonts w:ascii="Times New Roman"/>
          <w:sz w:val="20"/>
        </w:rPr>
        <w:t>response</w:t>
      </w:r>
      <w:r w:rsidRPr="00701CCF">
        <w:rPr>
          <w:rFonts w:ascii="Times New Roman"/>
          <w:spacing w:val="-5"/>
          <w:sz w:val="20"/>
        </w:rPr>
        <w:t xml:space="preserve"> </w:t>
      </w:r>
      <w:r w:rsidRPr="00701CCF">
        <w:rPr>
          <w:rFonts w:ascii="Times New Roman"/>
          <w:sz w:val="20"/>
        </w:rPr>
        <w:t>to</w:t>
      </w:r>
      <w:r w:rsidRPr="00701CCF">
        <w:rPr>
          <w:rFonts w:ascii="Times New Roman"/>
          <w:spacing w:val="-3"/>
          <w:sz w:val="20"/>
        </w:rPr>
        <w:t xml:space="preserve"> </w:t>
      </w:r>
      <w:r w:rsidRPr="00701CCF">
        <w:rPr>
          <w:rFonts w:ascii="Times New Roman"/>
          <w:spacing w:val="1"/>
          <w:sz w:val="20"/>
        </w:rPr>
        <w:t>Question</w:t>
      </w:r>
      <w:r w:rsidRPr="00701CCF">
        <w:rPr>
          <w:rFonts w:ascii="Times New Roman"/>
          <w:spacing w:val="-6"/>
          <w:sz w:val="20"/>
        </w:rPr>
        <w:t xml:space="preserve"> </w:t>
      </w:r>
      <w:r w:rsidRPr="00701CCF">
        <w:rPr>
          <w:rFonts w:ascii="Times New Roman"/>
          <w:sz w:val="20"/>
        </w:rPr>
        <w:t>No.</w:t>
      </w:r>
      <w:r w:rsidRPr="00701CCF">
        <w:rPr>
          <w:rFonts w:ascii="Times New Roman"/>
          <w:spacing w:val="60"/>
          <w:w w:val="99"/>
          <w:sz w:val="20"/>
        </w:rPr>
        <w:t xml:space="preserve"> </w:t>
      </w:r>
      <w:r w:rsidRPr="00701CCF">
        <w:rPr>
          <w:rFonts w:ascii="Times New Roman"/>
          <w:sz w:val="20"/>
        </w:rPr>
        <w:t>37.a),</w:t>
      </w:r>
      <w:r w:rsidRPr="00701CCF">
        <w:rPr>
          <w:rFonts w:ascii="Times New Roman"/>
          <w:spacing w:val="-6"/>
          <w:sz w:val="20"/>
        </w:rPr>
        <w:t xml:space="preserve"> </w:t>
      </w:r>
      <w:r w:rsidRPr="00701CCF">
        <w:rPr>
          <w:rFonts w:ascii="Times New Roman"/>
          <w:sz w:val="20"/>
        </w:rPr>
        <w:t>of</w:t>
      </w:r>
      <w:r w:rsidRPr="00701CCF">
        <w:rPr>
          <w:rFonts w:ascii="Times New Roman"/>
          <w:spacing w:val="-2"/>
          <w:sz w:val="20"/>
        </w:rPr>
        <w:t xml:space="preserve"> </w:t>
      </w:r>
      <w:r w:rsidRPr="00701CCF">
        <w:rPr>
          <w:rFonts w:ascii="Times New Roman"/>
          <w:spacing w:val="-1"/>
          <w:sz w:val="20"/>
        </w:rPr>
        <w:t>which</w:t>
      </w:r>
      <w:r w:rsidRPr="00701CCF">
        <w:rPr>
          <w:rFonts w:ascii="Times New Roman"/>
          <w:spacing w:val="-3"/>
          <w:sz w:val="20"/>
        </w:rPr>
        <w:t xml:space="preserve"> </w:t>
      </w:r>
      <w:r w:rsidRPr="00701CCF">
        <w:rPr>
          <w:rFonts w:ascii="Times New Roman"/>
          <w:spacing w:val="-1"/>
          <w:sz w:val="20"/>
        </w:rPr>
        <w:t>you</w:t>
      </w:r>
      <w:r w:rsidRPr="00701CCF">
        <w:rPr>
          <w:rFonts w:ascii="Times New Roman"/>
          <w:spacing w:val="-2"/>
          <w:sz w:val="20"/>
        </w:rPr>
        <w:t xml:space="preserve"> </w:t>
      </w:r>
      <w:r w:rsidRPr="00701CCF">
        <w:rPr>
          <w:rFonts w:ascii="Times New Roman"/>
          <w:spacing w:val="-1"/>
          <w:sz w:val="20"/>
        </w:rPr>
        <w:t>have</w:t>
      </w:r>
      <w:r w:rsidRPr="00701CCF">
        <w:rPr>
          <w:rFonts w:ascii="Times New Roman"/>
          <w:spacing w:val="-3"/>
          <w:sz w:val="20"/>
        </w:rPr>
        <w:t xml:space="preserve"> </w:t>
      </w:r>
      <w:r w:rsidRPr="00701CCF">
        <w:rPr>
          <w:rFonts w:ascii="Times New Roman"/>
          <w:sz w:val="20"/>
        </w:rPr>
        <w:t>been</w:t>
      </w:r>
      <w:r w:rsidRPr="00701CCF">
        <w:rPr>
          <w:rFonts w:ascii="Times New Roman"/>
          <w:spacing w:val="-3"/>
          <w:sz w:val="20"/>
        </w:rPr>
        <w:t xml:space="preserve"> </w:t>
      </w:r>
      <w:r w:rsidRPr="00701CCF">
        <w:rPr>
          <w:rFonts w:ascii="Times New Roman"/>
          <w:sz w:val="20"/>
        </w:rPr>
        <w:t>a</w:t>
      </w:r>
      <w:r w:rsidRPr="00701CCF">
        <w:rPr>
          <w:rFonts w:ascii="Times New Roman"/>
          <w:spacing w:val="-3"/>
          <w:sz w:val="20"/>
        </w:rPr>
        <w:t xml:space="preserve"> </w:t>
      </w:r>
      <w:r w:rsidRPr="00701CCF">
        <w:rPr>
          <w:rFonts w:ascii="Times New Roman"/>
          <w:spacing w:val="-1"/>
          <w:sz w:val="20"/>
        </w:rPr>
        <w:t>member</w:t>
      </w:r>
      <w:r w:rsidRPr="00701CCF">
        <w:rPr>
          <w:rFonts w:ascii="Times New Roman"/>
          <w:spacing w:val="-2"/>
          <w:sz w:val="20"/>
        </w:rPr>
        <w:t xml:space="preserve"> </w:t>
      </w:r>
      <w:r w:rsidRPr="00701CCF">
        <w:rPr>
          <w:rFonts w:ascii="Times New Roman"/>
          <w:spacing w:val="-1"/>
          <w:sz w:val="20"/>
        </w:rPr>
        <w:t>during</w:t>
      </w:r>
      <w:r w:rsidRPr="00701CCF">
        <w:rPr>
          <w:rFonts w:ascii="Times New Roman"/>
          <w:spacing w:val="-5"/>
          <w:sz w:val="20"/>
        </w:rPr>
        <w:t xml:space="preserve"> </w:t>
      </w:r>
      <w:r w:rsidRPr="00701CCF">
        <w:rPr>
          <w:rFonts w:ascii="Times New Roman"/>
          <w:sz w:val="20"/>
        </w:rPr>
        <w:t>the</w:t>
      </w:r>
      <w:r w:rsidRPr="00701CCF">
        <w:rPr>
          <w:rFonts w:ascii="Times New Roman"/>
          <w:spacing w:val="-3"/>
          <w:sz w:val="20"/>
        </w:rPr>
        <w:t xml:space="preserve"> </w:t>
      </w:r>
      <w:r w:rsidRPr="00701CCF">
        <w:rPr>
          <w:rFonts w:ascii="Times New Roman"/>
          <w:sz w:val="20"/>
        </w:rPr>
        <w:t>past</w:t>
      </w:r>
      <w:r w:rsidRPr="00701CCF">
        <w:rPr>
          <w:rFonts w:ascii="Times New Roman"/>
          <w:spacing w:val="-4"/>
          <w:sz w:val="20"/>
        </w:rPr>
        <w:t xml:space="preserve"> </w:t>
      </w:r>
      <w:r w:rsidRPr="00701CCF">
        <w:rPr>
          <w:rFonts w:ascii="Times New Roman"/>
          <w:sz w:val="20"/>
        </w:rPr>
        <w:t>ten</w:t>
      </w:r>
      <w:r w:rsidRPr="00701CCF">
        <w:rPr>
          <w:rFonts w:ascii="Times New Roman"/>
          <w:spacing w:val="-5"/>
          <w:sz w:val="20"/>
        </w:rPr>
        <w:t xml:space="preserve"> </w:t>
      </w:r>
      <w:r w:rsidRPr="00701CCF">
        <w:rPr>
          <w:rFonts w:ascii="Times New Roman"/>
          <w:spacing w:val="-1"/>
          <w:sz w:val="20"/>
        </w:rPr>
        <w:t>years,</w:t>
      </w:r>
      <w:r w:rsidRPr="00701CCF">
        <w:rPr>
          <w:rFonts w:ascii="Times New Roman"/>
          <w:spacing w:val="-3"/>
          <w:sz w:val="20"/>
        </w:rPr>
        <w:t xml:space="preserve"> </w:t>
      </w:r>
      <w:r w:rsidRPr="00701CCF">
        <w:rPr>
          <w:rFonts w:ascii="Times New Roman"/>
          <w:spacing w:val="-1"/>
          <w:sz w:val="20"/>
        </w:rPr>
        <w:t>including</w:t>
      </w:r>
      <w:r w:rsidRPr="00701CCF">
        <w:rPr>
          <w:rFonts w:ascii="Times New Roman"/>
          <w:spacing w:val="-4"/>
          <w:sz w:val="20"/>
        </w:rPr>
        <w:t xml:space="preserve"> </w:t>
      </w:r>
      <w:r w:rsidRPr="00701CCF">
        <w:rPr>
          <w:rFonts w:ascii="Times New Roman"/>
          <w:sz w:val="20"/>
        </w:rPr>
        <w:t>the</w:t>
      </w:r>
      <w:r w:rsidRPr="00701CCF">
        <w:rPr>
          <w:rFonts w:ascii="Times New Roman"/>
          <w:spacing w:val="-4"/>
          <w:sz w:val="20"/>
        </w:rPr>
        <w:t xml:space="preserve"> </w:t>
      </w:r>
      <w:r w:rsidRPr="00701CCF">
        <w:rPr>
          <w:rFonts w:ascii="Times New Roman"/>
          <w:sz w:val="20"/>
        </w:rPr>
        <w:t>titles</w:t>
      </w:r>
      <w:r w:rsidRPr="00701CCF">
        <w:rPr>
          <w:rFonts w:ascii="Times New Roman"/>
          <w:spacing w:val="-4"/>
          <w:sz w:val="20"/>
        </w:rPr>
        <w:t xml:space="preserve"> </w:t>
      </w:r>
      <w:r w:rsidRPr="00701CCF">
        <w:rPr>
          <w:rFonts w:ascii="Times New Roman"/>
          <w:spacing w:val="-1"/>
          <w:sz w:val="20"/>
        </w:rPr>
        <w:t>and</w:t>
      </w:r>
      <w:r w:rsidRPr="00701CCF">
        <w:rPr>
          <w:rFonts w:ascii="Times New Roman"/>
          <w:sz w:val="20"/>
        </w:rPr>
        <w:t xml:space="preserve"> dates</w:t>
      </w:r>
      <w:r w:rsidRPr="00701CCF">
        <w:rPr>
          <w:rFonts w:ascii="Times New Roman"/>
          <w:spacing w:val="-5"/>
          <w:sz w:val="20"/>
        </w:rPr>
        <w:t xml:space="preserve"> </w:t>
      </w:r>
      <w:r w:rsidRPr="00701CCF">
        <w:rPr>
          <w:rFonts w:ascii="Times New Roman"/>
          <w:sz w:val="20"/>
        </w:rPr>
        <w:t>of</w:t>
      </w:r>
      <w:r w:rsidRPr="00701CCF">
        <w:rPr>
          <w:rFonts w:ascii="Times New Roman"/>
          <w:spacing w:val="-5"/>
          <w:sz w:val="20"/>
        </w:rPr>
        <w:t xml:space="preserve"> </w:t>
      </w:r>
      <w:r w:rsidRPr="00701CCF">
        <w:rPr>
          <w:rFonts w:ascii="Times New Roman"/>
          <w:sz w:val="20"/>
        </w:rPr>
        <w:t>any</w:t>
      </w:r>
      <w:r w:rsidRPr="00701CCF">
        <w:rPr>
          <w:rFonts w:ascii="Times New Roman"/>
          <w:spacing w:val="-7"/>
          <w:sz w:val="20"/>
        </w:rPr>
        <w:t xml:space="preserve"> </w:t>
      </w:r>
      <w:r w:rsidRPr="00701CCF">
        <w:rPr>
          <w:rFonts w:ascii="Times New Roman"/>
          <w:sz w:val="20"/>
        </w:rPr>
        <w:t>offices</w:t>
      </w:r>
      <w:r w:rsidRPr="00701CCF">
        <w:rPr>
          <w:rFonts w:ascii="Times New Roman"/>
          <w:spacing w:val="-1"/>
          <w:sz w:val="20"/>
        </w:rPr>
        <w:t xml:space="preserve"> you</w:t>
      </w:r>
      <w:r w:rsidRPr="00701CCF">
        <w:rPr>
          <w:rFonts w:ascii="Times New Roman"/>
          <w:spacing w:val="-3"/>
          <w:sz w:val="20"/>
        </w:rPr>
        <w:t xml:space="preserve"> </w:t>
      </w:r>
      <w:r w:rsidRPr="00701CCF">
        <w:rPr>
          <w:rFonts w:ascii="Times New Roman"/>
          <w:spacing w:val="-1"/>
          <w:sz w:val="20"/>
        </w:rPr>
        <w:t>have</w:t>
      </w:r>
      <w:r w:rsidRPr="00701CCF">
        <w:rPr>
          <w:rFonts w:ascii="Times New Roman"/>
          <w:sz w:val="20"/>
        </w:rPr>
        <w:t xml:space="preserve"> </w:t>
      </w:r>
      <w:r w:rsidRPr="00701CCF">
        <w:rPr>
          <w:rFonts w:ascii="Times New Roman"/>
          <w:spacing w:val="-1"/>
          <w:sz w:val="20"/>
        </w:rPr>
        <w:t>held</w:t>
      </w:r>
      <w:r w:rsidRPr="00701CCF">
        <w:rPr>
          <w:rFonts w:ascii="Times New Roman"/>
          <w:spacing w:val="10"/>
          <w:sz w:val="20"/>
        </w:rPr>
        <w:t xml:space="preserve"> </w:t>
      </w:r>
      <w:r w:rsidRPr="00701CCF">
        <w:rPr>
          <w:rFonts w:ascii="Times New Roman"/>
          <w:sz w:val="20"/>
        </w:rPr>
        <w:t>in</w:t>
      </w:r>
      <w:r w:rsidRPr="00701CCF">
        <w:rPr>
          <w:rFonts w:ascii="Times New Roman"/>
          <w:spacing w:val="87"/>
          <w:w w:val="99"/>
          <w:sz w:val="20"/>
        </w:rPr>
        <w:t xml:space="preserve"> </w:t>
      </w:r>
      <w:r w:rsidRPr="00701CCF">
        <w:rPr>
          <w:rFonts w:ascii="Times New Roman"/>
          <w:sz w:val="20"/>
        </w:rPr>
        <w:t>each</w:t>
      </w:r>
      <w:r w:rsidRPr="00701CCF">
        <w:rPr>
          <w:rFonts w:ascii="Times New Roman"/>
          <w:spacing w:val="-10"/>
          <w:sz w:val="20"/>
        </w:rPr>
        <w:t xml:space="preserve"> </w:t>
      </w:r>
      <w:r w:rsidRPr="00701CCF">
        <w:rPr>
          <w:rFonts w:ascii="Times New Roman"/>
          <w:spacing w:val="-1"/>
          <w:sz w:val="20"/>
        </w:rPr>
        <w:t>such</w:t>
      </w:r>
      <w:r w:rsidRPr="00701CCF">
        <w:rPr>
          <w:rFonts w:ascii="Times New Roman"/>
          <w:spacing w:val="-10"/>
          <w:sz w:val="20"/>
        </w:rPr>
        <w:t xml:space="preserve"> </w:t>
      </w:r>
      <w:r w:rsidRPr="00701CCF">
        <w:rPr>
          <w:rFonts w:ascii="Times New Roman"/>
          <w:sz w:val="20"/>
        </w:rPr>
        <w:t>organization.</w:t>
      </w:r>
    </w:p>
    <w:p w14:paraId="0DB2150B" w14:textId="77777777" w:rsidR="00701CCF" w:rsidRPr="00701CCF" w:rsidRDefault="00701CCF" w:rsidP="00701CCF">
      <w:pPr>
        <w:pStyle w:val="ListParagraph"/>
        <w:spacing w:line="190" w:lineRule="auto"/>
        <w:ind w:left="896" w:right="157"/>
        <w:jc w:val="both"/>
        <w:rPr>
          <w:rFonts w:ascii="Times New Roman"/>
          <w:sz w:val="20"/>
        </w:rPr>
      </w:pPr>
    </w:p>
    <w:tbl>
      <w:tblPr>
        <w:tblStyle w:val="TableGrid"/>
        <w:tblW w:w="10800" w:type="dxa"/>
        <w:tblInd w:w="175" w:type="dxa"/>
        <w:tblLook w:val="04A0" w:firstRow="1" w:lastRow="0" w:firstColumn="1" w:lastColumn="0" w:noHBand="0" w:noVBand="1"/>
      </w:tblPr>
      <w:tblGrid>
        <w:gridCol w:w="10800"/>
      </w:tblGrid>
      <w:tr w:rsidR="005651CC" w14:paraId="6ABE2F3B" w14:textId="77777777" w:rsidTr="00365376">
        <w:trPr>
          <w:trHeight w:val="2172"/>
        </w:trPr>
        <w:tc>
          <w:tcPr>
            <w:tcW w:w="10800" w:type="dxa"/>
          </w:tcPr>
          <w:p w14:paraId="784ADAF0" w14:textId="77777777" w:rsidR="005651CC" w:rsidRDefault="005651CC" w:rsidP="001078BE">
            <w:pPr>
              <w:rPr>
                <w:rFonts w:ascii="Times New Roman" w:eastAsia="Times New Roman" w:hAnsi="Times New Roman" w:cs="Times New Roman"/>
                <w:sz w:val="20"/>
                <w:szCs w:val="20"/>
              </w:rPr>
            </w:pPr>
          </w:p>
        </w:tc>
      </w:tr>
    </w:tbl>
    <w:p w14:paraId="2D0C40C5" w14:textId="77777777" w:rsidR="003C02EE" w:rsidRDefault="003C02EE" w:rsidP="00F77E6F">
      <w:pPr>
        <w:spacing w:line="190" w:lineRule="auto"/>
        <w:ind w:left="679" w:right="157"/>
        <w:jc w:val="both"/>
        <w:rPr>
          <w:rFonts w:ascii="Times New Roman"/>
          <w:sz w:val="20"/>
        </w:rPr>
      </w:pPr>
    </w:p>
    <w:p w14:paraId="4A1D9657" w14:textId="5607D09A" w:rsidR="00F77E6F" w:rsidRPr="00701CCF" w:rsidRDefault="00F77E6F" w:rsidP="00701CCF">
      <w:pPr>
        <w:pStyle w:val="ListParagraph"/>
        <w:numPr>
          <w:ilvl w:val="1"/>
          <w:numId w:val="23"/>
        </w:numPr>
        <w:spacing w:line="190" w:lineRule="auto"/>
        <w:ind w:right="157"/>
        <w:jc w:val="both"/>
        <w:rPr>
          <w:rFonts w:ascii="Times New Roman"/>
          <w:sz w:val="20"/>
        </w:rPr>
      </w:pPr>
      <w:r w:rsidRPr="00701CCF">
        <w:rPr>
          <w:rFonts w:ascii="Times New Roman"/>
          <w:sz w:val="20"/>
        </w:rPr>
        <w:t>Have you ever served on a merit selection panel to consider the appointment or reappointment of a United States magistrate judge in this district?  If yes, please provide date(s) or appointment(s).</w:t>
      </w:r>
    </w:p>
    <w:p w14:paraId="5D24260B" w14:textId="77777777" w:rsidR="00701CCF" w:rsidRPr="00701CCF" w:rsidRDefault="00701CCF" w:rsidP="00701CCF">
      <w:pPr>
        <w:pStyle w:val="ListParagraph"/>
        <w:spacing w:line="190" w:lineRule="auto"/>
        <w:ind w:left="896" w:right="157"/>
        <w:jc w:val="both"/>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5651CC" w14:paraId="78C503BB" w14:textId="77777777" w:rsidTr="00701CCF">
        <w:trPr>
          <w:trHeight w:val="2118"/>
        </w:trPr>
        <w:tc>
          <w:tcPr>
            <w:tcW w:w="10800" w:type="dxa"/>
          </w:tcPr>
          <w:p w14:paraId="1D26E8FD" w14:textId="77777777" w:rsidR="005651CC" w:rsidRDefault="005651CC" w:rsidP="001078BE">
            <w:pPr>
              <w:rPr>
                <w:rFonts w:ascii="Times New Roman" w:eastAsia="Times New Roman" w:hAnsi="Times New Roman" w:cs="Times New Roman"/>
                <w:sz w:val="20"/>
                <w:szCs w:val="20"/>
              </w:rPr>
            </w:pPr>
          </w:p>
        </w:tc>
      </w:tr>
    </w:tbl>
    <w:p w14:paraId="3D1670C3" w14:textId="1B199761" w:rsidR="003304E5" w:rsidRDefault="003304E5" w:rsidP="00F77E6F">
      <w:pPr>
        <w:rPr>
          <w:rFonts w:ascii="Times New Roman" w:eastAsia="Times New Roman" w:hAnsi="Times New Roman" w:cs="Times New Roman"/>
          <w:sz w:val="20"/>
          <w:szCs w:val="20"/>
        </w:rPr>
      </w:pPr>
    </w:p>
    <w:p w14:paraId="4CA07EF5" w14:textId="3FD13204" w:rsidR="00F77E6F" w:rsidRDefault="003304E5" w:rsidP="003304E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column"/>
      </w:r>
      <w:r w:rsidR="00F77E6F">
        <w:rPr>
          <w:rFonts w:ascii="Times New Roman" w:eastAsia="Times New Roman" w:hAnsi="Times New Roman" w:cs="Times New Roman"/>
          <w:noProof/>
          <w:sz w:val="20"/>
          <w:szCs w:val="20"/>
        </w:rPr>
        <w:lastRenderedPageBreak/>
        <mc:AlternateContent>
          <mc:Choice Requires="wpg">
            <w:drawing>
              <wp:inline distT="0" distB="0" distL="0" distR="0" wp14:anchorId="5221250A" wp14:editId="5C96C53A">
                <wp:extent cx="6852920" cy="256540"/>
                <wp:effectExtent l="0" t="0" r="24130"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256540"/>
                          <a:chOff x="9" y="9"/>
                          <a:chExt cx="10792" cy="404"/>
                        </a:xfrm>
                      </wpg:grpSpPr>
                      <wpg:grpSp>
                        <wpg:cNvPr id="4" name="Group 3"/>
                        <wpg:cNvGrpSpPr>
                          <a:grpSpLocks/>
                        </wpg:cNvGrpSpPr>
                        <wpg:grpSpPr bwMode="auto">
                          <a:xfrm>
                            <a:off x="18" y="372"/>
                            <a:ext cx="10776" cy="41"/>
                            <a:chOff x="18" y="372"/>
                            <a:chExt cx="10776" cy="41"/>
                          </a:xfrm>
                        </wpg:grpSpPr>
                        <wps:wsp>
                          <wps:cNvPr id="5"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30" y="9"/>
                            <a:ext cx="10754" cy="120"/>
                            <a:chOff x="30" y="9"/>
                            <a:chExt cx="10754" cy="120"/>
                          </a:xfrm>
                        </wpg:grpSpPr>
                        <wps:wsp>
                          <wps:cNvPr id="7"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30" y="129"/>
                            <a:ext cx="10754" cy="243"/>
                            <a:chOff x="30" y="129"/>
                            <a:chExt cx="10754" cy="243"/>
                          </a:xfrm>
                        </wpg:grpSpPr>
                        <wps:wsp>
                          <wps:cNvPr id="9"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9" y="9"/>
                            <a:ext cx="2" cy="404"/>
                            <a:chOff x="9" y="9"/>
                            <a:chExt cx="2" cy="404"/>
                          </a:xfrm>
                        </wpg:grpSpPr>
                        <wps:wsp>
                          <wps:cNvPr id="11"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39" y="9"/>
                            <a:ext cx="10762" cy="404"/>
                            <a:chOff x="39" y="9"/>
                            <a:chExt cx="10762" cy="404"/>
                          </a:xfrm>
                        </wpg:grpSpPr>
                        <wps:wsp>
                          <wps:cNvPr id="13"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9E7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wps:txbx>
                          <wps:bodyPr rot="0" vert="horz" wrap="square" lIns="0" tIns="0" rIns="0" bIns="0" anchor="t" anchorCtr="0" upright="1">
                            <a:noAutofit/>
                          </wps:bodyPr>
                        </wps:wsp>
                      </wpg:grpSp>
                    </wpg:wgp>
                  </a:graphicData>
                </a:graphic>
              </wp:inline>
            </w:drawing>
          </mc:Choice>
          <mc:Fallback>
            <w:pict>
              <v:group w14:anchorId="5221250A" id="Group 3" o:spid="_x0000_s1166" style="width:539.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">
                <v:group id="_x0000_s1167"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168"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" path="m,41r10775,l10775,,,,,41xe" fillcolor="#ccc" stroked="f">
                    <v:path arrowok="t" o:connecttype="custom" o:connectlocs="0,413;10775,413;10775,372;0,372;0,413" o:connectangles="0,0,0,0,0"/>
                  </v:shape>
                </v:group>
                <v:group id="Group 5" o:spid="_x0000_s1169"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170"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" path="m,120r10754,l10754,,,,,120xe" fillcolor="#ccc" stroked="f">
                    <v:path arrowok="t" o:connecttype="custom" o:connectlocs="0,129;10754,129;10754,9;0,9;0,129" o:connectangles="0,0,0,0,0"/>
                  </v:shape>
                </v:group>
                <v:group id="Group 7" o:spid="_x0000_s1171"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172"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" path="m,243r10754,l10754,,,,,243xe" fillcolor="#ccc" stroked="f">
                    <v:path arrowok="t" o:connecttype="custom" o:connectlocs="0,372;10754,372;10754,129;0,129;0,372" o:connectangles="0,0,0,0,0"/>
                  </v:shape>
                </v:group>
                <v:group id="Group 9" o:spid="_x0000_s1173"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174"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" path="m,l,404e" filled="f" strokeweight=".94pt">
                    <v:path arrowok="t" o:connecttype="custom" o:connectlocs="0,9;0,413" o:connectangles="0,0"/>
                  </v:shape>
                </v:group>
                <v:group id="Group 11" o:spid="_x0000_s1175"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176"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" path="m,l,404e" filled="f" strokeweight=".94pt">
                    <v:path arrowok="t" o:connecttype="custom" o:connectlocs="0,9;0,413" o:connectangles="0,0"/>
                  </v:shape>
                  <v:shape id="Text Box 13" o:spid="_x0000_s1177"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A2F9E7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v:textbox>
                  </v:shape>
                </v:group>
                <w10:anchorlock/>
              </v:group>
            </w:pict>
          </mc:Fallback>
        </mc:AlternateContent>
      </w:r>
    </w:p>
    <w:p w14:paraId="4433489B" w14:textId="77777777" w:rsidR="00F77E6F" w:rsidRDefault="00F77E6F" w:rsidP="00F77E6F">
      <w:pPr>
        <w:numPr>
          <w:ilvl w:val="0"/>
          <w:numId w:val="23"/>
        </w:numPr>
        <w:tabs>
          <w:tab w:val="left" w:pos="680"/>
        </w:tabs>
        <w:spacing w:before="35"/>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7"/>
          <w:sz w:val="20"/>
        </w:rPr>
        <w:t xml:space="preserve"> </w:t>
      </w:r>
      <w:r>
        <w:rPr>
          <w:rFonts w:ascii="Times New Roman"/>
          <w:spacing w:val="-1"/>
          <w:sz w:val="20"/>
        </w:rPr>
        <w:t>achievements</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actions</w:t>
      </w:r>
      <w:r>
        <w:rPr>
          <w:rFonts w:ascii="Times New Roman"/>
          <w:spacing w:val="-3"/>
          <w:sz w:val="20"/>
        </w:rPr>
        <w:t xml:space="preserve"> </w:t>
      </w:r>
      <w:r>
        <w:rPr>
          <w:rFonts w:ascii="Times New Roman"/>
          <w:spacing w:val="-1"/>
          <w:sz w:val="20"/>
        </w:rPr>
        <w:t>you</w:t>
      </w:r>
      <w:r>
        <w:rPr>
          <w:rFonts w:ascii="Times New Roman"/>
          <w:spacing w:val="-7"/>
          <w:sz w:val="20"/>
        </w:rPr>
        <w:t xml:space="preserve"> </w:t>
      </w:r>
      <w:r>
        <w:rPr>
          <w:rFonts w:ascii="Times New Roman"/>
          <w:spacing w:val="-1"/>
          <w:sz w:val="20"/>
        </w:rPr>
        <w:t>have</w:t>
      </w:r>
      <w:r>
        <w:rPr>
          <w:rFonts w:ascii="Times New Roman"/>
          <w:spacing w:val="-6"/>
          <w:sz w:val="20"/>
        </w:rPr>
        <w:t xml:space="preserve"> </w:t>
      </w:r>
      <w:r>
        <w:rPr>
          <w:rFonts w:ascii="Times New Roman"/>
          <w:sz w:val="20"/>
        </w:rPr>
        <w:t>accomplished,</w:t>
      </w:r>
      <w:r>
        <w:rPr>
          <w:rFonts w:ascii="Times New Roman"/>
          <w:spacing w:val="-5"/>
          <w:sz w:val="20"/>
        </w:rPr>
        <w:t xml:space="preserve"> </w:t>
      </w:r>
      <w:r>
        <w:rPr>
          <w:rFonts w:ascii="Times New Roman"/>
          <w:sz w:val="20"/>
        </w:rPr>
        <w:t>demonstrating</w:t>
      </w:r>
      <w:r>
        <w:rPr>
          <w:rFonts w:ascii="Times New Roman"/>
          <w:spacing w:val="-5"/>
          <w:sz w:val="20"/>
        </w:rPr>
        <w:t xml:space="preserve"> </w:t>
      </w:r>
      <w:r>
        <w:rPr>
          <w:rFonts w:ascii="Times New Roman"/>
          <w:spacing w:val="-1"/>
          <w:sz w:val="20"/>
        </w:rPr>
        <w:t>your</w:t>
      </w:r>
      <w:r>
        <w:rPr>
          <w:rFonts w:ascii="Times New Roman"/>
          <w:spacing w:val="-6"/>
          <w:sz w:val="20"/>
        </w:rPr>
        <w:t xml:space="preserve"> </w:t>
      </w:r>
      <w:r>
        <w:rPr>
          <w:rFonts w:ascii="Times New Roman"/>
          <w:spacing w:val="-1"/>
          <w:sz w:val="20"/>
        </w:rPr>
        <w:t>commitment</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pacing w:val="-1"/>
          <w:sz w:val="20"/>
        </w:rPr>
        <w:t>equal</w:t>
      </w:r>
      <w:r>
        <w:rPr>
          <w:rFonts w:ascii="Times New Roman"/>
          <w:spacing w:val="-5"/>
          <w:sz w:val="20"/>
        </w:rPr>
        <w:t xml:space="preserve"> </w:t>
      </w:r>
      <w:r>
        <w:rPr>
          <w:rFonts w:ascii="Times New Roman"/>
          <w:spacing w:val="-1"/>
          <w:sz w:val="20"/>
        </w:rPr>
        <w:t>justice</w:t>
      </w:r>
      <w:r>
        <w:rPr>
          <w:rFonts w:ascii="Times New Roman"/>
          <w:spacing w:val="-3"/>
          <w:sz w:val="20"/>
        </w:rPr>
        <w:t xml:space="preserve"> </w:t>
      </w:r>
      <w:r>
        <w:rPr>
          <w:rFonts w:ascii="Times New Roman"/>
          <w:spacing w:val="-1"/>
          <w:sz w:val="20"/>
        </w:rPr>
        <w:t>under</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law.</w:t>
      </w:r>
    </w:p>
    <w:p w14:paraId="7E7546B6"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5651CC" w14:paraId="6FD092E4" w14:textId="77777777" w:rsidTr="00701CCF">
        <w:trPr>
          <w:trHeight w:val="3846"/>
        </w:trPr>
        <w:tc>
          <w:tcPr>
            <w:tcW w:w="10800" w:type="dxa"/>
          </w:tcPr>
          <w:p w14:paraId="17173172" w14:textId="4CAB2B1B" w:rsidR="005651CC" w:rsidRDefault="005651CC" w:rsidP="001078BE">
            <w:pPr>
              <w:rPr>
                <w:rFonts w:ascii="Times New Roman" w:eastAsia="Times New Roman" w:hAnsi="Times New Roman" w:cs="Times New Roman"/>
                <w:sz w:val="20"/>
                <w:szCs w:val="20"/>
              </w:rPr>
            </w:pPr>
          </w:p>
        </w:tc>
      </w:tr>
    </w:tbl>
    <w:p w14:paraId="74269D3D" w14:textId="77777777" w:rsidR="00F77E6F" w:rsidRDefault="00F77E6F" w:rsidP="00F77E6F">
      <w:pPr>
        <w:rPr>
          <w:rFonts w:ascii="Times New Roman" w:eastAsia="Times New Roman" w:hAnsi="Times New Roman" w:cs="Times New Roman"/>
          <w:sz w:val="20"/>
          <w:szCs w:val="20"/>
        </w:rPr>
      </w:pPr>
    </w:p>
    <w:p w14:paraId="11D224E2" w14:textId="77777777" w:rsidR="00F77E6F" w:rsidRDefault="00F77E6F" w:rsidP="00F77E6F">
      <w:pPr>
        <w:numPr>
          <w:ilvl w:val="0"/>
          <w:numId w:val="23"/>
        </w:numPr>
        <w:tabs>
          <w:tab w:val="left" w:pos="680"/>
        </w:tabs>
        <w:spacing w:before="117"/>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z w:val="20"/>
        </w:rPr>
        <w:t>additional</w:t>
      </w:r>
      <w:r>
        <w:rPr>
          <w:rFonts w:ascii="Times New Roman"/>
          <w:spacing w:val="-5"/>
          <w:sz w:val="20"/>
        </w:rPr>
        <w:t xml:space="preserve"> </w:t>
      </w:r>
      <w:r>
        <w:rPr>
          <w:rFonts w:ascii="Times New Roman"/>
          <w:sz w:val="20"/>
        </w:rPr>
        <w:t>education</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experiences</w:t>
      </w:r>
      <w:r>
        <w:rPr>
          <w:rFonts w:ascii="Times New Roman"/>
          <w:spacing w:val="-4"/>
          <w:sz w:val="20"/>
        </w:rPr>
        <w:t xml:space="preserve"> </w:t>
      </w:r>
      <w:r>
        <w:rPr>
          <w:rFonts w:ascii="Times New Roman"/>
          <w:spacing w:val="-1"/>
          <w:sz w:val="20"/>
        </w:rPr>
        <w:t xml:space="preserve">you </w:t>
      </w:r>
      <w:r>
        <w:rPr>
          <w:rFonts w:ascii="Times New Roman"/>
          <w:sz w:val="20"/>
        </w:rPr>
        <w:t>believe</w:t>
      </w:r>
      <w:r>
        <w:rPr>
          <w:rFonts w:ascii="Times New Roman"/>
          <w:spacing w:val="-3"/>
          <w:sz w:val="20"/>
        </w:rPr>
        <w:t xml:space="preserve"> </w:t>
      </w:r>
      <w:r>
        <w:rPr>
          <w:rFonts w:ascii="Times New Roman"/>
          <w:spacing w:val="-1"/>
          <w:sz w:val="20"/>
        </w:rPr>
        <w:t>would</w:t>
      </w:r>
      <w:r>
        <w:rPr>
          <w:rFonts w:ascii="Times New Roman"/>
          <w:spacing w:val="-4"/>
          <w:sz w:val="20"/>
        </w:rPr>
        <w:t xml:space="preserve"> </w:t>
      </w:r>
      <w:r>
        <w:rPr>
          <w:rFonts w:ascii="Times New Roman"/>
          <w:spacing w:val="-1"/>
          <w:sz w:val="20"/>
        </w:rPr>
        <w:t>assist</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in</w:t>
      </w:r>
      <w:r>
        <w:rPr>
          <w:rFonts w:ascii="Times New Roman"/>
          <w:spacing w:val="-6"/>
          <w:sz w:val="20"/>
        </w:rPr>
        <w:t xml:space="preserve"> </w:t>
      </w:r>
      <w:r>
        <w:rPr>
          <w:rFonts w:ascii="Times New Roman"/>
          <w:sz w:val="20"/>
        </w:rPr>
        <w:t>holding</w:t>
      </w:r>
      <w:r>
        <w:rPr>
          <w:rFonts w:ascii="Times New Roman"/>
          <w:spacing w:val="-6"/>
          <w:sz w:val="20"/>
        </w:rPr>
        <w:t xml:space="preserve"> </w:t>
      </w:r>
      <w:r>
        <w:rPr>
          <w:rFonts w:ascii="Times New Roman"/>
          <w:sz w:val="20"/>
        </w:rPr>
        <w:t>judicial</w:t>
      </w:r>
      <w:r>
        <w:rPr>
          <w:rFonts w:ascii="Times New Roman"/>
          <w:spacing w:val="-5"/>
          <w:sz w:val="20"/>
        </w:rPr>
        <w:t xml:space="preserve"> </w:t>
      </w:r>
      <w:r>
        <w:rPr>
          <w:rFonts w:ascii="Times New Roman"/>
          <w:spacing w:val="-1"/>
          <w:sz w:val="20"/>
        </w:rPr>
        <w:t>office.</w:t>
      </w:r>
    </w:p>
    <w:p w14:paraId="45DD9C83"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5651CC" w14:paraId="2D5F056A" w14:textId="77777777" w:rsidTr="00365376">
        <w:trPr>
          <w:trHeight w:val="3684"/>
        </w:trPr>
        <w:tc>
          <w:tcPr>
            <w:tcW w:w="10800" w:type="dxa"/>
          </w:tcPr>
          <w:p w14:paraId="2FA022AD" w14:textId="77777777" w:rsidR="005651CC" w:rsidRDefault="005651CC" w:rsidP="001078BE">
            <w:pPr>
              <w:rPr>
                <w:rFonts w:ascii="Times New Roman" w:eastAsia="Times New Roman" w:hAnsi="Times New Roman" w:cs="Times New Roman"/>
                <w:sz w:val="20"/>
                <w:szCs w:val="20"/>
              </w:rPr>
            </w:pPr>
          </w:p>
        </w:tc>
      </w:tr>
    </w:tbl>
    <w:p w14:paraId="61CA2016" w14:textId="77777777" w:rsidR="00F77E6F" w:rsidRDefault="00F77E6F" w:rsidP="00F77E6F">
      <w:pPr>
        <w:rPr>
          <w:rFonts w:ascii="Times New Roman" w:eastAsia="Times New Roman" w:hAnsi="Times New Roman" w:cs="Times New Roman"/>
          <w:sz w:val="20"/>
          <w:szCs w:val="20"/>
        </w:rPr>
      </w:pPr>
    </w:p>
    <w:p w14:paraId="36C72EF5" w14:textId="77777777" w:rsidR="00F77E6F" w:rsidRDefault="00F77E6F" w:rsidP="00F77E6F">
      <w:pPr>
        <w:numPr>
          <w:ilvl w:val="0"/>
          <w:numId w:val="23"/>
        </w:numPr>
        <w:tabs>
          <w:tab w:val="left" w:pos="680"/>
        </w:tabs>
        <w:spacing w:line="197" w:lineRule="auto"/>
        <w:ind w:right="468"/>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other</w:t>
      </w:r>
      <w:r>
        <w:rPr>
          <w:rFonts w:ascii="Times New Roman"/>
          <w:spacing w:val="-4"/>
          <w:sz w:val="20"/>
        </w:rPr>
        <w:t xml:space="preserve"> </w:t>
      </w:r>
      <w:r>
        <w:rPr>
          <w:rFonts w:ascii="Times New Roman"/>
          <w:sz w:val="20"/>
        </w:rPr>
        <w:t>pertinent</w:t>
      </w:r>
      <w:r>
        <w:rPr>
          <w:rFonts w:ascii="Times New Roman"/>
          <w:spacing w:val="-6"/>
          <w:sz w:val="20"/>
        </w:rPr>
        <w:t xml:space="preserve"> </w:t>
      </w:r>
      <w:r>
        <w:rPr>
          <w:rFonts w:ascii="Times New Roman"/>
          <w:sz w:val="20"/>
        </w:rPr>
        <w:t>information</w:t>
      </w:r>
      <w:r>
        <w:rPr>
          <w:rFonts w:ascii="Times New Roman"/>
          <w:spacing w:val="-6"/>
          <w:sz w:val="20"/>
        </w:rPr>
        <w:t xml:space="preserve"> </w:t>
      </w:r>
      <w:r>
        <w:rPr>
          <w:rFonts w:ascii="Times New Roman"/>
          <w:sz w:val="20"/>
        </w:rPr>
        <w:t>reflecting</w:t>
      </w:r>
      <w:r>
        <w:rPr>
          <w:rFonts w:ascii="Times New Roman"/>
          <w:spacing w:val="-6"/>
          <w:sz w:val="20"/>
        </w:rPr>
        <w:t xml:space="preserve"> </w:t>
      </w:r>
      <w:r>
        <w:rPr>
          <w:rFonts w:ascii="Times New Roman"/>
          <w:sz w:val="20"/>
        </w:rPr>
        <w:t>positively</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z w:val="20"/>
        </w:rPr>
        <w:t>adversely</w:t>
      </w:r>
      <w:r>
        <w:rPr>
          <w:rFonts w:ascii="Times New Roman"/>
          <w:spacing w:val="-8"/>
          <w:sz w:val="20"/>
        </w:rPr>
        <w:t xml:space="preserve"> </w:t>
      </w:r>
      <w:r>
        <w:rPr>
          <w:rFonts w:ascii="Times New Roman"/>
          <w:sz w:val="20"/>
        </w:rPr>
        <w:t>on</w:t>
      </w:r>
      <w:r>
        <w:rPr>
          <w:rFonts w:ascii="Times New Roman"/>
          <w:spacing w:val="-4"/>
          <w:sz w:val="20"/>
        </w:rPr>
        <w:t xml:space="preserve"> </w:t>
      </w:r>
      <w:r>
        <w:rPr>
          <w:rFonts w:ascii="Times New Roman"/>
          <w:spacing w:val="-1"/>
          <w:sz w:val="20"/>
        </w:rPr>
        <w:t>you</w:t>
      </w:r>
      <w:r w:rsidR="003C02EE">
        <w:rPr>
          <w:rFonts w:ascii="Times New Roman"/>
          <w:spacing w:val="-1"/>
          <w:sz w:val="20"/>
        </w:rPr>
        <w:t>,</w:t>
      </w:r>
      <w:r>
        <w:rPr>
          <w:rFonts w:ascii="Times New Roman"/>
          <w:spacing w:val="-4"/>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6"/>
          <w:sz w:val="20"/>
        </w:rPr>
        <w:t xml:space="preserve"> </w:t>
      </w:r>
      <w:r>
        <w:rPr>
          <w:rFonts w:ascii="Times New Roman"/>
          <w:sz w:val="20"/>
        </w:rPr>
        <w:t>believe</w:t>
      </w:r>
      <w:r>
        <w:rPr>
          <w:rFonts w:ascii="Times New Roman"/>
          <w:spacing w:val="-5"/>
          <w:sz w:val="20"/>
        </w:rPr>
        <w:t xml:space="preserve"> </w:t>
      </w:r>
      <w:r>
        <w:rPr>
          <w:rFonts w:ascii="Times New Roman"/>
          <w:spacing w:val="-1"/>
          <w:sz w:val="20"/>
        </w:rPr>
        <w:t>should</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disclosed</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pacing w:val="-1"/>
          <w:sz w:val="20"/>
        </w:rPr>
        <w:t>the</w:t>
      </w:r>
      <w:r>
        <w:rPr>
          <w:rFonts w:ascii="Times New Roman"/>
          <w:spacing w:val="46"/>
          <w:w w:val="99"/>
          <w:sz w:val="20"/>
        </w:rPr>
        <w:t xml:space="preserve"> </w:t>
      </w:r>
      <w:r>
        <w:rPr>
          <w:rFonts w:ascii="Times New Roman"/>
          <w:sz w:val="20"/>
        </w:rPr>
        <w:t>district</w:t>
      </w:r>
      <w:r>
        <w:rPr>
          <w:rFonts w:ascii="Times New Roman"/>
          <w:spacing w:val="-6"/>
          <w:sz w:val="20"/>
        </w:rPr>
        <w:t xml:space="preserve"> </w:t>
      </w:r>
      <w:r>
        <w:rPr>
          <w:rFonts w:ascii="Times New Roman"/>
          <w:spacing w:val="-1"/>
          <w:sz w:val="20"/>
        </w:rPr>
        <w:t>court</w:t>
      </w:r>
      <w:r>
        <w:rPr>
          <w:rFonts w:ascii="Times New Roman"/>
          <w:spacing w:val="-6"/>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selection</w:t>
      </w:r>
      <w:r>
        <w:rPr>
          <w:rFonts w:ascii="Times New Roman"/>
          <w:spacing w:val="-5"/>
          <w:sz w:val="20"/>
        </w:rPr>
        <w:t xml:space="preserve"> </w:t>
      </w:r>
      <w:r>
        <w:rPr>
          <w:rFonts w:ascii="Times New Roman"/>
          <w:sz w:val="20"/>
        </w:rPr>
        <w:t>panel</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connection</w:t>
      </w:r>
      <w:r>
        <w:rPr>
          <w:rFonts w:ascii="Times New Roman"/>
          <w:spacing w:val="-4"/>
          <w:sz w:val="20"/>
        </w:rPr>
        <w:t xml:space="preserve"> </w:t>
      </w:r>
      <w:r>
        <w:rPr>
          <w:rFonts w:ascii="Times New Roman"/>
          <w:spacing w:val="-1"/>
          <w:sz w:val="20"/>
        </w:rPr>
        <w:t>with</w:t>
      </w:r>
      <w:r>
        <w:rPr>
          <w:rFonts w:ascii="Times New Roman"/>
          <w:spacing w:val="-4"/>
          <w:sz w:val="20"/>
        </w:rPr>
        <w:t xml:space="preserve"> </w:t>
      </w:r>
      <w:r>
        <w:rPr>
          <w:rFonts w:ascii="Times New Roman"/>
          <w:spacing w:val="-1"/>
          <w:sz w:val="20"/>
        </w:rPr>
        <w:t>your</w:t>
      </w:r>
      <w:r>
        <w:rPr>
          <w:rFonts w:ascii="Times New Roman"/>
          <w:spacing w:val="-2"/>
          <w:sz w:val="20"/>
        </w:rPr>
        <w:t xml:space="preserve"> </w:t>
      </w:r>
      <w:r>
        <w:rPr>
          <w:rFonts w:ascii="Times New Roman"/>
          <w:sz w:val="20"/>
        </w:rPr>
        <w:t>possible</w:t>
      </w:r>
      <w:r>
        <w:rPr>
          <w:rFonts w:ascii="Times New Roman"/>
          <w:spacing w:val="-6"/>
          <w:sz w:val="20"/>
        </w:rPr>
        <w:t xml:space="preserve"> </w:t>
      </w:r>
      <w:r>
        <w:rPr>
          <w:rFonts w:ascii="Times New Roman"/>
          <w:spacing w:val="-1"/>
          <w:sz w:val="20"/>
        </w:rPr>
        <w:t>selection</w:t>
      </w:r>
      <w:r>
        <w:rPr>
          <w:rFonts w:ascii="Times New Roman"/>
          <w:spacing w:val="-6"/>
          <w:sz w:val="20"/>
        </w:rPr>
        <w:t xml:space="preserve"> </w:t>
      </w:r>
      <w:r>
        <w:rPr>
          <w:rFonts w:ascii="Times New Roman"/>
          <w:sz w:val="20"/>
        </w:rPr>
        <w:t>as</w:t>
      </w:r>
      <w:r>
        <w:rPr>
          <w:rFonts w:ascii="Times New Roman"/>
          <w:spacing w:val="-6"/>
          <w:sz w:val="20"/>
        </w:rPr>
        <w:t xml:space="preserve"> </w:t>
      </w:r>
      <w:r>
        <w:rPr>
          <w:rFonts w:ascii="Times New Roman"/>
          <w:sz w:val="20"/>
        </w:rPr>
        <w:t>United</w:t>
      </w:r>
      <w:r>
        <w:rPr>
          <w:rFonts w:ascii="Times New Roman"/>
          <w:spacing w:val="-4"/>
          <w:sz w:val="20"/>
        </w:rPr>
        <w:t xml:space="preserve"> </w:t>
      </w:r>
      <w:r>
        <w:rPr>
          <w:rFonts w:ascii="Times New Roman"/>
          <w:sz w:val="20"/>
        </w:rPr>
        <w:t>States</w:t>
      </w:r>
      <w:r>
        <w:rPr>
          <w:rFonts w:ascii="Times New Roman"/>
          <w:spacing w:val="-3"/>
          <w:sz w:val="20"/>
        </w:rPr>
        <w:t xml:space="preserve"> </w:t>
      </w:r>
      <w:r>
        <w:rPr>
          <w:rFonts w:ascii="Times New Roman"/>
          <w:spacing w:val="-1"/>
          <w:sz w:val="20"/>
        </w:rPr>
        <w:t>magistrate</w:t>
      </w:r>
      <w:r>
        <w:rPr>
          <w:rFonts w:ascii="Times New Roman"/>
          <w:spacing w:val="-5"/>
          <w:sz w:val="20"/>
        </w:rPr>
        <w:t xml:space="preserve"> </w:t>
      </w:r>
      <w:r>
        <w:rPr>
          <w:rFonts w:ascii="Times New Roman"/>
          <w:spacing w:val="-1"/>
          <w:sz w:val="20"/>
        </w:rPr>
        <w:t>judge.</w:t>
      </w:r>
    </w:p>
    <w:p w14:paraId="12613CE1" w14:textId="77777777" w:rsidR="00F77E6F" w:rsidRDefault="00F77E6F" w:rsidP="00F77E6F">
      <w:pPr>
        <w:rPr>
          <w:rFonts w:ascii="Times New Roman" w:eastAsia="Times New Roman" w:hAnsi="Times New Roman" w:cs="Times New Roman"/>
          <w:sz w:val="20"/>
          <w:szCs w:val="20"/>
        </w:rPr>
      </w:pPr>
    </w:p>
    <w:tbl>
      <w:tblPr>
        <w:tblStyle w:val="TableGrid"/>
        <w:tblW w:w="10800" w:type="dxa"/>
        <w:tblInd w:w="175" w:type="dxa"/>
        <w:tblLook w:val="04A0" w:firstRow="1" w:lastRow="0" w:firstColumn="1" w:lastColumn="0" w:noHBand="0" w:noVBand="1"/>
      </w:tblPr>
      <w:tblGrid>
        <w:gridCol w:w="10800"/>
      </w:tblGrid>
      <w:tr w:rsidR="005651CC" w14:paraId="1E9B015D" w14:textId="77777777" w:rsidTr="00701CCF">
        <w:trPr>
          <w:trHeight w:val="3720"/>
        </w:trPr>
        <w:tc>
          <w:tcPr>
            <w:tcW w:w="10800" w:type="dxa"/>
          </w:tcPr>
          <w:p w14:paraId="30A75600" w14:textId="77777777" w:rsidR="005651CC" w:rsidRDefault="005651CC" w:rsidP="001078BE">
            <w:pPr>
              <w:rPr>
                <w:rFonts w:ascii="Times New Roman" w:eastAsia="Times New Roman" w:hAnsi="Times New Roman" w:cs="Times New Roman"/>
                <w:sz w:val="20"/>
                <w:szCs w:val="20"/>
              </w:rPr>
            </w:pPr>
          </w:p>
        </w:tc>
      </w:tr>
    </w:tbl>
    <w:p w14:paraId="37694F57" w14:textId="77777777" w:rsidR="003C02EE" w:rsidRDefault="003C02EE" w:rsidP="00F77E6F">
      <w:pPr>
        <w:rPr>
          <w:rFonts w:ascii="Times New Roman" w:eastAsia="Times New Roman" w:hAnsi="Times New Roman" w:cs="Times New Roman"/>
          <w:sz w:val="20"/>
          <w:szCs w:val="20"/>
        </w:rPr>
      </w:pPr>
    </w:p>
    <w:p w14:paraId="7ECEB2D9" w14:textId="606C77D4" w:rsidR="00D0238B" w:rsidRPr="00D0238B" w:rsidRDefault="00365376" w:rsidP="00A94506">
      <w:pPr>
        <w:pStyle w:val="ListParagraph"/>
        <w:numPr>
          <w:ilvl w:val="0"/>
          <w:numId w:val="23"/>
        </w:numPr>
        <w:tabs>
          <w:tab w:val="left" w:pos="679"/>
          <w:tab w:val="left" w:pos="900"/>
        </w:tabs>
        <w:spacing w:before="160" w:line="276" w:lineRule="auto"/>
        <w:ind w:right="40"/>
        <w:rPr>
          <w:rFonts w:ascii="Times New Roman"/>
          <w:spacing w:val="53"/>
          <w:w w:val="99"/>
          <w:sz w:val="20"/>
        </w:rPr>
      </w:pPr>
      <w:r>
        <w:rPr>
          <w:rFonts w:ascii="Times New Roman"/>
          <w:sz w:val="20"/>
        </w:rPr>
        <w:br w:type="column"/>
      </w:r>
      <w:r w:rsidR="00F77E6F" w:rsidRPr="00D0238B">
        <w:rPr>
          <w:rFonts w:ascii="Times New Roman"/>
          <w:sz w:val="20"/>
        </w:rPr>
        <w:lastRenderedPageBreak/>
        <w:t>a)</w:t>
      </w:r>
      <w:r w:rsidR="00F77E6F" w:rsidRPr="00D0238B">
        <w:rPr>
          <w:rFonts w:ascii="Times New Roman"/>
          <w:spacing w:val="-4"/>
          <w:sz w:val="20"/>
        </w:rPr>
        <w:t xml:space="preserve"> </w:t>
      </w:r>
      <w:r w:rsidR="00F77E6F" w:rsidRPr="00D0238B">
        <w:rPr>
          <w:rFonts w:ascii="Times New Roman"/>
          <w:spacing w:val="-1"/>
          <w:sz w:val="20"/>
        </w:rPr>
        <w:t>List</w:t>
      </w:r>
      <w:r w:rsidR="00F77E6F" w:rsidRPr="00D0238B">
        <w:rPr>
          <w:rFonts w:ascii="Times New Roman"/>
          <w:spacing w:val="-6"/>
          <w:sz w:val="20"/>
        </w:rPr>
        <w:t xml:space="preserve"> </w:t>
      </w:r>
      <w:r w:rsidR="00F77E6F" w:rsidRPr="00D0238B">
        <w:rPr>
          <w:rFonts w:ascii="Times New Roman"/>
          <w:sz w:val="20"/>
        </w:rPr>
        <w:t>three</w:t>
      </w:r>
      <w:r w:rsidR="00F77E6F" w:rsidRPr="00D0238B">
        <w:rPr>
          <w:rFonts w:ascii="Times New Roman"/>
          <w:spacing w:val="-5"/>
          <w:sz w:val="20"/>
        </w:rPr>
        <w:t xml:space="preserve"> </w:t>
      </w:r>
      <w:r w:rsidR="00F77E6F" w:rsidRPr="00D0238B">
        <w:rPr>
          <w:rFonts w:ascii="Times New Roman"/>
          <w:spacing w:val="-1"/>
          <w:sz w:val="20"/>
        </w:rPr>
        <w:t>individuals</w:t>
      </w:r>
      <w:r w:rsidR="00F77E6F" w:rsidRPr="00D0238B">
        <w:rPr>
          <w:rFonts w:ascii="Times New Roman"/>
          <w:spacing w:val="-6"/>
          <w:sz w:val="20"/>
        </w:rPr>
        <w:t xml:space="preserve"> </w:t>
      </w:r>
      <w:r w:rsidR="00F77E6F" w:rsidRPr="00D0238B">
        <w:rPr>
          <w:rFonts w:ascii="Times New Roman"/>
          <w:sz w:val="20"/>
        </w:rPr>
        <w:t>as</w:t>
      </w:r>
      <w:r w:rsidR="00F77E6F" w:rsidRPr="00D0238B">
        <w:rPr>
          <w:rFonts w:ascii="Times New Roman"/>
          <w:spacing w:val="-5"/>
          <w:sz w:val="20"/>
        </w:rPr>
        <w:t xml:space="preserve"> </w:t>
      </w:r>
      <w:r w:rsidR="00F77E6F" w:rsidRPr="00D0238B">
        <w:rPr>
          <w:rFonts w:ascii="Times New Roman"/>
          <w:sz w:val="20"/>
        </w:rPr>
        <w:t>references</w:t>
      </w:r>
      <w:r w:rsidR="00F77E6F" w:rsidRPr="00D0238B">
        <w:rPr>
          <w:rFonts w:ascii="Times New Roman"/>
          <w:spacing w:val="-4"/>
          <w:sz w:val="20"/>
        </w:rPr>
        <w:t xml:space="preserve"> </w:t>
      </w:r>
      <w:r w:rsidR="00F77E6F" w:rsidRPr="00D0238B">
        <w:rPr>
          <w:rFonts w:ascii="Times New Roman"/>
          <w:spacing w:val="-2"/>
          <w:sz w:val="20"/>
        </w:rPr>
        <w:t>who</w:t>
      </w:r>
      <w:r w:rsidR="00F77E6F" w:rsidRPr="00D0238B">
        <w:rPr>
          <w:rFonts w:ascii="Times New Roman"/>
          <w:spacing w:val="-3"/>
          <w:sz w:val="20"/>
        </w:rPr>
        <w:t xml:space="preserve"> </w:t>
      </w:r>
      <w:r w:rsidR="00F77E6F" w:rsidRPr="00D0238B">
        <w:rPr>
          <w:rFonts w:ascii="Times New Roman"/>
          <w:sz w:val="20"/>
        </w:rPr>
        <w:t>are</w:t>
      </w:r>
      <w:r w:rsidR="00F77E6F" w:rsidRPr="00D0238B">
        <w:rPr>
          <w:rFonts w:ascii="Times New Roman"/>
          <w:spacing w:val="-5"/>
          <w:sz w:val="20"/>
        </w:rPr>
        <w:t xml:space="preserve"> </w:t>
      </w:r>
      <w:r w:rsidR="00F77E6F" w:rsidRPr="00D0238B">
        <w:rPr>
          <w:rFonts w:ascii="Times New Roman"/>
          <w:spacing w:val="-1"/>
          <w:sz w:val="20"/>
        </w:rPr>
        <w:t>familiar</w:t>
      </w:r>
      <w:r w:rsidR="00F77E6F" w:rsidRPr="00D0238B">
        <w:rPr>
          <w:rFonts w:ascii="Times New Roman"/>
          <w:spacing w:val="-2"/>
          <w:sz w:val="20"/>
        </w:rPr>
        <w:t xml:space="preserve"> </w:t>
      </w:r>
      <w:r w:rsidR="00F77E6F" w:rsidRPr="00D0238B">
        <w:rPr>
          <w:rFonts w:ascii="Times New Roman"/>
          <w:spacing w:val="-1"/>
          <w:sz w:val="20"/>
        </w:rPr>
        <w:t>with</w:t>
      </w:r>
      <w:r w:rsidR="00F77E6F" w:rsidRPr="00D0238B">
        <w:rPr>
          <w:rFonts w:ascii="Times New Roman"/>
          <w:spacing w:val="-4"/>
          <w:sz w:val="20"/>
        </w:rPr>
        <w:t xml:space="preserve"> </w:t>
      </w:r>
      <w:r w:rsidR="00F77E6F" w:rsidRPr="00D0238B">
        <w:rPr>
          <w:rFonts w:ascii="Times New Roman"/>
          <w:spacing w:val="-1"/>
          <w:sz w:val="20"/>
        </w:rPr>
        <w:t>your</w:t>
      </w:r>
      <w:r w:rsidR="00F77E6F" w:rsidRPr="00D0238B">
        <w:rPr>
          <w:rFonts w:ascii="Times New Roman"/>
          <w:spacing w:val="-5"/>
          <w:sz w:val="20"/>
        </w:rPr>
        <w:t xml:space="preserve"> </w:t>
      </w:r>
      <w:r w:rsidR="00F77E6F" w:rsidRPr="00D0238B">
        <w:rPr>
          <w:rFonts w:ascii="Times New Roman"/>
          <w:sz w:val="20"/>
        </w:rPr>
        <w:t>abilities.</w:t>
      </w:r>
    </w:p>
    <w:p w14:paraId="031710D0" w14:textId="77777777" w:rsidR="005651CC" w:rsidRDefault="00D0238B" w:rsidP="005651CC">
      <w:pPr>
        <w:pStyle w:val="ListParagraph"/>
        <w:tabs>
          <w:tab w:val="left" w:pos="679"/>
          <w:tab w:val="left" w:pos="900"/>
        </w:tabs>
        <w:ind w:left="677" w:right="4435"/>
        <w:rPr>
          <w:rFonts w:ascii="Times New Roman"/>
          <w:w w:val="95"/>
          <w:sz w:val="20"/>
        </w:rPr>
      </w:pPr>
      <w:r>
        <w:rPr>
          <w:rFonts w:ascii="Times New Roman"/>
          <w:spacing w:val="-1"/>
          <w:sz w:val="20"/>
        </w:rPr>
        <w:tab/>
      </w:r>
    </w:p>
    <w:tbl>
      <w:tblPr>
        <w:tblStyle w:val="TableGrid"/>
        <w:tblW w:w="0" w:type="auto"/>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1326"/>
        <w:gridCol w:w="630"/>
        <w:gridCol w:w="810"/>
        <w:gridCol w:w="3600"/>
      </w:tblGrid>
      <w:tr w:rsidR="005651CC" w14:paraId="0928EB85" w14:textId="77777777" w:rsidTr="00BC614C">
        <w:tc>
          <w:tcPr>
            <w:tcW w:w="1052" w:type="dxa"/>
          </w:tcPr>
          <w:p w14:paraId="61558ACF" w14:textId="07552C9B" w:rsidR="005651CC" w:rsidRPr="00772C1A" w:rsidRDefault="00772C1A" w:rsidP="00772C1A">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29BB1532" w14:textId="77777777" w:rsidR="005651CC" w:rsidRDefault="005651CC" w:rsidP="005651CC">
            <w:pPr>
              <w:pStyle w:val="ListParagraph"/>
              <w:tabs>
                <w:tab w:val="left" w:pos="679"/>
                <w:tab w:val="left" w:pos="900"/>
              </w:tabs>
              <w:ind w:right="4435"/>
              <w:rPr>
                <w:rFonts w:ascii="Times New Roman"/>
                <w:w w:val="95"/>
                <w:sz w:val="20"/>
              </w:rPr>
            </w:pPr>
          </w:p>
        </w:tc>
      </w:tr>
      <w:tr w:rsidR="00CC7D6D" w14:paraId="7028EE5A" w14:textId="77777777" w:rsidTr="00BC614C">
        <w:tc>
          <w:tcPr>
            <w:tcW w:w="2378" w:type="dxa"/>
            <w:gridSpan w:val="2"/>
          </w:tcPr>
          <w:p w14:paraId="718542AA" w14:textId="4CF5340E" w:rsidR="00CC7D6D" w:rsidRPr="00D0238B" w:rsidRDefault="00CC7D6D" w:rsidP="00772C1A">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205B7875" w14:textId="77777777" w:rsidR="00CC7D6D" w:rsidRDefault="00CC7D6D" w:rsidP="005651CC">
            <w:pPr>
              <w:pStyle w:val="ListParagraph"/>
              <w:tabs>
                <w:tab w:val="left" w:pos="679"/>
                <w:tab w:val="left" w:pos="900"/>
              </w:tabs>
              <w:ind w:right="4435"/>
              <w:rPr>
                <w:rFonts w:ascii="Times New Roman"/>
                <w:w w:val="95"/>
                <w:sz w:val="20"/>
              </w:rPr>
            </w:pPr>
          </w:p>
        </w:tc>
      </w:tr>
      <w:tr w:rsidR="00CC7D6D" w14:paraId="213D62F6" w14:textId="77777777" w:rsidTr="00BC614C">
        <w:tc>
          <w:tcPr>
            <w:tcW w:w="1052" w:type="dxa"/>
          </w:tcPr>
          <w:p w14:paraId="2C42B164" w14:textId="3F7B4B6E" w:rsidR="00CC7D6D" w:rsidRDefault="00CC7D6D" w:rsidP="00772C1A">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47F5B9B9" w14:textId="77777777" w:rsidR="00CC7D6D" w:rsidRDefault="00CC7D6D" w:rsidP="005651CC">
            <w:pPr>
              <w:pStyle w:val="ListParagraph"/>
              <w:tabs>
                <w:tab w:val="left" w:pos="679"/>
                <w:tab w:val="left" w:pos="900"/>
              </w:tabs>
              <w:ind w:right="4435"/>
              <w:rPr>
                <w:rFonts w:ascii="Times New Roman"/>
                <w:w w:val="95"/>
                <w:sz w:val="20"/>
              </w:rPr>
            </w:pPr>
          </w:p>
        </w:tc>
        <w:tc>
          <w:tcPr>
            <w:tcW w:w="810" w:type="dxa"/>
          </w:tcPr>
          <w:p w14:paraId="217AD3B7" w14:textId="4EAF95DE" w:rsidR="00CC7D6D" w:rsidRDefault="00CC7D6D" w:rsidP="00CC7D6D">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159C1E26" w14:textId="3DE1FB84" w:rsidR="00CC7D6D" w:rsidRDefault="00CC7D6D" w:rsidP="00CC7D6D">
            <w:pPr>
              <w:pStyle w:val="ListParagraph"/>
              <w:tabs>
                <w:tab w:val="left" w:pos="679"/>
                <w:tab w:val="left" w:pos="900"/>
              </w:tabs>
              <w:rPr>
                <w:rFonts w:ascii="Times New Roman"/>
                <w:w w:val="95"/>
                <w:sz w:val="20"/>
              </w:rPr>
            </w:pPr>
          </w:p>
        </w:tc>
      </w:tr>
      <w:tr w:rsidR="00772C1A" w14:paraId="7ED184EF" w14:textId="77777777" w:rsidTr="00BC614C">
        <w:tc>
          <w:tcPr>
            <w:tcW w:w="1052" w:type="dxa"/>
          </w:tcPr>
          <w:p w14:paraId="4D195221" w14:textId="2242777D" w:rsidR="00772C1A" w:rsidRPr="00D0238B" w:rsidRDefault="00772C1A" w:rsidP="00772C1A">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5F70A0B1" w14:textId="77777777" w:rsidR="00772C1A" w:rsidRDefault="00772C1A" w:rsidP="005651CC">
            <w:pPr>
              <w:pStyle w:val="ListParagraph"/>
              <w:tabs>
                <w:tab w:val="left" w:pos="679"/>
                <w:tab w:val="left" w:pos="900"/>
              </w:tabs>
              <w:ind w:right="4435"/>
              <w:rPr>
                <w:rFonts w:ascii="Times New Roman"/>
                <w:w w:val="95"/>
                <w:sz w:val="20"/>
              </w:rPr>
            </w:pPr>
          </w:p>
        </w:tc>
      </w:tr>
      <w:tr w:rsidR="00772C1A" w14:paraId="5A1326BC" w14:textId="77777777" w:rsidTr="00BC614C">
        <w:tc>
          <w:tcPr>
            <w:tcW w:w="1052" w:type="dxa"/>
          </w:tcPr>
          <w:p w14:paraId="6D8D0EC4" w14:textId="34CC31D8" w:rsidR="00772C1A" w:rsidRDefault="00772C1A" w:rsidP="00772C1A">
            <w:pPr>
              <w:rPr>
                <w:rFonts w:ascii="Times New Roman"/>
                <w:spacing w:val="-1"/>
                <w:sz w:val="20"/>
              </w:rPr>
            </w:pPr>
          </w:p>
        </w:tc>
        <w:tc>
          <w:tcPr>
            <w:tcW w:w="6366" w:type="dxa"/>
            <w:gridSpan w:val="4"/>
            <w:tcBorders>
              <w:top w:val="single" w:sz="4" w:space="0" w:color="auto"/>
              <w:bottom w:val="single" w:sz="4" w:space="0" w:color="auto"/>
            </w:tcBorders>
          </w:tcPr>
          <w:p w14:paraId="577C63F2" w14:textId="77777777" w:rsidR="00772C1A" w:rsidRDefault="00772C1A" w:rsidP="005651CC">
            <w:pPr>
              <w:pStyle w:val="ListParagraph"/>
              <w:tabs>
                <w:tab w:val="left" w:pos="679"/>
                <w:tab w:val="left" w:pos="900"/>
              </w:tabs>
              <w:ind w:right="4435"/>
              <w:rPr>
                <w:rFonts w:ascii="Times New Roman"/>
                <w:w w:val="95"/>
                <w:sz w:val="20"/>
              </w:rPr>
            </w:pPr>
          </w:p>
        </w:tc>
      </w:tr>
      <w:tr w:rsidR="00BC614C" w14:paraId="210F159C" w14:textId="77777777" w:rsidTr="00B81AC9">
        <w:tc>
          <w:tcPr>
            <w:tcW w:w="1052" w:type="dxa"/>
          </w:tcPr>
          <w:p w14:paraId="27C2AA87" w14:textId="77777777" w:rsidR="00BC614C" w:rsidRPr="00772C1A" w:rsidRDefault="00BC614C" w:rsidP="00B81AC9">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7214BFCD" w14:textId="77777777" w:rsidR="00BC614C" w:rsidRDefault="00BC614C" w:rsidP="00B81AC9">
            <w:pPr>
              <w:pStyle w:val="ListParagraph"/>
              <w:tabs>
                <w:tab w:val="left" w:pos="679"/>
                <w:tab w:val="left" w:pos="900"/>
              </w:tabs>
              <w:ind w:right="4435"/>
              <w:rPr>
                <w:rFonts w:ascii="Times New Roman"/>
                <w:w w:val="95"/>
                <w:sz w:val="20"/>
              </w:rPr>
            </w:pPr>
          </w:p>
        </w:tc>
      </w:tr>
      <w:tr w:rsidR="00BC614C" w14:paraId="06166157" w14:textId="77777777" w:rsidTr="00B81AC9">
        <w:tc>
          <w:tcPr>
            <w:tcW w:w="2378" w:type="dxa"/>
            <w:gridSpan w:val="2"/>
          </w:tcPr>
          <w:p w14:paraId="5ABCB825" w14:textId="77777777" w:rsidR="00BC614C" w:rsidRPr="00D0238B" w:rsidRDefault="00BC614C" w:rsidP="00B81AC9">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14F13F4E" w14:textId="77777777" w:rsidR="00BC614C" w:rsidRDefault="00BC614C" w:rsidP="00B81AC9">
            <w:pPr>
              <w:pStyle w:val="ListParagraph"/>
              <w:tabs>
                <w:tab w:val="left" w:pos="679"/>
                <w:tab w:val="left" w:pos="900"/>
              </w:tabs>
              <w:ind w:right="4435"/>
              <w:rPr>
                <w:rFonts w:ascii="Times New Roman"/>
                <w:w w:val="95"/>
                <w:sz w:val="20"/>
              </w:rPr>
            </w:pPr>
          </w:p>
        </w:tc>
      </w:tr>
      <w:tr w:rsidR="00BC614C" w14:paraId="6ACA8830" w14:textId="77777777" w:rsidTr="00B81AC9">
        <w:tc>
          <w:tcPr>
            <w:tcW w:w="1052" w:type="dxa"/>
          </w:tcPr>
          <w:p w14:paraId="23A0FD74" w14:textId="77777777" w:rsidR="00BC614C" w:rsidRDefault="00BC614C" w:rsidP="00B81AC9">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7228237A" w14:textId="77777777" w:rsidR="00BC614C" w:rsidRDefault="00BC614C" w:rsidP="00B81AC9">
            <w:pPr>
              <w:pStyle w:val="ListParagraph"/>
              <w:tabs>
                <w:tab w:val="left" w:pos="679"/>
                <w:tab w:val="left" w:pos="900"/>
              </w:tabs>
              <w:ind w:right="4435"/>
              <w:rPr>
                <w:rFonts w:ascii="Times New Roman"/>
                <w:w w:val="95"/>
                <w:sz w:val="20"/>
              </w:rPr>
            </w:pPr>
          </w:p>
        </w:tc>
        <w:tc>
          <w:tcPr>
            <w:tcW w:w="810" w:type="dxa"/>
          </w:tcPr>
          <w:p w14:paraId="08E60572" w14:textId="77777777" w:rsidR="00BC614C" w:rsidRDefault="00BC614C" w:rsidP="00B81AC9">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7B6B9F48" w14:textId="77777777" w:rsidR="00BC614C" w:rsidRDefault="00BC614C" w:rsidP="00B81AC9">
            <w:pPr>
              <w:pStyle w:val="ListParagraph"/>
              <w:tabs>
                <w:tab w:val="left" w:pos="679"/>
                <w:tab w:val="left" w:pos="900"/>
              </w:tabs>
              <w:rPr>
                <w:rFonts w:ascii="Times New Roman"/>
                <w:w w:val="95"/>
                <w:sz w:val="20"/>
              </w:rPr>
            </w:pPr>
          </w:p>
        </w:tc>
      </w:tr>
      <w:tr w:rsidR="00BC614C" w14:paraId="7663F421" w14:textId="77777777" w:rsidTr="00B81AC9">
        <w:tc>
          <w:tcPr>
            <w:tcW w:w="1052" w:type="dxa"/>
          </w:tcPr>
          <w:p w14:paraId="76D77D2A" w14:textId="77777777" w:rsidR="00BC614C" w:rsidRPr="00D0238B" w:rsidRDefault="00BC614C" w:rsidP="00B81AC9">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43E9AB78" w14:textId="77777777" w:rsidR="00BC614C" w:rsidRDefault="00BC614C" w:rsidP="00B81AC9">
            <w:pPr>
              <w:pStyle w:val="ListParagraph"/>
              <w:tabs>
                <w:tab w:val="left" w:pos="679"/>
                <w:tab w:val="left" w:pos="900"/>
              </w:tabs>
              <w:ind w:right="4435"/>
              <w:rPr>
                <w:rFonts w:ascii="Times New Roman"/>
                <w:w w:val="95"/>
                <w:sz w:val="20"/>
              </w:rPr>
            </w:pPr>
          </w:p>
        </w:tc>
      </w:tr>
      <w:tr w:rsidR="00BC614C" w14:paraId="5B6938C6" w14:textId="77777777" w:rsidTr="00B81AC9">
        <w:tc>
          <w:tcPr>
            <w:tcW w:w="1052" w:type="dxa"/>
          </w:tcPr>
          <w:p w14:paraId="73999883" w14:textId="77777777" w:rsidR="00BC614C" w:rsidRDefault="00BC614C" w:rsidP="00B81AC9">
            <w:pPr>
              <w:rPr>
                <w:rFonts w:ascii="Times New Roman"/>
                <w:spacing w:val="-1"/>
                <w:sz w:val="20"/>
              </w:rPr>
            </w:pPr>
          </w:p>
        </w:tc>
        <w:tc>
          <w:tcPr>
            <w:tcW w:w="6366" w:type="dxa"/>
            <w:gridSpan w:val="4"/>
            <w:tcBorders>
              <w:top w:val="single" w:sz="4" w:space="0" w:color="auto"/>
              <w:bottom w:val="single" w:sz="4" w:space="0" w:color="auto"/>
            </w:tcBorders>
          </w:tcPr>
          <w:p w14:paraId="667CC39D" w14:textId="77777777" w:rsidR="00BC614C" w:rsidRDefault="00BC614C" w:rsidP="00B81AC9">
            <w:pPr>
              <w:pStyle w:val="ListParagraph"/>
              <w:tabs>
                <w:tab w:val="left" w:pos="679"/>
                <w:tab w:val="left" w:pos="900"/>
              </w:tabs>
              <w:ind w:right="4435"/>
              <w:rPr>
                <w:rFonts w:ascii="Times New Roman"/>
                <w:w w:val="95"/>
                <w:sz w:val="20"/>
              </w:rPr>
            </w:pPr>
          </w:p>
        </w:tc>
      </w:tr>
      <w:tr w:rsidR="00BC614C" w14:paraId="334B3E57" w14:textId="77777777" w:rsidTr="00B81AC9">
        <w:tc>
          <w:tcPr>
            <w:tcW w:w="1052" w:type="dxa"/>
          </w:tcPr>
          <w:p w14:paraId="49D808AF" w14:textId="77777777" w:rsidR="00BC614C" w:rsidRPr="00772C1A" w:rsidRDefault="00BC614C" w:rsidP="00B81AC9">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7FD1EBAD" w14:textId="77777777" w:rsidR="00BC614C" w:rsidRDefault="00BC614C" w:rsidP="00B81AC9">
            <w:pPr>
              <w:pStyle w:val="ListParagraph"/>
              <w:tabs>
                <w:tab w:val="left" w:pos="679"/>
                <w:tab w:val="left" w:pos="900"/>
              </w:tabs>
              <w:ind w:right="4435"/>
              <w:rPr>
                <w:rFonts w:ascii="Times New Roman"/>
                <w:w w:val="95"/>
                <w:sz w:val="20"/>
              </w:rPr>
            </w:pPr>
          </w:p>
        </w:tc>
      </w:tr>
      <w:tr w:rsidR="00BC614C" w14:paraId="19398AC0" w14:textId="77777777" w:rsidTr="00B81AC9">
        <w:tc>
          <w:tcPr>
            <w:tcW w:w="2378" w:type="dxa"/>
            <w:gridSpan w:val="2"/>
          </w:tcPr>
          <w:p w14:paraId="68A3580F" w14:textId="77777777" w:rsidR="00BC614C" w:rsidRPr="00D0238B" w:rsidRDefault="00BC614C" w:rsidP="00B81AC9">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5D762A17" w14:textId="77777777" w:rsidR="00BC614C" w:rsidRDefault="00BC614C" w:rsidP="00B81AC9">
            <w:pPr>
              <w:pStyle w:val="ListParagraph"/>
              <w:tabs>
                <w:tab w:val="left" w:pos="679"/>
                <w:tab w:val="left" w:pos="900"/>
              </w:tabs>
              <w:ind w:right="4435"/>
              <w:rPr>
                <w:rFonts w:ascii="Times New Roman"/>
                <w:w w:val="95"/>
                <w:sz w:val="20"/>
              </w:rPr>
            </w:pPr>
          </w:p>
        </w:tc>
      </w:tr>
      <w:tr w:rsidR="00BC614C" w14:paraId="51AD4B99" w14:textId="77777777" w:rsidTr="00B81AC9">
        <w:tc>
          <w:tcPr>
            <w:tcW w:w="1052" w:type="dxa"/>
          </w:tcPr>
          <w:p w14:paraId="4F8CABC9" w14:textId="77777777" w:rsidR="00BC614C" w:rsidRDefault="00BC614C" w:rsidP="00B81AC9">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62A71529" w14:textId="77777777" w:rsidR="00BC614C" w:rsidRDefault="00BC614C" w:rsidP="00B81AC9">
            <w:pPr>
              <w:pStyle w:val="ListParagraph"/>
              <w:tabs>
                <w:tab w:val="left" w:pos="679"/>
                <w:tab w:val="left" w:pos="900"/>
              </w:tabs>
              <w:ind w:right="4435"/>
              <w:rPr>
                <w:rFonts w:ascii="Times New Roman"/>
                <w:w w:val="95"/>
                <w:sz w:val="20"/>
              </w:rPr>
            </w:pPr>
          </w:p>
        </w:tc>
        <w:tc>
          <w:tcPr>
            <w:tcW w:w="810" w:type="dxa"/>
          </w:tcPr>
          <w:p w14:paraId="3EE3A940" w14:textId="77777777" w:rsidR="00BC614C" w:rsidRDefault="00BC614C" w:rsidP="00B81AC9">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3EE0D08B" w14:textId="77777777" w:rsidR="00BC614C" w:rsidRDefault="00BC614C" w:rsidP="00B81AC9">
            <w:pPr>
              <w:pStyle w:val="ListParagraph"/>
              <w:tabs>
                <w:tab w:val="left" w:pos="679"/>
                <w:tab w:val="left" w:pos="900"/>
              </w:tabs>
              <w:rPr>
                <w:rFonts w:ascii="Times New Roman"/>
                <w:w w:val="95"/>
                <w:sz w:val="20"/>
              </w:rPr>
            </w:pPr>
          </w:p>
        </w:tc>
      </w:tr>
      <w:tr w:rsidR="00BC614C" w14:paraId="77E8172B" w14:textId="77777777" w:rsidTr="00B81AC9">
        <w:tc>
          <w:tcPr>
            <w:tcW w:w="1052" w:type="dxa"/>
          </w:tcPr>
          <w:p w14:paraId="003A0407" w14:textId="77777777" w:rsidR="00BC614C" w:rsidRPr="00D0238B" w:rsidRDefault="00BC614C" w:rsidP="00B81AC9">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4CB9330B" w14:textId="77777777" w:rsidR="00BC614C" w:rsidRDefault="00BC614C" w:rsidP="00B81AC9">
            <w:pPr>
              <w:pStyle w:val="ListParagraph"/>
              <w:tabs>
                <w:tab w:val="left" w:pos="679"/>
                <w:tab w:val="left" w:pos="900"/>
              </w:tabs>
              <w:ind w:right="4435"/>
              <w:rPr>
                <w:rFonts w:ascii="Times New Roman"/>
                <w:w w:val="95"/>
                <w:sz w:val="20"/>
              </w:rPr>
            </w:pPr>
          </w:p>
        </w:tc>
      </w:tr>
      <w:tr w:rsidR="00BC614C" w14:paraId="213A44FE" w14:textId="77777777" w:rsidTr="00B81AC9">
        <w:tc>
          <w:tcPr>
            <w:tcW w:w="1052" w:type="dxa"/>
          </w:tcPr>
          <w:p w14:paraId="1DCDC39C" w14:textId="77777777" w:rsidR="00BC614C" w:rsidRDefault="00BC614C" w:rsidP="00B81AC9">
            <w:pPr>
              <w:rPr>
                <w:rFonts w:ascii="Times New Roman"/>
                <w:spacing w:val="-1"/>
                <w:sz w:val="20"/>
              </w:rPr>
            </w:pPr>
          </w:p>
        </w:tc>
        <w:tc>
          <w:tcPr>
            <w:tcW w:w="6366" w:type="dxa"/>
            <w:gridSpan w:val="4"/>
            <w:tcBorders>
              <w:top w:val="single" w:sz="4" w:space="0" w:color="auto"/>
              <w:bottom w:val="single" w:sz="4" w:space="0" w:color="auto"/>
            </w:tcBorders>
          </w:tcPr>
          <w:p w14:paraId="79D5FC3A" w14:textId="77777777" w:rsidR="00BC614C" w:rsidRDefault="00BC614C" w:rsidP="00B81AC9">
            <w:pPr>
              <w:pStyle w:val="ListParagraph"/>
              <w:tabs>
                <w:tab w:val="left" w:pos="679"/>
                <w:tab w:val="left" w:pos="900"/>
              </w:tabs>
              <w:ind w:right="4435"/>
              <w:rPr>
                <w:rFonts w:ascii="Times New Roman"/>
                <w:w w:val="95"/>
                <w:sz w:val="20"/>
              </w:rPr>
            </w:pPr>
          </w:p>
        </w:tc>
      </w:tr>
    </w:tbl>
    <w:p w14:paraId="0D6E4D2D" w14:textId="77777777" w:rsidR="00772C1A" w:rsidRDefault="00772C1A" w:rsidP="008C1C28">
      <w:pPr>
        <w:pStyle w:val="ListParagraph"/>
        <w:tabs>
          <w:tab w:val="left" w:pos="679"/>
          <w:tab w:val="left" w:pos="900"/>
        </w:tabs>
        <w:ind w:left="679" w:right="4428"/>
        <w:rPr>
          <w:rFonts w:ascii="Times New Roman"/>
          <w:w w:val="95"/>
          <w:sz w:val="20"/>
        </w:rPr>
      </w:pPr>
    </w:p>
    <w:p w14:paraId="03715024" w14:textId="77777777" w:rsidR="00A94506" w:rsidRPr="00A94506" w:rsidRDefault="00A94506" w:rsidP="008C1C28">
      <w:pPr>
        <w:tabs>
          <w:tab w:val="left" w:pos="679"/>
          <w:tab w:val="left" w:pos="900"/>
        </w:tabs>
        <w:ind w:left="139" w:right="40"/>
        <w:rPr>
          <w:rFonts w:ascii="Times New Roman"/>
          <w:spacing w:val="53"/>
          <w:w w:val="99"/>
          <w:sz w:val="20"/>
        </w:rPr>
      </w:pPr>
      <w:r>
        <w:rPr>
          <w:rFonts w:ascii="Times New Roman"/>
          <w:sz w:val="20"/>
        </w:rPr>
        <w:tab/>
      </w:r>
      <w:r w:rsidRPr="00A94506">
        <w:rPr>
          <w:rFonts w:ascii="Times New Roman"/>
          <w:sz w:val="20"/>
        </w:rPr>
        <w:t>b)</w:t>
      </w:r>
      <w:r w:rsidRPr="00A94506">
        <w:rPr>
          <w:rFonts w:ascii="Times New Roman"/>
          <w:spacing w:val="-4"/>
          <w:sz w:val="20"/>
        </w:rPr>
        <w:t xml:space="preserve"> </w:t>
      </w:r>
      <w:r w:rsidRPr="00A94506">
        <w:rPr>
          <w:rFonts w:ascii="Times New Roman"/>
          <w:spacing w:val="-1"/>
          <w:sz w:val="20"/>
        </w:rPr>
        <w:t>List</w:t>
      </w:r>
      <w:r w:rsidRPr="00A94506">
        <w:rPr>
          <w:rFonts w:ascii="Times New Roman"/>
          <w:spacing w:val="-6"/>
          <w:sz w:val="20"/>
        </w:rPr>
        <w:t xml:space="preserve"> </w:t>
      </w:r>
      <w:r w:rsidRPr="00A94506">
        <w:rPr>
          <w:rFonts w:ascii="Times New Roman"/>
          <w:sz w:val="20"/>
        </w:rPr>
        <w:t>three</w:t>
      </w:r>
      <w:r w:rsidRPr="00A94506">
        <w:rPr>
          <w:rFonts w:ascii="Times New Roman"/>
          <w:spacing w:val="-5"/>
          <w:sz w:val="20"/>
        </w:rPr>
        <w:t xml:space="preserve"> </w:t>
      </w:r>
      <w:r w:rsidRPr="00A94506">
        <w:rPr>
          <w:rFonts w:ascii="Times New Roman"/>
          <w:spacing w:val="-1"/>
          <w:sz w:val="20"/>
        </w:rPr>
        <w:t>individuals</w:t>
      </w:r>
      <w:r w:rsidRPr="00A94506">
        <w:rPr>
          <w:rFonts w:ascii="Times New Roman"/>
          <w:spacing w:val="-6"/>
          <w:sz w:val="20"/>
        </w:rPr>
        <w:t xml:space="preserve"> </w:t>
      </w:r>
      <w:r w:rsidRPr="00A94506">
        <w:rPr>
          <w:rFonts w:ascii="Times New Roman"/>
          <w:sz w:val="20"/>
        </w:rPr>
        <w:t>as</w:t>
      </w:r>
      <w:r w:rsidRPr="00A94506">
        <w:rPr>
          <w:rFonts w:ascii="Times New Roman"/>
          <w:spacing w:val="-5"/>
          <w:sz w:val="20"/>
        </w:rPr>
        <w:t xml:space="preserve"> </w:t>
      </w:r>
      <w:r w:rsidRPr="00A94506">
        <w:rPr>
          <w:rFonts w:ascii="Times New Roman"/>
          <w:sz w:val="20"/>
        </w:rPr>
        <w:t>references</w:t>
      </w:r>
      <w:r w:rsidRPr="00A94506">
        <w:rPr>
          <w:rFonts w:ascii="Times New Roman"/>
          <w:spacing w:val="-4"/>
          <w:sz w:val="20"/>
        </w:rPr>
        <w:t xml:space="preserve"> </w:t>
      </w:r>
      <w:r w:rsidRPr="00A94506">
        <w:rPr>
          <w:rFonts w:ascii="Times New Roman"/>
          <w:spacing w:val="-2"/>
          <w:sz w:val="20"/>
        </w:rPr>
        <w:t>who</w:t>
      </w:r>
      <w:r w:rsidRPr="00A94506">
        <w:rPr>
          <w:rFonts w:ascii="Times New Roman"/>
          <w:spacing w:val="-3"/>
          <w:sz w:val="20"/>
        </w:rPr>
        <w:t xml:space="preserve"> </w:t>
      </w:r>
      <w:r w:rsidRPr="00A94506">
        <w:rPr>
          <w:rFonts w:ascii="Times New Roman"/>
          <w:sz w:val="20"/>
        </w:rPr>
        <w:t>are</w:t>
      </w:r>
      <w:r w:rsidRPr="00A94506">
        <w:rPr>
          <w:rFonts w:ascii="Times New Roman"/>
          <w:spacing w:val="-5"/>
          <w:sz w:val="20"/>
        </w:rPr>
        <w:t xml:space="preserve"> </w:t>
      </w:r>
      <w:r w:rsidRPr="00A94506">
        <w:rPr>
          <w:rFonts w:ascii="Times New Roman"/>
          <w:spacing w:val="-1"/>
          <w:sz w:val="20"/>
        </w:rPr>
        <w:t>familiar</w:t>
      </w:r>
      <w:r w:rsidRPr="00A94506">
        <w:rPr>
          <w:rFonts w:ascii="Times New Roman"/>
          <w:spacing w:val="-2"/>
          <w:sz w:val="20"/>
        </w:rPr>
        <w:t xml:space="preserve"> </w:t>
      </w:r>
      <w:r w:rsidRPr="00A94506">
        <w:rPr>
          <w:rFonts w:ascii="Times New Roman"/>
          <w:spacing w:val="-1"/>
          <w:sz w:val="20"/>
        </w:rPr>
        <w:t>with</w:t>
      </w:r>
      <w:r w:rsidRPr="00A94506">
        <w:rPr>
          <w:rFonts w:ascii="Times New Roman"/>
          <w:spacing w:val="-4"/>
          <w:sz w:val="20"/>
        </w:rPr>
        <w:t xml:space="preserve"> </w:t>
      </w:r>
      <w:r w:rsidRPr="00A94506">
        <w:rPr>
          <w:rFonts w:ascii="Times New Roman"/>
          <w:spacing w:val="-1"/>
          <w:sz w:val="20"/>
        </w:rPr>
        <w:t>your</w:t>
      </w:r>
      <w:r w:rsidRPr="00A94506">
        <w:rPr>
          <w:rFonts w:ascii="Times New Roman"/>
          <w:spacing w:val="-5"/>
          <w:sz w:val="20"/>
        </w:rPr>
        <w:t xml:space="preserve"> </w:t>
      </w:r>
      <w:r w:rsidRPr="00A94506">
        <w:rPr>
          <w:rFonts w:ascii="Times New Roman"/>
          <w:sz w:val="20"/>
        </w:rPr>
        <w:t>personal character.</w:t>
      </w:r>
    </w:p>
    <w:p w14:paraId="2D1C1EF7" w14:textId="7E05E763" w:rsidR="00A94506" w:rsidRPr="00D0238B" w:rsidRDefault="00A94506" w:rsidP="008C1C28">
      <w:pPr>
        <w:pStyle w:val="ListParagraph"/>
        <w:tabs>
          <w:tab w:val="left" w:pos="679"/>
          <w:tab w:val="left" w:pos="900"/>
        </w:tabs>
        <w:ind w:left="679" w:right="4428"/>
        <w:rPr>
          <w:rFonts w:ascii="Times New Roman" w:eastAsia="Times New Roman" w:hAnsi="Times New Roman" w:cs="Times New Roman"/>
          <w:sz w:val="20"/>
          <w:szCs w:val="20"/>
        </w:rPr>
      </w:pPr>
      <w:r>
        <w:rPr>
          <w:rFonts w:ascii="Times New Roman"/>
          <w:spacing w:val="-1"/>
          <w:sz w:val="20"/>
        </w:rPr>
        <w:tab/>
      </w:r>
    </w:p>
    <w:tbl>
      <w:tblPr>
        <w:tblStyle w:val="TableGrid"/>
        <w:tblW w:w="0" w:type="auto"/>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1326"/>
        <w:gridCol w:w="630"/>
        <w:gridCol w:w="810"/>
        <w:gridCol w:w="3600"/>
      </w:tblGrid>
      <w:tr w:rsidR="00BC614C" w14:paraId="26407838" w14:textId="77777777" w:rsidTr="00B81AC9">
        <w:tc>
          <w:tcPr>
            <w:tcW w:w="1052" w:type="dxa"/>
          </w:tcPr>
          <w:p w14:paraId="15BD8F32" w14:textId="77777777" w:rsidR="00BC614C" w:rsidRPr="00772C1A" w:rsidRDefault="00BC614C" w:rsidP="00B81AC9">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242B253E" w14:textId="77777777" w:rsidR="00BC614C" w:rsidRDefault="00BC614C" w:rsidP="00B81AC9">
            <w:pPr>
              <w:pStyle w:val="ListParagraph"/>
              <w:tabs>
                <w:tab w:val="left" w:pos="679"/>
                <w:tab w:val="left" w:pos="900"/>
              </w:tabs>
              <w:ind w:right="4435"/>
              <w:rPr>
                <w:rFonts w:ascii="Times New Roman"/>
                <w:w w:val="95"/>
                <w:sz w:val="20"/>
              </w:rPr>
            </w:pPr>
          </w:p>
        </w:tc>
      </w:tr>
      <w:tr w:rsidR="00BC614C" w14:paraId="7ED1EF89" w14:textId="77777777" w:rsidTr="00B81AC9">
        <w:tc>
          <w:tcPr>
            <w:tcW w:w="2378" w:type="dxa"/>
            <w:gridSpan w:val="2"/>
          </w:tcPr>
          <w:p w14:paraId="1250B4C5" w14:textId="77777777" w:rsidR="00BC614C" w:rsidRPr="00D0238B" w:rsidRDefault="00BC614C" w:rsidP="00B81AC9">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3D33946D" w14:textId="77777777" w:rsidR="00BC614C" w:rsidRDefault="00BC614C" w:rsidP="00B81AC9">
            <w:pPr>
              <w:pStyle w:val="ListParagraph"/>
              <w:tabs>
                <w:tab w:val="left" w:pos="679"/>
                <w:tab w:val="left" w:pos="900"/>
              </w:tabs>
              <w:ind w:right="4435"/>
              <w:rPr>
                <w:rFonts w:ascii="Times New Roman"/>
                <w:w w:val="95"/>
                <w:sz w:val="20"/>
              </w:rPr>
            </w:pPr>
          </w:p>
        </w:tc>
      </w:tr>
      <w:tr w:rsidR="00BC614C" w14:paraId="2C739CF7" w14:textId="77777777" w:rsidTr="00B81AC9">
        <w:tc>
          <w:tcPr>
            <w:tcW w:w="1052" w:type="dxa"/>
          </w:tcPr>
          <w:p w14:paraId="56DF6815" w14:textId="77777777" w:rsidR="00BC614C" w:rsidRDefault="00BC614C" w:rsidP="00B81AC9">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53A8DDA5" w14:textId="77777777" w:rsidR="00BC614C" w:rsidRDefault="00BC614C" w:rsidP="00B81AC9">
            <w:pPr>
              <w:pStyle w:val="ListParagraph"/>
              <w:tabs>
                <w:tab w:val="left" w:pos="679"/>
                <w:tab w:val="left" w:pos="900"/>
              </w:tabs>
              <w:ind w:right="4435"/>
              <w:rPr>
                <w:rFonts w:ascii="Times New Roman"/>
                <w:w w:val="95"/>
                <w:sz w:val="20"/>
              </w:rPr>
            </w:pPr>
          </w:p>
        </w:tc>
        <w:tc>
          <w:tcPr>
            <w:tcW w:w="810" w:type="dxa"/>
          </w:tcPr>
          <w:p w14:paraId="104BF1FD" w14:textId="77777777" w:rsidR="00BC614C" w:rsidRDefault="00BC614C" w:rsidP="00B81AC9">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4C8F31BA" w14:textId="77777777" w:rsidR="00BC614C" w:rsidRDefault="00BC614C" w:rsidP="00B81AC9">
            <w:pPr>
              <w:pStyle w:val="ListParagraph"/>
              <w:tabs>
                <w:tab w:val="left" w:pos="679"/>
                <w:tab w:val="left" w:pos="900"/>
              </w:tabs>
              <w:rPr>
                <w:rFonts w:ascii="Times New Roman"/>
                <w:w w:val="95"/>
                <w:sz w:val="20"/>
              </w:rPr>
            </w:pPr>
          </w:p>
        </w:tc>
      </w:tr>
      <w:tr w:rsidR="00BC614C" w14:paraId="0AB630B0" w14:textId="77777777" w:rsidTr="00B81AC9">
        <w:tc>
          <w:tcPr>
            <w:tcW w:w="1052" w:type="dxa"/>
          </w:tcPr>
          <w:p w14:paraId="6A5974E3" w14:textId="77777777" w:rsidR="00BC614C" w:rsidRPr="00D0238B" w:rsidRDefault="00BC614C" w:rsidP="00B81AC9">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04E61B69" w14:textId="77777777" w:rsidR="00BC614C" w:rsidRDefault="00BC614C" w:rsidP="00B81AC9">
            <w:pPr>
              <w:pStyle w:val="ListParagraph"/>
              <w:tabs>
                <w:tab w:val="left" w:pos="679"/>
                <w:tab w:val="left" w:pos="900"/>
              </w:tabs>
              <w:ind w:right="4435"/>
              <w:rPr>
                <w:rFonts w:ascii="Times New Roman"/>
                <w:w w:val="95"/>
                <w:sz w:val="20"/>
              </w:rPr>
            </w:pPr>
          </w:p>
        </w:tc>
      </w:tr>
      <w:tr w:rsidR="00BC614C" w14:paraId="184366FE" w14:textId="77777777" w:rsidTr="00B81AC9">
        <w:tc>
          <w:tcPr>
            <w:tcW w:w="1052" w:type="dxa"/>
          </w:tcPr>
          <w:p w14:paraId="0A76837E" w14:textId="77777777" w:rsidR="00BC614C" w:rsidRDefault="00BC614C" w:rsidP="00B81AC9">
            <w:pPr>
              <w:rPr>
                <w:rFonts w:ascii="Times New Roman"/>
                <w:spacing w:val="-1"/>
                <w:sz w:val="20"/>
              </w:rPr>
            </w:pPr>
          </w:p>
        </w:tc>
        <w:tc>
          <w:tcPr>
            <w:tcW w:w="6366" w:type="dxa"/>
            <w:gridSpan w:val="4"/>
            <w:tcBorders>
              <w:top w:val="single" w:sz="4" w:space="0" w:color="auto"/>
              <w:bottom w:val="single" w:sz="4" w:space="0" w:color="auto"/>
            </w:tcBorders>
          </w:tcPr>
          <w:p w14:paraId="7F9F2B0C" w14:textId="77777777" w:rsidR="00BC614C" w:rsidRDefault="00BC614C" w:rsidP="00B81AC9">
            <w:pPr>
              <w:pStyle w:val="ListParagraph"/>
              <w:tabs>
                <w:tab w:val="left" w:pos="679"/>
                <w:tab w:val="left" w:pos="900"/>
              </w:tabs>
              <w:ind w:right="4435"/>
              <w:rPr>
                <w:rFonts w:ascii="Times New Roman"/>
                <w:w w:val="95"/>
                <w:sz w:val="20"/>
              </w:rPr>
            </w:pPr>
          </w:p>
        </w:tc>
      </w:tr>
      <w:tr w:rsidR="00BC614C" w14:paraId="76948CF9" w14:textId="77777777" w:rsidTr="00B81AC9">
        <w:tc>
          <w:tcPr>
            <w:tcW w:w="1052" w:type="dxa"/>
          </w:tcPr>
          <w:p w14:paraId="6CD2ED05" w14:textId="77777777" w:rsidR="00BC614C" w:rsidRPr="00772C1A" w:rsidRDefault="00BC614C" w:rsidP="00B81AC9">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72DBD558" w14:textId="77777777" w:rsidR="00BC614C" w:rsidRDefault="00BC614C" w:rsidP="00B81AC9">
            <w:pPr>
              <w:pStyle w:val="ListParagraph"/>
              <w:tabs>
                <w:tab w:val="left" w:pos="679"/>
                <w:tab w:val="left" w:pos="900"/>
              </w:tabs>
              <w:ind w:right="4435"/>
              <w:rPr>
                <w:rFonts w:ascii="Times New Roman"/>
                <w:w w:val="95"/>
                <w:sz w:val="20"/>
              </w:rPr>
            </w:pPr>
          </w:p>
        </w:tc>
      </w:tr>
      <w:tr w:rsidR="00BC614C" w14:paraId="255A2FDE" w14:textId="77777777" w:rsidTr="00B81AC9">
        <w:tc>
          <w:tcPr>
            <w:tcW w:w="2378" w:type="dxa"/>
            <w:gridSpan w:val="2"/>
          </w:tcPr>
          <w:p w14:paraId="3BF11DF9" w14:textId="77777777" w:rsidR="00BC614C" w:rsidRPr="00D0238B" w:rsidRDefault="00BC614C" w:rsidP="00B81AC9">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2C17BA7E" w14:textId="77777777" w:rsidR="00BC614C" w:rsidRDefault="00BC614C" w:rsidP="00B81AC9">
            <w:pPr>
              <w:pStyle w:val="ListParagraph"/>
              <w:tabs>
                <w:tab w:val="left" w:pos="679"/>
                <w:tab w:val="left" w:pos="900"/>
              </w:tabs>
              <w:ind w:right="4435"/>
              <w:rPr>
                <w:rFonts w:ascii="Times New Roman"/>
                <w:w w:val="95"/>
                <w:sz w:val="20"/>
              </w:rPr>
            </w:pPr>
          </w:p>
        </w:tc>
      </w:tr>
      <w:tr w:rsidR="00BC614C" w14:paraId="1A15597F" w14:textId="77777777" w:rsidTr="00B81AC9">
        <w:tc>
          <w:tcPr>
            <w:tcW w:w="1052" w:type="dxa"/>
          </w:tcPr>
          <w:p w14:paraId="0FEB250D" w14:textId="77777777" w:rsidR="00BC614C" w:rsidRDefault="00BC614C" w:rsidP="00B81AC9">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4AF92F8D" w14:textId="77777777" w:rsidR="00BC614C" w:rsidRDefault="00BC614C" w:rsidP="00B81AC9">
            <w:pPr>
              <w:pStyle w:val="ListParagraph"/>
              <w:tabs>
                <w:tab w:val="left" w:pos="679"/>
                <w:tab w:val="left" w:pos="900"/>
              </w:tabs>
              <w:ind w:right="4435"/>
              <w:rPr>
                <w:rFonts w:ascii="Times New Roman"/>
                <w:w w:val="95"/>
                <w:sz w:val="20"/>
              </w:rPr>
            </w:pPr>
          </w:p>
        </w:tc>
        <w:tc>
          <w:tcPr>
            <w:tcW w:w="810" w:type="dxa"/>
          </w:tcPr>
          <w:p w14:paraId="54A2072B" w14:textId="77777777" w:rsidR="00BC614C" w:rsidRDefault="00BC614C" w:rsidP="00B81AC9">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66F9D961" w14:textId="77777777" w:rsidR="00BC614C" w:rsidRDefault="00BC614C" w:rsidP="00B81AC9">
            <w:pPr>
              <w:pStyle w:val="ListParagraph"/>
              <w:tabs>
                <w:tab w:val="left" w:pos="679"/>
                <w:tab w:val="left" w:pos="900"/>
              </w:tabs>
              <w:rPr>
                <w:rFonts w:ascii="Times New Roman"/>
                <w:w w:val="95"/>
                <w:sz w:val="20"/>
              </w:rPr>
            </w:pPr>
          </w:p>
        </w:tc>
      </w:tr>
      <w:tr w:rsidR="00BC614C" w14:paraId="53D6AE6C" w14:textId="77777777" w:rsidTr="00B81AC9">
        <w:tc>
          <w:tcPr>
            <w:tcW w:w="1052" w:type="dxa"/>
          </w:tcPr>
          <w:p w14:paraId="40172F42" w14:textId="77777777" w:rsidR="00BC614C" w:rsidRPr="00D0238B" w:rsidRDefault="00BC614C" w:rsidP="00B81AC9">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547CD3D0" w14:textId="77777777" w:rsidR="00BC614C" w:rsidRDefault="00BC614C" w:rsidP="00B81AC9">
            <w:pPr>
              <w:pStyle w:val="ListParagraph"/>
              <w:tabs>
                <w:tab w:val="left" w:pos="679"/>
                <w:tab w:val="left" w:pos="900"/>
              </w:tabs>
              <w:ind w:right="4435"/>
              <w:rPr>
                <w:rFonts w:ascii="Times New Roman"/>
                <w:w w:val="95"/>
                <w:sz w:val="20"/>
              </w:rPr>
            </w:pPr>
          </w:p>
        </w:tc>
      </w:tr>
      <w:tr w:rsidR="00BC614C" w14:paraId="76008715" w14:textId="77777777" w:rsidTr="00B81AC9">
        <w:tc>
          <w:tcPr>
            <w:tcW w:w="1052" w:type="dxa"/>
          </w:tcPr>
          <w:p w14:paraId="6DEE5998" w14:textId="77777777" w:rsidR="00BC614C" w:rsidRDefault="00BC614C" w:rsidP="00B81AC9">
            <w:pPr>
              <w:rPr>
                <w:rFonts w:ascii="Times New Roman"/>
                <w:spacing w:val="-1"/>
                <w:sz w:val="20"/>
              </w:rPr>
            </w:pPr>
          </w:p>
        </w:tc>
        <w:tc>
          <w:tcPr>
            <w:tcW w:w="6366" w:type="dxa"/>
            <w:gridSpan w:val="4"/>
            <w:tcBorders>
              <w:top w:val="single" w:sz="4" w:space="0" w:color="auto"/>
              <w:bottom w:val="single" w:sz="4" w:space="0" w:color="auto"/>
            </w:tcBorders>
          </w:tcPr>
          <w:p w14:paraId="6BF01FCA" w14:textId="77777777" w:rsidR="00BC614C" w:rsidRDefault="00BC614C" w:rsidP="00B81AC9">
            <w:pPr>
              <w:pStyle w:val="ListParagraph"/>
              <w:tabs>
                <w:tab w:val="left" w:pos="679"/>
                <w:tab w:val="left" w:pos="900"/>
              </w:tabs>
              <w:ind w:right="4435"/>
              <w:rPr>
                <w:rFonts w:ascii="Times New Roman"/>
                <w:w w:val="95"/>
                <w:sz w:val="20"/>
              </w:rPr>
            </w:pPr>
          </w:p>
        </w:tc>
      </w:tr>
      <w:tr w:rsidR="00BC614C" w14:paraId="56DA1C3C" w14:textId="77777777" w:rsidTr="00B81AC9">
        <w:tc>
          <w:tcPr>
            <w:tcW w:w="1052" w:type="dxa"/>
          </w:tcPr>
          <w:p w14:paraId="0D4B36D4" w14:textId="77777777" w:rsidR="00BC614C" w:rsidRPr="00772C1A" w:rsidRDefault="00BC614C" w:rsidP="00B81AC9">
            <w:pPr>
              <w:rPr>
                <w:rFonts w:ascii="Times New Roman" w:hAnsi="Times New Roman"/>
                <w:w w:val="95"/>
                <w:sz w:val="20"/>
              </w:rPr>
            </w:pPr>
            <w:r w:rsidRPr="00D0238B">
              <w:rPr>
                <w:rFonts w:ascii="Times New Roman"/>
                <w:spacing w:val="-1"/>
                <w:sz w:val="20"/>
              </w:rPr>
              <w:t>Name</w:t>
            </w:r>
          </w:p>
        </w:tc>
        <w:tc>
          <w:tcPr>
            <w:tcW w:w="6366" w:type="dxa"/>
            <w:gridSpan w:val="4"/>
            <w:tcBorders>
              <w:bottom w:val="single" w:sz="4" w:space="0" w:color="auto"/>
            </w:tcBorders>
          </w:tcPr>
          <w:p w14:paraId="198322C8" w14:textId="77777777" w:rsidR="00BC614C" w:rsidRDefault="00BC614C" w:rsidP="00B81AC9">
            <w:pPr>
              <w:pStyle w:val="ListParagraph"/>
              <w:tabs>
                <w:tab w:val="left" w:pos="679"/>
                <w:tab w:val="left" w:pos="900"/>
              </w:tabs>
              <w:ind w:right="4435"/>
              <w:rPr>
                <w:rFonts w:ascii="Times New Roman"/>
                <w:w w:val="95"/>
                <w:sz w:val="20"/>
              </w:rPr>
            </w:pPr>
          </w:p>
        </w:tc>
      </w:tr>
      <w:tr w:rsidR="00BC614C" w14:paraId="50305614" w14:textId="77777777" w:rsidTr="00B81AC9">
        <w:tc>
          <w:tcPr>
            <w:tcW w:w="2378" w:type="dxa"/>
            <w:gridSpan w:val="2"/>
          </w:tcPr>
          <w:p w14:paraId="087A11E0" w14:textId="77777777" w:rsidR="00BC614C" w:rsidRPr="00D0238B" w:rsidRDefault="00BC614C" w:rsidP="00B81AC9">
            <w:pPr>
              <w:rPr>
                <w:rFonts w:ascii="Times New Roman"/>
                <w:spacing w:val="-1"/>
                <w:sz w:val="20"/>
              </w:rPr>
            </w:pPr>
            <w:r>
              <w:rPr>
                <w:rFonts w:ascii="Times New Roman"/>
                <w:spacing w:val="-1"/>
                <w:sz w:val="20"/>
              </w:rPr>
              <w:t>Relationship to Applicant</w:t>
            </w:r>
          </w:p>
        </w:tc>
        <w:tc>
          <w:tcPr>
            <w:tcW w:w="5040" w:type="dxa"/>
            <w:gridSpan w:val="3"/>
            <w:tcBorders>
              <w:bottom w:val="single" w:sz="4" w:space="0" w:color="auto"/>
            </w:tcBorders>
          </w:tcPr>
          <w:p w14:paraId="4E0C7D50" w14:textId="77777777" w:rsidR="00BC614C" w:rsidRDefault="00BC614C" w:rsidP="00B81AC9">
            <w:pPr>
              <w:pStyle w:val="ListParagraph"/>
              <w:tabs>
                <w:tab w:val="left" w:pos="679"/>
                <w:tab w:val="left" w:pos="900"/>
              </w:tabs>
              <w:ind w:right="4435"/>
              <w:rPr>
                <w:rFonts w:ascii="Times New Roman"/>
                <w:w w:val="95"/>
                <w:sz w:val="20"/>
              </w:rPr>
            </w:pPr>
          </w:p>
        </w:tc>
      </w:tr>
      <w:tr w:rsidR="00BC614C" w14:paraId="55341E2A" w14:textId="77777777" w:rsidTr="00B81AC9">
        <w:tc>
          <w:tcPr>
            <w:tcW w:w="1052" w:type="dxa"/>
          </w:tcPr>
          <w:p w14:paraId="69632C4F" w14:textId="77777777" w:rsidR="00BC614C" w:rsidRDefault="00BC614C" w:rsidP="00B81AC9">
            <w:pPr>
              <w:rPr>
                <w:rFonts w:ascii="Times New Roman"/>
                <w:spacing w:val="-1"/>
                <w:sz w:val="20"/>
              </w:rPr>
            </w:pPr>
            <w:r>
              <w:rPr>
                <w:rFonts w:ascii="Times New Roman"/>
                <w:spacing w:val="-1"/>
                <w:sz w:val="20"/>
              </w:rPr>
              <w:t>Telephone</w:t>
            </w:r>
          </w:p>
        </w:tc>
        <w:tc>
          <w:tcPr>
            <w:tcW w:w="1956" w:type="dxa"/>
            <w:gridSpan w:val="2"/>
            <w:tcBorders>
              <w:bottom w:val="single" w:sz="4" w:space="0" w:color="auto"/>
            </w:tcBorders>
          </w:tcPr>
          <w:p w14:paraId="1CA7B3E2" w14:textId="77777777" w:rsidR="00BC614C" w:rsidRDefault="00BC614C" w:rsidP="00B81AC9">
            <w:pPr>
              <w:pStyle w:val="ListParagraph"/>
              <w:tabs>
                <w:tab w:val="left" w:pos="679"/>
                <w:tab w:val="left" w:pos="900"/>
              </w:tabs>
              <w:ind w:right="4435"/>
              <w:rPr>
                <w:rFonts w:ascii="Times New Roman"/>
                <w:w w:val="95"/>
                <w:sz w:val="20"/>
              </w:rPr>
            </w:pPr>
          </w:p>
        </w:tc>
        <w:tc>
          <w:tcPr>
            <w:tcW w:w="810" w:type="dxa"/>
          </w:tcPr>
          <w:p w14:paraId="68ACAF21" w14:textId="77777777" w:rsidR="00BC614C" w:rsidRDefault="00BC614C" w:rsidP="00B81AC9">
            <w:pPr>
              <w:pStyle w:val="ListParagraph"/>
              <w:tabs>
                <w:tab w:val="left" w:pos="679"/>
                <w:tab w:val="left" w:pos="900"/>
              </w:tabs>
              <w:rPr>
                <w:rFonts w:ascii="Times New Roman"/>
                <w:w w:val="95"/>
                <w:sz w:val="20"/>
              </w:rPr>
            </w:pPr>
            <w:r>
              <w:rPr>
                <w:rFonts w:ascii="Times New Roman"/>
                <w:w w:val="95"/>
                <w:sz w:val="20"/>
              </w:rPr>
              <w:t>Email</w:t>
            </w:r>
          </w:p>
        </w:tc>
        <w:tc>
          <w:tcPr>
            <w:tcW w:w="3600" w:type="dxa"/>
            <w:tcBorders>
              <w:bottom w:val="single" w:sz="4" w:space="0" w:color="auto"/>
            </w:tcBorders>
          </w:tcPr>
          <w:p w14:paraId="43C77083" w14:textId="77777777" w:rsidR="00BC614C" w:rsidRDefault="00BC614C" w:rsidP="00B81AC9">
            <w:pPr>
              <w:pStyle w:val="ListParagraph"/>
              <w:tabs>
                <w:tab w:val="left" w:pos="679"/>
                <w:tab w:val="left" w:pos="900"/>
              </w:tabs>
              <w:rPr>
                <w:rFonts w:ascii="Times New Roman"/>
                <w:w w:val="95"/>
                <w:sz w:val="20"/>
              </w:rPr>
            </w:pPr>
          </w:p>
        </w:tc>
      </w:tr>
      <w:tr w:rsidR="00BC614C" w14:paraId="6E0690DB" w14:textId="77777777" w:rsidTr="00B81AC9">
        <w:tc>
          <w:tcPr>
            <w:tcW w:w="1052" w:type="dxa"/>
          </w:tcPr>
          <w:p w14:paraId="4B762386" w14:textId="77777777" w:rsidR="00BC614C" w:rsidRPr="00D0238B" w:rsidRDefault="00BC614C" w:rsidP="00B81AC9">
            <w:pPr>
              <w:rPr>
                <w:rFonts w:ascii="Times New Roman"/>
                <w:spacing w:val="-1"/>
                <w:sz w:val="20"/>
              </w:rPr>
            </w:pPr>
            <w:r>
              <w:rPr>
                <w:rFonts w:ascii="Times New Roman"/>
                <w:spacing w:val="-1"/>
                <w:sz w:val="20"/>
              </w:rPr>
              <w:t>Address</w:t>
            </w:r>
          </w:p>
        </w:tc>
        <w:tc>
          <w:tcPr>
            <w:tcW w:w="6366" w:type="dxa"/>
            <w:gridSpan w:val="4"/>
            <w:tcBorders>
              <w:bottom w:val="single" w:sz="4" w:space="0" w:color="auto"/>
            </w:tcBorders>
          </w:tcPr>
          <w:p w14:paraId="0E3DA599" w14:textId="77777777" w:rsidR="00BC614C" w:rsidRDefault="00BC614C" w:rsidP="00B81AC9">
            <w:pPr>
              <w:pStyle w:val="ListParagraph"/>
              <w:tabs>
                <w:tab w:val="left" w:pos="679"/>
                <w:tab w:val="left" w:pos="900"/>
              </w:tabs>
              <w:ind w:right="4435"/>
              <w:rPr>
                <w:rFonts w:ascii="Times New Roman"/>
                <w:w w:val="95"/>
                <w:sz w:val="20"/>
              </w:rPr>
            </w:pPr>
          </w:p>
        </w:tc>
      </w:tr>
      <w:tr w:rsidR="00BC614C" w14:paraId="00078A65" w14:textId="77777777" w:rsidTr="00B81AC9">
        <w:tc>
          <w:tcPr>
            <w:tcW w:w="1052" w:type="dxa"/>
          </w:tcPr>
          <w:p w14:paraId="0CF01D32" w14:textId="77777777" w:rsidR="00BC614C" w:rsidRDefault="00BC614C" w:rsidP="00B81AC9">
            <w:pPr>
              <w:rPr>
                <w:rFonts w:ascii="Times New Roman"/>
                <w:spacing w:val="-1"/>
                <w:sz w:val="20"/>
              </w:rPr>
            </w:pPr>
          </w:p>
        </w:tc>
        <w:tc>
          <w:tcPr>
            <w:tcW w:w="6366" w:type="dxa"/>
            <w:gridSpan w:val="4"/>
            <w:tcBorders>
              <w:top w:val="single" w:sz="4" w:space="0" w:color="auto"/>
              <w:bottom w:val="single" w:sz="4" w:space="0" w:color="auto"/>
            </w:tcBorders>
          </w:tcPr>
          <w:p w14:paraId="729CAF8C" w14:textId="77777777" w:rsidR="00BC614C" w:rsidRDefault="00BC614C" w:rsidP="00B81AC9">
            <w:pPr>
              <w:pStyle w:val="ListParagraph"/>
              <w:tabs>
                <w:tab w:val="left" w:pos="679"/>
                <w:tab w:val="left" w:pos="900"/>
              </w:tabs>
              <w:ind w:right="4435"/>
              <w:rPr>
                <w:rFonts w:ascii="Times New Roman"/>
                <w:w w:val="95"/>
                <w:sz w:val="20"/>
              </w:rPr>
            </w:pPr>
          </w:p>
        </w:tc>
      </w:tr>
    </w:tbl>
    <w:p w14:paraId="30F9B144" w14:textId="77777777" w:rsidR="00A94506" w:rsidRDefault="00A94506" w:rsidP="00A94506">
      <w:pPr>
        <w:tabs>
          <w:tab w:val="left" w:pos="679"/>
          <w:tab w:val="left" w:pos="900"/>
        </w:tabs>
        <w:spacing w:before="2" w:line="276" w:lineRule="auto"/>
        <w:ind w:right="8411"/>
        <w:rPr>
          <w:rFonts w:ascii="Times New Roman"/>
          <w:w w:val="95"/>
          <w:sz w:val="20"/>
        </w:rPr>
      </w:pPr>
    </w:p>
    <w:p w14:paraId="76124542" w14:textId="77777777" w:rsidR="00DE3191" w:rsidRDefault="00DF486D" w:rsidP="00DE3191">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F191EAF" wp14:editId="31EF3863">
                <wp:extent cx="6934794" cy="256540"/>
                <wp:effectExtent l="0" t="0" r="19050" b="10160"/>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794" cy="256540"/>
                          <a:chOff x="9" y="9"/>
                          <a:chExt cx="10792" cy="404"/>
                        </a:xfrm>
                      </wpg:grpSpPr>
                      <wpg:grpSp>
                        <wpg:cNvPr id="265" name="Group 3"/>
                        <wpg:cNvGrpSpPr>
                          <a:grpSpLocks/>
                        </wpg:cNvGrpSpPr>
                        <wpg:grpSpPr bwMode="auto">
                          <a:xfrm>
                            <a:off x="18" y="372"/>
                            <a:ext cx="10776" cy="41"/>
                            <a:chOff x="18" y="372"/>
                            <a:chExt cx="10776" cy="41"/>
                          </a:xfrm>
                        </wpg:grpSpPr>
                        <wps:wsp>
                          <wps:cNvPr id="266"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5"/>
                        <wpg:cNvGrpSpPr>
                          <a:grpSpLocks/>
                        </wpg:cNvGrpSpPr>
                        <wpg:grpSpPr bwMode="auto">
                          <a:xfrm>
                            <a:off x="30" y="9"/>
                            <a:ext cx="10754" cy="120"/>
                            <a:chOff x="30" y="9"/>
                            <a:chExt cx="10754" cy="120"/>
                          </a:xfrm>
                        </wpg:grpSpPr>
                        <wps:wsp>
                          <wps:cNvPr id="268"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7"/>
                        <wpg:cNvGrpSpPr>
                          <a:grpSpLocks/>
                        </wpg:cNvGrpSpPr>
                        <wpg:grpSpPr bwMode="auto">
                          <a:xfrm>
                            <a:off x="30" y="129"/>
                            <a:ext cx="10754" cy="243"/>
                            <a:chOff x="30" y="129"/>
                            <a:chExt cx="10754" cy="243"/>
                          </a:xfrm>
                        </wpg:grpSpPr>
                        <wps:wsp>
                          <wps:cNvPr id="270"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9"/>
                        <wpg:cNvGrpSpPr>
                          <a:grpSpLocks/>
                        </wpg:cNvGrpSpPr>
                        <wpg:grpSpPr bwMode="auto">
                          <a:xfrm>
                            <a:off x="9" y="9"/>
                            <a:ext cx="2" cy="404"/>
                            <a:chOff x="9" y="9"/>
                            <a:chExt cx="2" cy="404"/>
                          </a:xfrm>
                        </wpg:grpSpPr>
                        <wps:wsp>
                          <wps:cNvPr id="272"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1"/>
                        <wpg:cNvGrpSpPr>
                          <a:grpSpLocks/>
                        </wpg:cNvGrpSpPr>
                        <wpg:grpSpPr bwMode="auto">
                          <a:xfrm>
                            <a:off x="39" y="9"/>
                            <a:ext cx="10762" cy="404"/>
                            <a:chOff x="39" y="9"/>
                            <a:chExt cx="10762" cy="404"/>
                          </a:xfrm>
                        </wpg:grpSpPr>
                        <wps:wsp>
                          <wps:cNvPr id="274"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13"/>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F05E0" w14:textId="77777777" w:rsidR="00DF486D" w:rsidRDefault="00DF486D" w:rsidP="00DF486D">
                                <w:pPr>
                                  <w:spacing w:before="79"/>
                                  <w:ind w:left="20"/>
                                  <w:rPr>
                                    <w:rFonts w:ascii="Times New Roman" w:eastAsia="Times New Roman" w:hAnsi="Times New Roman" w:cs="Times New Roman"/>
                                    <w:sz w:val="20"/>
                                    <w:szCs w:val="20"/>
                                  </w:rPr>
                                </w:pPr>
                                <w:r>
                                  <w:rPr>
                                    <w:rFonts w:ascii="Times New Roman"/>
                                    <w:b/>
                                    <w:sz w:val="20"/>
                                  </w:rPr>
                                  <w:t>CONFIDENTIALITY STATEMENT</w:t>
                                </w:r>
                              </w:p>
                              <w:p w14:paraId="7413E086" w14:textId="77777777" w:rsidR="008E3FDF" w:rsidRDefault="008E3FDF"/>
                            </w:txbxContent>
                          </wps:txbx>
                          <wps:bodyPr rot="0" vert="horz" wrap="square" lIns="0" tIns="0" rIns="0" bIns="0" anchor="t" anchorCtr="0" upright="1">
                            <a:noAutofit/>
                          </wps:bodyPr>
                        </wps:wsp>
                      </wpg:grpSp>
                    </wpg:wgp>
                  </a:graphicData>
                </a:graphic>
              </wp:inline>
            </w:drawing>
          </mc:Choice>
          <mc:Fallback>
            <w:pict>
              <v:group w14:anchorId="1F191EAF" id="Group 264" o:spid="_x0000_s1178" style="width:546.05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">
                <v:group id="_x0000_s1179"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4" o:spid="_x0000_s1180"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" path="m,41r10775,l10775,,,,,41xe" fillcolor="#ccc" stroked="f">
                    <v:path arrowok="t" o:connecttype="custom" o:connectlocs="0,413;10775,413;10775,372;0,372;0,413" o:connectangles="0,0,0,0,0"/>
                  </v:shape>
                </v:group>
                <v:group id="Group 5" o:spid="_x0000_s118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6" o:spid="_x0000_s118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" path="m,120r10754,l10754,,,,,120xe" fillcolor="#ccc" stroked="f">
                    <v:path arrowok="t" o:connecttype="custom" o:connectlocs="0,129;10754,129;10754,9;0,9;0,129" o:connectangles="0,0,0,0,0"/>
                  </v:shape>
                </v:group>
                <v:group id="Group 7" o:spid="_x0000_s1183"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8" o:spid="_x0000_s1184"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" path="m,243r10754,l10754,,,,,243xe" fillcolor="#ccc" stroked="f">
                    <v:path arrowok="t" o:connecttype="custom" o:connectlocs="0,372;10754,372;10754,129;0,129;0,372" o:connectangles="0,0,0,0,0"/>
                  </v:shape>
                </v:group>
                <v:group id="Group 9" o:spid="_x0000_s1185"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0" o:spid="_x0000_s1186"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" path="m,l,404e" filled="f" strokeweight=".94pt">
                    <v:path arrowok="t" o:connecttype="custom" o:connectlocs="0,9;0,413" o:connectangles="0,0"/>
                  </v:shape>
                </v:group>
                <v:group id="Group 11" o:spid="_x0000_s1187"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2" o:spid="_x0000_s1188"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" path="m,l,404e" filled="f" strokeweight=".94pt">
                    <v:path arrowok="t" o:connecttype="custom" o:connectlocs="0,9;0,413" o:connectangles="0,0"/>
                  </v:shape>
                  <v:shape id="Text Box 13" o:spid="_x0000_s1189"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30F05E0" w14:textId="77777777" w:rsidR="00DF486D" w:rsidRDefault="00DF486D" w:rsidP="00DF486D">
                          <w:pPr>
                            <w:spacing w:before="79"/>
                            <w:ind w:left="20"/>
                            <w:rPr>
                              <w:rFonts w:ascii="Times New Roman" w:eastAsia="Times New Roman" w:hAnsi="Times New Roman" w:cs="Times New Roman"/>
                              <w:sz w:val="20"/>
                              <w:szCs w:val="20"/>
                            </w:rPr>
                          </w:pPr>
                          <w:r>
                            <w:rPr>
                              <w:rFonts w:ascii="Times New Roman"/>
                              <w:b/>
                              <w:sz w:val="20"/>
                            </w:rPr>
                            <w:t>CONFIDENTIALITY STATEMENT</w:t>
                          </w:r>
                        </w:p>
                        <w:p w14:paraId="7413E086" w14:textId="77777777" w:rsidR="008E3FDF" w:rsidRDefault="008E3FDF"/>
                      </w:txbxContent>
                    </v:textbox>
                  </v:shape>
                </v:group>
                <w10:anchorlock/>
              </v:group>
            </w:pict>
          </mc:Fallback>
        </mc:AlternateContent>
      </w:r>
    </w:p>
    <w:p w14:paraId="11D0FB33" w14:textId="77777777" w:rsidR="008E3FDF" w:rsidRDefault="008E3FDF" w:rsidP="00DE3191">
      <w:pPr>
        <w:spacing w:before="2"/>
        <w:ind w:left="90" w:right="40"/>
        <w:rPr>
          <w:rFonts w:ascii="TimesNewRomanPSMT" w:hAnsi="TimesNewRomanPSMT" w:cs="TimesNewRomanPSMT"/>
          <w:sz w:val="20"/>
          <w:szCs w:val="20"/>
        </w:rPr>
      </w:pPr>
    </w:p>
    <w:p w14:paraId="2220628A" w14:textId="42A011A0" w:rsidR="00BC614C" w:rsidRDefault="00BC614C" w:rsidP="00DE3191">
      <w:pPr>
        <w:spacing w:before="2"/>
        <w:ind w:left="90" w:right="40"/>
        <w:rPr>
          <w:rFonts w:ascii="TimesNewRomanPSMT" w:hAnsi="TimesNewRomanPSMT" w:cs="TimesNewRomanPSMT"/>
          <w:sz w:val="20"/>
          <w:szCs w:val="20"/>
        </w:rPr>
      </w:pPr>
      <w:proofErr w:type="gramStart"/>
      <w:r>
        <w:rPr>
          <w:rFonts w:ascii="TimesNewRomanPSMT" w:hAnsi="TimesNewRomanPSMT" w:cs="TimesNewRomanPSMT"/>
          <w:sz w:val="20"/>
          <w:szCs w:val="20"/>
        </w:rPr>
        <w:t>In order to</w:t>
      </w:r>
      <w:proofErr w:type="gramEnd"/>
      <w:r>
        <w:rPr>
          <w:rFonts w:ascii="TimesNewRomanPSMT" w:hAnsi="TimesNewRomanPSMT" w:cs="TimesNewRomanPSMT"/>
          <w:sz w:val="20"/>
          <w:szCs w:val="20"/>
        </w:rPr>
        <w:t xml:space="preserve"> maintain your confidentiality, please provide a </w:t>
      </w:r>
      <w:r w:rsidRPr="00BC614C">
        <w:rPr>
          <w:rFonts w:ascii="TimesNewRomanPSMT" w:hAnsi="TimesNewRomanPSMT" w:cs="TimesNewRomanPSMT"/>
          <w:b/>
          <w:bCs/>
          <w:sz w:val="20"/>
          <w:szCs w:val="20"/>
        </w:rPr>
        <w:t>preferred</w:t>
      </w:r>
      <w:r>
        <w:rPr>
          <w:rFonts w:ascii="TimesNewRomanPSMT" w:hAnsi="TimesNewRomanPSMT" w:cs="TimesNewRomanPSMT"/>
          <w:sz w:val="20"/>
          <w:szCs w:val="20"/>
        </w:rPr>
        <w:t xml:space="preserve"> telephone number and email address to be contacted at:</w:t>
      </w:r>
    </w:p>
    <w:p w14:paraId="238AF129" w14:textId="77777777" w:rsidR="00BC614C" w:rsidRDefault="00BC614C" w:rsidP="00DE3191">
      <w:pPr>
        <w:spacing w:before="2"/>
        <w:ind w:left="90" w:right="40"/>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060"/>
        <w:gridCol w:w="810"/>
        <w:gridCol w:w="6241"/>
      </w:tblGrid>
      <w:tr w:rsidR="00BC614C" w14:paraId="55F01E84" w14:textId="77777777" w:rsidTr="008E3FDF">
        <w:tc>
          <w:tcPr>
            <w:tcW w:w="805" w:type="dxa"/>
          </w:tcPr>
          <w:p w14:paraId="152E5406" w14:textId="6B831E18" w:rsidR="00BC614C" w:rsidRDefault="00BC614C" w:rsidP="00DE3191">
            <w:pPr>
              <w:spacing w:before="2"/>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p>
        </w:tc>
        <w:tc>
          <w:tcPr>
            <w:tcW w:w="3060" w:type="dxa"/>
            <w:tcBorders>
              <w:bottom w:val="single" w:sz="4" w:space="0" w:color="auto"/>
            </w:tcBorders>
          </w:tcPr>
          <w:p w14:paraId="2D5A1737" w14:textId="77777777" w:rsidR="00BC614C" w:rsidRDefault="00BC614C" w:rsidP="00DE3191">
            <w:pPr>
              <w:spacing w:before="2"/>
              <w:ind w:right="40"/>
              <w:rPr>
                <w:rFonts w:ascii="Times New Roman" w:eastAsia="Times New Roman" w:hAnsi="Times New Roman" w:cs="Times New Roman"/>
                <w:sz w:val="20"/>
                <w:szCs w:val="20"/>
              </w:rPr>
            </w:pPr>
          </w:p>
        </w:tc>
        <w:tc>
          <w:tcPr>
            <w:tcW w:w="810" w:type="dxa"/>
          </w:tcPr>
          <w:p w14:paraId="743952D2" w14:textId="187EFA0A" w:rsidR="00BC614C" w:rsidRDefault="00BC614C" w:rsidP="00DE3191">
            <w:pPr>
              <w:spacing w:before="2"/>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6241" w:type="dxa"/>
            <w:tcBorders>
              <w:bottom w:val="single" w:sz="4" w:space="0" w:color="auto"/>
            </w:tcBorders>
          </w:tcPr>
          <w:p w14:paraId="562B4B2F" w14:textId="77777777" w:rsidR="00BC614C" w:rsidRDefault="00BC614C" w:rsidP="00DE3191">
            <w:pPr>
              <w:spacing w:before="2"/>
              <w:ind w:right="40"/>
              <w:rPr>
                <w:rFonts w:ascii="Times New Roman" w:eastAsia="Times New Roman" w:hAnsi="Times New Roman" w:cs="Times New Roman"/>
                <w:sz w:val="20"/>
                <w:szCs w:val="20"/>
              </w:rPr>
            </w:pPr>
          </w:p>
        </w:tc>
      </w:tr>
    </w:tbl>
    <w:p w14:paraId="3E82498C" w14:textId="77777777" w:rsidR="00BC614C" w:rsidRDefault="00BC614C" w:rsidP="00DE3191">
      <w:pPr>
        <w:spacing w:before="2"/>
        <w:ind w:left="90" w:right="40"/>
        <w:rPr>
          <w:rFonts w:ascii="Times New Roman" w:eastAsia="Times New Roman" w:hAnsi="Times New Roman" w:cs="Times New Roman"/>
          <w:sz w:val="20"/>
          <w:szCs w:val="20"/>
        </w:rPr>
      </w:pPr>
    </w:p>
    <w:p w14:paraId="0174FAD8" w14:textId="394076E7" w:rsidR="00DE3191"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094D03EC" w14:textId="40F20442" w:rsidR="00365376" w:rsidRDefault="00365376" w:rsidP="00365376">
      <w:pPr>
        <w:spacing w:before="2"/>
        <w:ind w:right="40"/>
        <w:rPr>
          <w:rFonts w:ascii="Times New Roman" w:eastAsia="Times New Roman" w:hAnsi="Times New Roman" w:cs="Times New Roman"/>
          <w:sz w:val="20"/>
          <w:szCs w:val="20"/>
        </w:rPr>
      </w:pPr>
    </w:p>
    <w:p w14:paraId="192D99D4" w14:textId="74720841" w:rsidR="00DE3191"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I declare under penalty of perjury that the foregoing is true and correct.</w:t>
      </w:r>
    </w:p>
    <w:p w14:paraId="55B3A571" w14:textId="6963C33A" w:rsidR="008E3FDF" w:rsidRDefault="008E3FDF" w:rsidP="00DE3191">
      <w:pPr>
        <w:spacing w:before="2"/>
        <w:ind w:left="90" w:right="40"/>
        <w:rPr>
          <w:rFonts w:ascii="Times New Roman" w:eastAsia="Times New Roman" w:hAnsi="Times New Roman" w:cs="Times New Roman"/>
          <w:sz w:val="20"/>
          <w:szCs w:val="20"/>
        </w:rPr>
      </w:pPr>
    </w:p>
    <w:p w14:paraId="5489BC42" w14:textId="77777777" w:rsidR="008E3FDF" w:rsidRDefault="008E3FDF" w:rsidP="00DE3191">
      <w:pPr>
        <w:spacing w:before="2"/>
        <w:ind w:left="90" w:right="40"/>
        <w:rPr>
          <w:rFonts w:ascii="Times New Roman" w:eastAsia="Times New Roman" w:hAnsi="Times New Roman" w:cs="Times New Roman"/>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620"/>
        <w:gridCol w:w="3631"/>
      </w:tblGrid>
      <w:tr w:rsidR="008E3FDF" w14:paraId="44C7A5A2" w14:textId="77777777" w:rsidTr="008E3FDF">
        <w:tc>
          <w:tcPr>
            <w:tcW w:w="5665" w:type="dxa"/>
            <w:tcBorders>
              <w:bottom w:val="single" w:sz="4" w:space="0" w:color="auto"/>
            </w:tcBorders>
          </w:tcPr>
          <w:p w14:paraId="38984F74" w14:textId="77777777" w:rsidR="008E3FDF" w:rsidRDefault="008E3FDF" w:rsidP="00DE3191">
            <w:pPr>
              <w:spacing w:before="2"/>
              <w:ind w:right="40"/>
              <w:rPr>
                <w:rFonts w:ascii="Times New Roman" w:eastAsia="Times New Roman" w:hAnsi="Times New Roman" w:cs="Times New Roman"/>
                <w:sz w:val="20"/>
                <w:szCs w:val="20"/>
              </w:rPr>
            </w:pPr>
          </w:p>
        </w:tc>
        <w:tc>
          <w:tcPr>
            <w:tcW w:w="1620" w:type="dxa"/>
          </w:tcPr>
          <w:p w14:paraId="480604B5" w14:textId="77777777" w:rsidR="008E3FDF" w:rsidRDefault="008E3FDF" w:rsidP="00DE3191">
            <w:pPr>
              <w:spacing w:before="2"/>
              <w:ind w:right="40"/>
              <w:rPr>
                <w:rFonts w:ascii="Times New Roman" w:eastAsia="Times New Roman" w:hAnsi="Times New Roman" w:cs="Times New Roman"/>
                <w:sz w:val="20"/>
                <w:szCs w:val="20"/>
              </w:rPr>
            </w:pPr>
          </w:p>
        </w:tc>
        <w:tc>
          <w:tcPr>
            <w:tcW w:w="3631" w:type="dxa"/>
            <w:tcBorders>
              <w:bottom w:val="single" w:sz="4" w:space="0" w:color="auto"/>
            </w:tcBorders>
          </w:tcPr>
          <w:p w14:paraId="462CEE88" w14:textId="36286DB8" w:rsidR="008E3FDF" w:rsidRDefault="008E3FDF" w:rsidP="00DE3191">
            <w:pPr>
              <w:spacing w:before="2"/>
              <w:ind w:right="40"/>
              <w:rPr>
                <w:rFonts w:ascii="Times New Roman" w:eastAsia="Times New Roman" w:hAnsi="Times New Roman" w:cs="Times New Roman"/>
                <w:sz w:val="20"/>
                <w:szCs w:val="20"/>
              </w:rPr>
            </w:pPr>
          </w:p>
        </w:tc>
      </w:tr>
      <w:tr w:rsidR="008E3FDF" w14:paraId="3C455A67" w14:textId="77777777" w:rsidTr="008E3FDF">
        <w:tc>
          <w:tcPr>
            <w:tcW w:w="5665" w:type="dxa"/>
            <w:tcBorders>
              <w:top w:val="single" w:sz="4" w:space="0" w:color="auto"/>
            </w:tcBorders>
          </w:tcPr>
          <w:p w14:paraId="3A2A039B" w14:textId="59CC8113" w:rsidR="008E3FDF" w:rsidRDefault="008E3FDF" w:rsidP="00DE3191">
            <w:pPr>
              <w:spacing w:before="2"/>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Applicant</w:t>
            </w:r>
          </w:p>
        </w:tc>
        <w:tc>
          <w:tcPr>
            <w:tcW w:w="1620" w:type="dxa"/>
          </w:tcPr>
          <w:p w14:paraId="63BED5B2" w14:textId="77777777" w:rsidR="008E3FDF" w:rsidRDefault="008E3FDF" w:rsidP="00DE3191">
            <w:pPr>
              <w:spacing w:before="2"/>
              <w:ind w:right="40"/>
              <w:rPr>
                <w:rFonts w:ascii="Times New Roman" w:eastAsia="Times New Roman" w:hAnsi="Times New Roman" w:cs="Times New Roman"/>
                <w:sz w:val="20"/>
                <w:szCs w:val="20"/>
              </w:rPr>
            </w:pPr>
          </w:p>
        </w:tc>
        <w:tc>
          <w:tcPr>
            <w:tcW w:w="3631" w:type="dxa"/>
            <w:tcBorders>
              <w:top w:val="single" w:sz="4" w:space="0" w:color="auto"/>
            </w:tcBorders>
          </w:tcPr>
          <w:p w14:paraId="78D91D48" w14:textId="29EF7DEE" w:rsidR="008E3FDF" w:rsidRDefault="008E3FDF" w:rsidP="00DE3191">
            <w:pPr>
              <w:spacing w:before="2"/>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r>
    </w:tbl>
    <w:p w14:paraId="05731297" w14:textId="77777777" w:rsidR="00DE3191" w:rsidRDefault="00DE3191" w:rsidP="00DE3191">
      <w:pPr>
        <w:spacing w:before="2"/>
        <w:ind w:left="90" w:right="40"/>
        <w:rPr>
          <w:rFonts w:ascii="Times New Roman" w:eastAsia="Times New Roman" w:hAnsi="Times New Roman" w:cs="Times New Roman"/>
          <w:sz w:val="20"/>
          <w:szCs w:val="20"/>
        </w:rPr>
      </w:pPr>
    </w:p>
    <w:p w14:paraId="35BD58E9" w14:textId="2DAFB105" w:rsidR="00BC614C" w:rsidRPr="00FD471D" w:rsidRDefault="00BC614C" w:rsidP="00FD471D">
      <w:pPr>
        <w:spacing w:before="2"/>
        <w:ind w:right="40"/>
        <w:rPr>
          <w:rFonts w:ascii="Times New Roman" w:eastAsia="Times New Roman" w:hAnsi="Times New Roman" w:cs="Times New Roman"/>
          <w:b/>
          <w:bCs/>
          <w:i/>
          <w:iCs/>
          <w:sz w:val="20"/>
          <w:szCs w:val="20"/>
          <w:highlight w:val="cyan"/>
        </w:rPr>
      </w:pPr>
      <w:r w:rsidRPr="00FD471D">
        <w:rPr>
          <w:rFonts w:ascii="Times New Roman" w:eastAsia="Times New Roman" w:hAnsi="Times New Roman" w:cs="Times New Roman"/>
          <w:b/>
          <w:bCs/>
          <w:i/>
          <w:iCs/>
          <w:sz w:val="20"/>
          <w:szCs w:val="20"/>
          <w:highlight w:val="cyan"/>
        </w:rPr>
        <w:t xml:space="preserve">Applicants must submit </w:t>
      </w:r>
      <w:r w:rsidR="008E3FDF" w:rsidRPr="00FD471D">
        <w:rPr>
          <w:rFonts w:ascii="Times New Roman" w:eastAsia="Times New Roman" w:hAnsi="Times New Roman" w:cs="Times New Roman"/>
          <w:b/>
          <w:bCs/>
          <w:i/>
          <w:iCs/>
          <w:sz w:val="20"/>
          <w:szCs w:val="20"/>
          <w:highlight w:val="cyan"/>
        </w:rPr>
        <w:t xml:space="preserve">a cover letter, </w:t>
      </w:r>
      <w:r w:rsidRPr="00FD471D">
        <w:rPr>
          <w:rFonts w:ascii="Times New Roman" w:eastAsia="Times New Roman" w:hAnsi="Times New Roman" w:cs="Times New Roman"/>
          <w:b/>
          <w:bCs/>
          <w:i/>
          <w:iCs/>
          <w:sz w:val="20"/>
          <w:szCs w:val="20"/>
          <w:highlight w:val="cyan"/>
        </w:rPr>
        <w:t>completed application</w:t>
      </w:r>
      <w:r w:rsidR="008E3FDF" w:rsidRPr="00FD471D">
        <w:rPr>
          <w:rFonts w:ascii="Times New Roman" w:eastAsia="Times New Roman" w:hAnsi="Times New Roman" w:cs="Times New Roman"/>
          <w:b/>
          <w:bCs/>
          <w:i/>
          <w:iCs/>
          <w:sz w:val="20"/>
          <w:szCs w:val="20"/>
          <w:highlight w:val="cyan"/>
        </w:rPr>
        <w:t xml:space="preserve"> form</w:t>
      </w:r>
      <w:r w:rsidRPr="00FD471D">
        <w:rPr>
          <w:rFonts w:ascii="Times New Roman" w:eastAsia="Times New Roman" w:hAnsi="Times New Roman" w:cs="Times New Roman"/>
          <w:b/>
          <w:bCs/>
          <w:i/>
          <w:iCs/>
          <w:sz w:val="20"/>
          <w:szCs w:val="20"/>
          <w:highlight w:val="cyan"/>
        </w:rPr>
        <w:t xml:space="preserve">, and any supporting documentation </w:t>
      </w:r>
      <w:r w:rsidR="008E3FDF" w:rsidRPr="00E363E0">
        <w:rPr>
          <w:rFonts w:ascii="Times New Roman" w:eastAsia="Times New Roman" w:hAnsi="Times New Roman" w:cs="Times New Roman"/>
          <w:b/>
          <w:bCs/>
          <w:i/>
          <w:iCs/>
          <w:sz w:val="20"/>
          <w:szCs w:val="20"/>
          <w:highlight w:val="cyan"/>
          <w:u w:val="single"/>
        </w:rPr>
        <w:t>as</w:t>
      </w:r>
      <w:r w:rsidRPr="00E363E0">
        <w:rPr>
          <w:rFonts w:ascii="Times New Roman" w:eastAsia="Times New Roman" w:hAnsi="Times New Roman" w:cs="Times New Roman"/>
          <w:b/>
          <w:bCs/>
          <w:i/>
          <w:iCs/>
          <w:sz w:val="20"/>
          <w:szCs w:val="20"/>
          <w:highlight w:val="cyan"/>
          <w:u w:val="single"/>
        </w:rPr>
        <w:t xml:space="preserve"> a single PDF</w:t>
      </w:r>
      <w:r w:rsidRPr="00FD471D">
        <w:rPr>
          <w:rFonts w:ascii="Times New Roman" w:eastAsia="Times New Roman" w:hAnsi="Times New Roman" w:cs="Times New Roman"/>
          <w:b/>
          <w:bCs/>
          <w:i/>
          <w:iCs/>
          <w:sz w:val="20"/>
          <w:szCs w:val="20"/>
          <w:highlight w:val="cyan"/>
        </w:rPr>
        <w:t xml:space="preserve"> by email to:</w:t>
      </w:r>
    </w:p>
    <w:p w14:paraId="412E523C" w14:textId="3FF16926" w:rsidR="003304E5" w:rsidRDefault="00A946F5" w:rsidP="00FD471D">
      <w:pPr>
        <w:spacing w:before="2"/>
        <w:ind w:right="40"/>
        <w:rPr>
          <w:rFonts w:ascii="Times New Roman" w:eastAsia="Times New Roman" w:hAnsi="Times New Roman" w:cs="Times New Roman"/>
          <w:b/>
          <w:bCs/>
          <w:i/>
          <w:iCs/>
          <w:sz w:val="20"/>
          <w:szCs w:val="20"/>
        </w:rPr>
      </w:pPr>
      <w:hyperlink r:id="rId8" w:history="1">
        <w:r w:rsidR="00E363E0">
          <w:rPr>
            <w:rStyle w:val="Hyperlink"/>
            <w:rFonts w:ascii="Times New Roman" w:hAnsi="Times New Roman" w:cs="Times New Roman"/>
            <w:b/>
            <w:bCs/>
            <w:i/>
            <w:iCs/>
            <w:sz w:val="20"/>
            <w:szCs w:val="20"/>
            <w:highlight w:val="cyan"/>
          </w:rPr>
          <w:t>COD_MJVacancy@cod.uscourts.gov</w:t>
        </w:r>
      </w:hyperlink>
      <w:r w:rsidR="000D2B74" w:rsidRPr="00FD471D">
        <w:rPr>
          <w:rFonts w:ascii="Times New Roman" w:hAnsi="Times New Roman" w:cs="Times New Roman"/>
          <w:b/>
          <w:bCs/>
          <w:i/>
          <w:iCs/>
          <w:sz w:val="20"/>
          <w:szCs w:val="20"/>
          <w:highlight w:val="cyan"/>
        </w:rPr>
        <w:t>.</w:t>
      </w:r>
      <w:r w:rsidR="00FD471D" w:rsidRPr="00FD471D">
        <w:rPr>
          <w:rFonts w:ascii="Times New Roman" w:hAnsi="Times New Roman" w:cs="Times New Roman"/>
          <w:b/>
          <w:bCs/>
          <w:i/>
          <w:iCs/>
          <w:sz w:val="20"/>
          <w:szCs w:val="20"/>
          <w:highlight w:val="cyan"/>
        </w:rPr>
        <w:t xml:space="preserve"> </w:t>
      </w:r>
      <w:r w:rsidR="00BC614C" w:rsidRPr="00FD471D">
        <w:rPr>
          <w:rFonts w:ascii="Times New Roman" w:eastAsia="Times New Roman" w:hAnsi="Times New Roman" w:cs="Times New Roman"/>
          <w:b/>
          <w:bCs/>
          <w:i/>
          <w:iCs/>
          <w:sz w:val="20"/>
          <w:szCs w:val="20"/>
          <w:highlight w:val="cyan"/>
        </w:rPr>
        <w:t xml:space="preserve">All materials must be received by </w:t>
      </w:r>
      <w:proofErr w:type="gramStart"/>
      <w:r w:rsidR="00BC614C" w:rsidRPr="00FD471D">
        <w:rPr>
          <w:rFonts w:ascii="Times New Roman" w:eastAsia="Times New Roman" w:hAnsi="Times New Roman" w:cs="Times New Roman"/>
          <w:b/>
          <w:bCs/>
          <w:i/>
          <w:iCs/>
          <w:sz w:val="20"/>
          <w:szCs w:val="20"/>
          <w:highlight w:val="cyan"/>
        </w:rPr>
        <w:t>close</w:t>
      </w:r>
      <w:proofErr w:type="gramEnd"/>
      <w:r w:rsidR="00BC614C" w:rsidRPr="00FD471D">
        <w:rPr>
          <w:rFonts w:ascii="Times New Roman" w:eastAsia="Times New Roman" w:hAnsi="Times New Roman" w:cs="Times New Roman"/>
          <w:b/>
          <w:bCs/>
          <w:i/>
          <w:iCs/>
          <w:sz w:val="20"/>
          <w:szCs w:val="20"/>
          <w:highlight w:val="cyan"/>
        </w:rPr>
        <w:t xml:space="preserve"> of business (5:00 p.m. M</w:t>
      </w:r>
      <w:r>
        <w:rPr>
          <w:rFonts w:ascii="Times New Roman" w:eastAsia="Times New Roman" w:hAnsi="Times New Roman" w:cs="Times New Roman"/>
          <w:b/>
          <w:bCs/>
          <w:i/>
          <w:iCs/>
          <w:sz w:val="20"/>
          <w:szCs w:val="20"/>
          <w:highlight w:val="cyan"/>
        </w:rPr>
        <w:t>S</w:t>
      </w:r>
      <w:r w:rsidR="00BC614C" w:rsidRPr="00FD471D">
        <w:rPr>
          <w:rFonts w:ascii="Times New Roman" w:eastAsia="Times New Roman" w:hAnsi="Times New Roman" w:cs="Times New Roman"/>
          <w:b/>
          <w:bCs/>
          <w:i/>
          <w:iCs/>
          <w:sz w:val="20"/>
          <w:szCs w:val="20"/>
          <w:highlight w:val="cyan"/>
        </w:rPr>
        <w:t>T) on</w:t>
      </w:r>
      <w:r w:rsidR="000D2B74" w:rsidRPr="00FD471D">
        <w:rPr>
          <w:rFonts w:ascii="Times New Roman" w:eastAsia="Times New Roman" w:hAnsi="Times New Roman" w:cs="Times New Roman"/>
          <w:b/>
          <w:bCs/>
          <w:i/>
          <w:iCs/>
          <w:sz w:val="20"/>
          <w:szCs w:val="20"/>
          <w:highlight w:val="cyan"/>
        </w:rPr>
        <w:t xml:space="preserve"> </w:t>
      </w:r>
      <w:r w:rsidR="00251498">
        <w:rPr>
          <w:rFonts w:ascii="Times New Roman" w:eastAsia="Times New Roman" w:hAnsi="Times New Roman" w:cs="Times New Roman"/>
          <w:b/>
          <w:bCs/>
          <w:i/>
          <w:iCs/>
          <w:sz w:val="20"/>
          <w:szCs w:val="20"/>
          <w:highlight w:val="cyan"/>
        </w:rPr>
        <w:t>Monday</w:t>
      </w:r>
      <w:r w:rsidR="008E3FDF" w:rsidRPr="00FD471D">
        <w:rPr>
          <w:rFonts w:ascii="Times New Roman" w:eastAsia="Times New Roman" w:hAnsi="Times New Roman" w:cs="Times New Roman"/>
          <w:b/>
          <w:bCs/>
          <w:i/>
          <w:iCs/>
          <w:sz w:val="20"/>
          <w:szCs w:val="20"/>
          <w:highlight w:val="cyan"/>
        </w:rPr>
        <w:t xml:space="preserve">, </w:t>
      </w:r>
      <w:r w:rsidR="00251498">
        <w:rPr>
          <w:rFonts w:ascii="Times New Roman" w:eastAsia="Times New Roman" w:hAnsi="Times New Roman" w:cs="Times New Roman"/>
          <w:b/>
          <w:bCs/>
          <w:i/>
          <w:iCs/>
          <w:sz w:val="20"/>
          <w:szCs w:val="20"/>
          <w:highlight w:val="cyan"/>
        </w:rPr>
        <w:t>February 12</w:t>
      </w:r>
      <w:r w:rsidR="008E3FDF" w:rsidRPr="00FD471D">
        <w:rPr>
          <w:rFonts w:ascii="Times New Roman" w:eastAsia="Times New Roman" w:hAnsi="Times New Roman" w:cs="Times New Roman"/>
          <w:b/>
          <w:bCs/>
          <w:i/>
          <w:iCs/>
          <w:sz w:val="20"/>
          <w:szCs w:val="20"/>
          <w:highlight w:val="cyan"/>
        </w:rPr>
        <w:t>, 202</w:t>
      </w:r>
      <w:r w:rsidR="00251498">
        <w:rPr>
          <w:rFonts w:ascii="Times New Roman" w:eastAsia="Times New Roman" w:hAnsi="Times New Roman" w:cs="Times New Roman"/>
          <w:b/>
          <w:bCs/>
          <w:i/>
          <w:iCs/>
          <w:sz w:val="20"/>
          <w:szCs w:val="20"/>
          <w:highlight w:val="cyan"/>
        </w:rPr>
        <w:t>4</w:t>
      </w:r>
      <w:r w:rsidR="008E3FDF" w:rsidRPr="00FD471D">
        <w:rPr>
          <w:rFonts w:ascii="Times New Roman" w:eastAsia="Times New Roman" w:hAnsi="Times New Roman" w:cs="Times New Roman"/>
          <w:b/>
          <w:bCs/>
          <w:i/>
          <w:iCs/>
          <w:sz w:val="20"/>
          <w:szCs w:val="20"/>
          <w:highlight w:val="cyan"/>
        </w:rPr>
        <w:t>.</w:t>
      </w:r>
    </w:p>
    <w:p w14:paraId="0FC90C6D" w14:textId="77777777" w:rsidR="008E3FDF" w:rsidRDefault="008E3FDF" w:rsidP="008E3FDF">
      <w:pPr>
        <w:spacing w:before="2"/>
        <w:ind w:right="40"/>
        <w:rPr>
          <w:rFonts w:ascii="Times New Roman" w:eastAsia="Times New Roman" w:hAnsi="Times New Roman" w:cs="Times New Roman"/>
          <w:b/>
          <w:bCs/>
          <w:i/>
          <w:iCs/>
          <w:sz w:val="26"/>
          <w:szCs w:val="26"/>
        </w:rPr>
      </w:pPr>
    </w:p>
    <w:p w14:paraId="7EE185EC" w14:textId="42014320" w:rsidR="003304E5" w:rsidRPr="003304E5" w:rsidRDefault="003304E5" w:rsidP="008E3FDF">
      <w:pPr>
        <w:spacing w:before="2"/>
        <w:ind w:right="40"/>
        <w:jc w:val="center"/>
        <w:rPr>
          <w:rFonts w:ascii="Times New Roman" w:eastAsia="Times New Roman" w:hAnsi="Times New Roman" w:cs="Times New Roman"/>
          <w:b/>
          <w:bCs/>
          <w:i/>
          <w:iCs/>
        </w:rPr>
      </w:pPr>
      <w:r w:rsidRPr="003304E5">
        <w:rPr>
          <w:rFonts w:ascii="Times New Roman" w:eastAsia="Times New Roman" w:hAnsi="Times New Roman" w:cs="Times New Roman"/>
          <w:b/>
          <w:bCs/>
          <w:i/>
          <w:iCs/>
        </w:rPr>
        <w:t>THE FEDERAL JUDICIARY IS AN EQUAL EMPLOYMENT OPPORTUNITY EMPLOYER.</w:t>
      </w:r>
    </w:p>
    <w:sectPr w:rsidR="003304E5" w:rsidRPr="003304E5" w:rsidSect="003304E5">
      <w:footerReference w:type="default" r:id="rId9"/>
      <w:pgSz w:w="12240" w:h="15840"/>
      <w:pgMar w:top="734" w:right="619" w:bottom="288" w:left="605" w:header="0"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D7B8" w14:textId="77777777" w:rsidR="00830C6D" w:rsidRDefault="00DF407A">
      <w:r>
        <w:separator/>
      </w:r>
    </w:p>
  </w:endnote>
  <w:endnote w:type="continuationSeparator" w:id="0">
    <w:p w14:paraId="1CD0207B" w14:textId="77777777" w:rsidR="00830C6D" w:rsidRDefault="00DF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002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11B8D1F" w14:textId="2EDE9333" w:rsidR="003304E5" w:rsidRPr="003304E5" w:rsidRDefault="003304E5">
            <w:pPr>
              <w:pStyle w:val="Footer"/>
              <w:jc w:val="right"/>
              <w:rPr>
                <w:sz w:val="20"/>
                <w:szCs w:val="20"/>
              </w:rPr>
            </w:pPr>
            <w:r w:rsidRPr="003304E5">
              <w:rPr>
                <w:sz w:val="20"/>
                <w:szCs w:val="20"/>
              </w:rPr>
              <w:t xml:space="preserve">Page </w:t>
            </w:r>
            <w:r w:rsidRPr="003304E5">
              <w:rPr>
                <w:b/>
                <w:bCs/>
                <w:sz w:val="20"/>
                <w:szCs w:val="20"/>
              </w:rPr>
              <w:fldChar w:fldCharType="begin"/>
            </w:r>
            <w:r w:rsidRPr="003304E5">
              <w:rPr>
                <w:b/>
                <w:bCs/>
                <w:sz w:val="20"/>
                <w:szCs w:val="20"/>
              </w:rPr>
              <w:instrText xml:space="preserve"> PAGE </w:instrText>
            </w:r>
            <w:r w:rsidRPr="003304E5">
              <w:rPr>
                <w:b/>
                <w:bCs/>
                <w:sz w:val="20"/>
                <w:szCs w:val="20"/>
              </w:rPr>
              <w:fldChar w:fldCharType="separate"/>
            </w:r>
            <w:r w:rsidRPr="003304E5">
              <w:rPr>
                <w:b/>
                <w:bCs/>
                <w:noProof/>
                <w:sz w:val="20"/>
                <w:szCs w:val="20"/>
              </w:rPr>
              <w:t>2</w:t>
            </w:r>
            <w:r w:rsidRPr="003304E5">
              <w:rPr>
                <w:b/>
                <w:bCs/>
                <w:sz w:val="20"/>
                <w:szCs w:val="20"/>
              </w:rPr>
              <w:fldChar w:fldCharType="end"/>
            </w:r>
            <w:r w:rsidRPr="003304E5">
              <w:rPr>
                <w:sz w:val="20"/>
                <w:szCs w:val="20"/>
              </w:rPr>
              <w:t xml:space="preserve"> of </w:t>
            </w:r>
            <w:r w:rsidRPr="003304E5">
              <w:rPr>
                <w:b/>
                <w:bCs/>
                <w:sz w:val="20"/>
                <w:szCs w:val="20"/>
              </w:rPr>
              <w:fldChar w:fldCharType="begin"/>
            </w:r>
            <w:r w:rsidRPr="003304E5">
              <w:rPr>
                <w:b/>
                <w:bCs/>
                <w:sz w:val="20"/>
                <w:szCs w:val="20"/>
              </w:rPr>
              <w:instrText xml:space="preserve"> NUMPAGES  </w:instrText>
            </w:r>
            <w:r w:rsidRPr="003304E5">
              <w:rPr>
                <w:b/>
                <w:bCs/>
                <w:sz w:val="20"/>
                <w:szCs w:val="20"/>
              </w:rPr>
              <w:fldChar w:fldCharType="separate"/>
            </w:r>
            <w:r w:rsidRPr="003304E5">
              <w:rPr>
                <w:b/>
                <w:bCs/>
                <w:noProof/>
                <w:sz w:val="20"/>
                <w:szCs w:val="20"/>
              </w:rPr>
              <w:t>2</w:t>
            </w:r>
            <w:r w:rsidRPr="003304E5">
              <w:rPr>
                <w:b/>
                <w:bCs/>
                <w:sz w:val="20"/>
                <w:szCs w:val="20"/>
              </w:rPr>
              <w:fldChar w:fldCharType="end"/>
            </w:r>
          </w:p>
        </w:sdtContent>
      </w:sdt>
    </w:sdtContent>
  </w:sdt>
  <w:p w14:paraId="6695EF69" w14:textId="1E37D2A2" w:rsidR="003304E5" w:rsidRDefault="003304E5" w:rsidP="003304E5">
    <w:pPr>
      <w:pStyle w:val="Footer"/>
      <w:rPr>
        <w:sz w:val="18"/>
        <w:szCs w:val="18"/>
      </w:rPr>
    </w:pPr>
    <w:r>
      <w:rPr>
        <w:sz w:val="18"/>
        <w:szCs w:val="18"/>
      </w:rPr>
      <w:t xml:space="preserve">D/CO </w:t>
    </w:r>
  </w:p>
  <w:p w14:paraId="3F31C5A1" w14:textId="7823F192" w:rsidR="00251498" w:rsidRPr="003304E5" w:rsidRDefault="003304E5" w:rsidP="003304E5">
    <w:pPr>
      <w:pStyle w:val="Footer"/>
      <w:rPr>
        <w:sz w:val="18"/>
        <w:szCs w:val="18"/>
      </w:rPr>
    </w:pPr>
    <w:r w:rsidRPr="003304E5">
      <w:rPr>
        <w:sz w:val="18"/>
        <w:szCs w:val="18"/>
      </w:rPr>
      <w:t xml:space="preserve">Rev. </w:t>
    </w:r>
    <w:r w:rsidR="00211E66">
      <w:rPr>
        <w:sz w:val="18"/>
        <w:szCs w:val="18"/>
      </w:rPr>
      <w:t>7</w:t>
    </w:r>
    <w:r w:rsidRPr="003304E5">
      <w:rPr>
        <w:sz w:val="18"/>
        <w:szCs w:val="18"/>
      </w:rPr>
      <w:t>/202</w:t>
    </w:r>
    <w:r w:rsidR="00211E66">
      <w:rPr>
        <w:sz w:val="18"/>
        <w:szCs w:val="18"/>
      </w:rPr>
      <w:t>2</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C9C6" w14:textId="77777777" w:rsidR="00830C6D" w:rsidRDefault="00DF407A">
      <w:r>
        <w:separator/>
      </w:r>
    </w:p>
  </w:footnote>
  <w:footnote w:type="continuationSeparator" w:id="0">
    <w:p w14:paraId="5CEDF792" w14:textId="77777777" w:rsidR="00830C6D" w:rsidRDefault="00DF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1"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2" w15:restartNumberingAfterBreak="0">
    <w:nsid w:val="1D7008BC"/>
    <w:multiLevelType w:val="hybridMultilevel"/>
    <w:tmpl w:val="AB58DCCA"/>
    <w:lvl w:ilvl="0" w:tplc="DC960652">
      <w:start w:val="12"/>
      <w:numFmt w:val="decimal"/>
      <w:lvlText w:val="%1."/>
      <w:lvlJc w:val="left"/>
      <w:pPr>
        <w:ind w:left="679" w:hanging="540"/>
      </w:pPr>
      <w:rPr>
        <w:rFonts w:ascii="Times New Roman" w:eastAsia="PMingLiU" w:hAnsi="Times New Roman" w:hint="default"/>
        <w:spacing w:val="0"/>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6"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7"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8"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9"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0"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1"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2"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3"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4"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16"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17"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18"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19"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0"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1"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2"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23"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24"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25"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26"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27"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28"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29"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1"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104888043">
    <w:abstractNumId w:val="6"/>
  </w:num>
  <w:num w:numId="2" w16cid:durableId="1077289442">
    <w:abstractNumId w:val="15"/>
  </w:num>
  <w:num w:numId="3" w16cid:durableId="2050176569">
    <w:abstractNumId w:val="17"/>
  </w:num>
  <w:num w:numId="4" w16cid:durableId="1252541273">
    <w:abstractNumId w:val="20"/>
  </w:num>
  <w:num w:numId="5" w16cid:durableId="1249537672">
    <w:abstractNumId w:val="4"/>
  </w:num>
  <w:num w:numId="6" w16cid:durableId="691106093">
    <w:abstractNumId w:val="23"/>
  </w:num>
  <w:num w:numId="7" w16cid:durableId="1679849150">
    <w:abstractNumId w:val="7"/>
  </w:num>
  <w:num w:numId="8" w16cid:durableId="151724871">
    <w:abstractNumId w:val="31"/>
  </w:num>
  <w:num w:numId="9" w16cid:durableId="870151375">
    <w:abstractNumId w:val="10"/>
  </w:num>
  <w:num w:numId="10" w16cid:durableId="1099326352">
    <w:abstractNumId w:val="9"/>
  </w:num>
  <w:num w:numId="11" w16cid:durableId="206987360">
    <w:abstractNumId w:val="13"/>
  </w:num>
  <w:num w:numId="12" w16cid:durableId="583103358">
    <w:abstractNumId w:val="16"/>
  </w:num>
  <w:num w:numId="13" w16cid:durableId="1481535123">
    <w:abstractNumId w:val="27"/>
  </w:num>
  <w:num w:numId="14" w16cid:durableId="1859737238">
    <w:abstractNumId w:val="21"/>
  </w:num>
  <w:num w:numId="15" w16cid:durableId="344285205">
    <w:abstractNumId w:val="0"/>
  </w:num>
  <w:num w:numId="16" w16cid:durableId="1403797168">
    <w:abstractNumId w:val="5"/>
  </w:num>
  <w:num w:numId="17" w16cid:durableId="662320831">
    <w:abstractNumId w:val="18"/>
  </w:num>
  <w:num w:numId="18" w16cid:durableId="1516453928">
    <w:abstractNumId w:val="12"/>
  </w:num>
  <w:num w:numId="19" w16cid:durableId="1119497703">
    <w:abstractNumId w:val="8"/>
  </w:num>
  <w:num w:numId="20" w16cid:durableId="1690570215">
    <w:abstractNumId w:val="11"/>
  </w:num>
  <w:num w:numId="21" w16cid:durableId="881483383">
    <w:abstractNumId w:val="30"/>
  </w:num>
  <w:num w:numId="22" w16cid:durableId="376854409">
    <w:abstractNumId w:val="1"/>
  </w:num>
  <w:num w:numId="23" w16cid:durableId="1513185675">
    <w:abstractNumId w:val="2"/>
  </w:num>
  <w:num w:numId="24" w16cid:durableId="541332153">
    <w:abstractNumId w:val="24"/>
  </w:num>
  <w:num w:numId="25" w16cid:durableId="1089278444">
    <w:abstractNumId w:val="19"/>
  </w:num>
  <w:num w:numId="26" w16cid:durableId="1769229073">
    <w:abstractNumId w:val="28"/>
  </w:num>
  <w:num w:numId="27" w16cid:durableId="1872379332">
    <w:abstractNumId w:val="26"/>
  </w:num>
  <w:num w:numId="28" w16cid:durableId="962733684">
    <w:abstractNumId w:val="25"/>
  </w:num>
  <w:num w:numId="29" w16cid:durableId="266499943">
    <w:abstractNumId w:val="29"/>
  </w:num>
  <w:num w:numId="30" w16cid:durableId="120732519">
    <w:abstractNumId w:val="14"/>
  </w:num>
  <w:num w:numId="31" w16cid:durableId="982731188">
    <w:abstractNumId w:val="22"/>
  </w:num>
  <w:num w:numId="32" w16cid:durableId="1686011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F"/>
    <w:rsid w:val="00000DED"/>
    <w:rsid w:val="000624AB"/>
    <w:rsid w:val="0009252A"/>
    <w:rsid w:val="000D2B74"/>
    <w:rsid w:val="000E4BED"/>
    <w:rsid w:val="0014301D"/>
    <w:rsid w:val="001B0054"/>
    <w:rsid w:val="001B1432"/>
    <w:rsid w:val="001B3E35"/>
    <w:rsid w:val="001E4D78"/>
    <w:rsid w:val="001F4E1C"/>
    <w:rsid w:val="001F7114"/>
    <w:rsid w:val="00211E66"/>
    <w:rsid w:val="00251498"/>
    <w:rsid w:val="003304E5"/>
    <w:rsid w:val="00347D71"/>
    <w:rsid w:val="003642BA"/>
    <w:rsid w:val="00365376"/>
    <w:rsid w:val="003A0D7B"/>
    <w:rsid w:val="003C02EE"/>
    <w:rsid w:val="00402B6D"/>
    <w:rsid w:val="00416AA2"/>
    <w:rsid w:val="004370F6"/>
    <w:rsid w:val="00475633"/>
    <w:rsid w:val="004775B2"/>
    <w:rsid w:val="004B0D7C"/>
    <w:rsid w:val="004C48F9"/>
    <w:rsid w:val="004C6106"/>
    <w:rsid w:val="00503CC4"/>
    <w:rsid w:val="00515A6C"/>
    <w:rsid w:val="00533EC6"/>
    <w:rsid w:val="005651CC"/>
    <w:rsid w:val="00572C5E"/>
    <w:rsid w:val="005857AA"/>
    <w:rsid w:val="005F0666"/>
    <w:rsid w:val="00622563"/>
    <w:rsid w:val="00647D6A"/>
    <w:rsid w:val="006B1118"/>
    <w:rsid w:val="00701CCF"/>
    <w:rsid w:val="007548DA"/>
    <w:rsid w:val="00772C1A"/>
    <w:rsid w:val="007B5A99"/>
    <w:rsid w:val="00802FBC"/>
    <w:rsid w:val="00821695"/>
    <w:rsid w:val="00830C6D"/>
    <w:rsid w:val="008C1C28"/>
    <w:rsid w:val="008E3FDF"/>
    <w:rsid w:val="009078F4"/>
    <w:rsid w:val="009D374C"/>
    <w:rsid w:val="00A1047E"/>
    <w:rsid w:val="00A32CC0"/>
    <w:rsid w:val="00A820F5"/>
    <w:rsid w:val="00A91BE9"/>
    <w:rsid w:val="00A94506"/>
    <w:rsid w:val="00A946F5"/>
    <w:rsid w:val="00AD262E"/>
    <w:rsid w:val="00B02AFD"/>
    <w:rsid w:val="00B631A5"/>
    <w:rsid w:val="00B65B14"/>
    <w:rsid w:val="00BC614C"/>
    <w:rsid w:val="00BE3477"/>
    <w:rsid w:val="00C23308"/>
    <w:rsid w:val="00C55B6E"/>
    <w:rsid w:val="00C76DFA"/>
    <w:rsid w:val="00CA4F1D"/>
    <w:rsid w:val="00CB02EF"/>
    <w:rsid w:val="00CC7D6D"/>
    <w:rsid w:val="00CF6D67"/>
    <w:rsid w:val="00D0238B"/>
    <w:rsid w:val="00D70F0F"/>
    <w:rsid w:val="00D73E3F"/>
    <w:rsid w:val="00D77703"/>
    <w:rsid w:val="00DE3191"/>
    <w:rsid w:val="00DF407A"/>
    <w:rsid w:val="00DF486D"/>
    <w:rsid w:val="00E363E0"/>
    <w:rsid w:val="00ED3840"/>
    <w:rsid w:val="00ED6C4B"/>
    <w:rsid w:val="00EE0F8B"/>
    <w:rsid w:val="00F07F82"/>
    <w:rsid w:val="00F50DFB"/>
    <w:rsid w:val="00F70518"/>
    <w:rsid w:val="00F77E6F"/>
    <w:rsid w:val="00F878CB"/>
    <w:rsid w:val="00FA6E49"/>
    <w:rsid w:val="00FB30F2"/>
    <w:rsid w:val="00FD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F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7E6F"/>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table" w:styleId="TableGrid">
    <w:name w:val="Table Grid"/>
    <w:basedOn w:val="TableNormal"/>
    <w:uiPriority w:val="59"/>
    <w:unhideWhenUsed/>
    <w:rsid w:val="0009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7D6A"/>
    <w:rPr>
      <w:color w:val="808080"/>
    </w:rPr>
  </w:style>
  <w:style w:type="character" w:styleId="Hyperlink">
    <w:name w:val="Hyperlink"/>
    <w:basedOn w:val="DefaultParagraphFont"/>
    <w:uiPriority w:val="99"/>
    <w:semiHidden/>
    <w:unhideWhenUsed/>
    <w:rsid w:val="000D2B74"/>
    <w:rPr>
      <w:color w:val="0000FF"/>
      <w:u w:val="single"/>
    </w:rPr>
  </w:style>
  <w:style w:type="character" w:styleId="CommentReference">
    <w:name w:val="annotation reference"/>
    <w:basedOn w:val="DefaultParagraphFont"/>
    <w:uiPriority w:val="99"/>
    <w:semiHidden/>
    <w:unhideWhenUsed/>
    <w:rsid w:val="008E3FDF"/>
    <w:rPr>
      <w:sz w:val="16"/>
      <w:szCs w:val="16"/>
    </w:rPr>
  </w:style>
  <w:style w:type="paragraph" w:styleId="CommentText">
    <w:name w:val="annotation text"/>
    <w:basedOn w:val="Normal"/>
    <w:link w:val="CommentTextChar"/>
    <w:uiPriority w:val="99"/>
    <w:semiHidden/>
    <w:unhideWhenUsed/>
    <w:rsid w:val="008E3FDF"/>
    <w:rPr>
      <w:sz w:val="20"/>
      <w:szCs w:val="20"/>
    </w:rPr>
  </w:style>
  <w:style w:type="character" w:customStyle="1" w:styleId="CommentTextChar">
    <w:name w:val="Comment Text Char"/>
    <w:basedOn w:val="DefaultParagraphFont"/>
    <w:link w:val="CommentText"/>
    <w:uiPriority w:val="99"/>
    <w:semiHidden/>
    <w:rsid w:val="008E3FDF"/>
    <w:rPr>
      <w:sz w:val="20"/>
      <w:szCs w:val="20"/>
    </w:rPr>
  </w:style>
  <w:style w:type="paragraph" w:styleId="CommentSubject">
    <w:name w:val="annotation subject"/>
    <w:basedOn w:val="CommentText"/>
    <w:next w:val="CommentText"/>
    <w:link w:val="CommentSubjectChar"/>
    <w:uiPriority w:val="99"/>
    <w:semiHidden/>
    <w:unhideWhenUsed/>
    <w:rsid w:val="008E3FDF"/>
    <w:rPr>
      <w:b/>
      <w:bCs/>
    </w:rPr>
  </w:style>
  <w:style w:type="character" w:customStyle="1" w:styleId="CommentSubjectChar">
    <w:name w:val="Comment Subject Char"/>
    <w:basedOn w:val="CommentTextChar"/>
    <w:link w:val="CommentSubject"/>
    <w:uiPriority w:val="99"/>
    <w:semiHidden/>
    <w:rsid w:val="008E3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_MJVacancy@co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FF5B-87A0-4438-A0C7-467EC924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2023-04-11T21:13:00Z</dcterms:created>
  <dcterms:modified xsi:type="dcterms:W3CDTF">2023-12-27T17:42:00Z</dcterms:modified>
</cp:coreProperties>
</file>