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53" w:rsidRDefault="00C27A53" w:rsidP="00C27A5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AppE"/>
      <w:bookmarkEnd w:id="0"/>
      <w:r>
        <w:rPr>
          <w:rFonts w:ascii="Arial" w:hAnsi="Arial" w:cs="Arial"/>
          <w:b/>
          <w:bCs/>
          <w:sz w:val="24"/>
          <w:szCs w:val="24"/>
        </w:rPr>
        <w:t>IN THE UNITED STATES DISTRICT COURT</w:t>
      </w:r>
    </w:p>
    <w:p w:rsidR="00C27A53" w:rsidRDefault="00C27A53" w:rsidP="00C27A5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Civil Action No</w:t>
      </w:r>
      <w:r w:rsidR="004B5C46">
        <w:rPr>
          <w:rFonts w:ascii="Arial" w:hAnsi="Arial" w:cs="Arial"/>
          <w:sz w:val="24"/>
          <w:szCs w:val="24"/>
        </w:rPr>
        <w:t>. ______________________</w:t>
      </w:r>
      <w:r w:rsidR="009A3B76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D930FB" w:rsidP="00824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Plaintiff</w:t>
      </w:r>
      <w:r w:rsidR="00824A1D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,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824A1D" w:rsidRPr="00824A1D" w:rsidRDefault="00D930FB" w:rsidP="00824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824A1D" w:rsidRPr="00824A1D">
        <w:rPr>
          <w:rFonts w:ascii="Arial" w:hAnsi="Arial" w:cs="Arial"/>
          <w:sz w:val="24"/>
          <w:szCs w:val="24"/>
        </w:rPr>
        <w:t>,</w:t>
      </w:r>
    </w:p>
    <w:p w:rsidR="00D930FB" w:rsidRDefault="00D930FB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Defendant</w:t>
      </w:r>
      <w:r w:rsidR="00824A1D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.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824A1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39102F" wp14:editId="372ECE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fKQIAAFU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xvFMX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C799AD" wp14:editId="195F4C8E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BcFkzDMgIAAFs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C27A53" w:rsidRDefault="00D930FB" w:rsidP="00C27A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ENTRY OF APPEARANCE</w:t>
      </w:r>
    </w:p>
    <w:p w:rsidR="009A3B76" w:rsidRDefault="009A3B76" w:rsidP="00C27A53">
      <w:pPr>
        <w:jc w:val="center"/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spacing w:line="2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kqgBaS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3F7B7F" w:rsidRDefault="003F7B7F" w:rsidP="003F7B7F">
      <w:pPr>
        <w:pStyle w:val="BodyText"/>
        <w:spacing w:line="48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</w:t>
      </w:r>
      <w:r w:rsidRPr="00AC44D1">
        <w:rPr>
          <w:rFonts w:ascii="Arial" w:hAnsi="Arial" w:cs="Arial"/>
          <w:sz w:val="24"/>
          <w:szCs w:val="24"/>
        </w:rPr>
        <w:t>he clerk of court and all parties of record</w:t>
      </w:r>
      <w:r>
        <w:rPr>
          <w:rFonts w:ascii="Arial" w:hAnsi="Arial" w:cs="Arial"/>
          <w:sz w:val="24"/>
          <w:szCs w:val="24"/>
        </w:rPr>
        <w:t>:</w:t>
      </w:r>
    </w:p>
    <w:p w:rsidR="003F7B7F" w:rsidRDefault="003F7B7F" w:rsidP="003F7B7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C44D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hereby certify that I </w:t>
      </w:r>
      <w:r w:rsidRPr="00AC44D1">
        <w:rPr>
          <w:rFonts w:ascii="Arial" w:hAnsi="Arial" w:cs="Arial"/>
          <w:sz w:val="24"/>
          <w:szCs w:val="24"/>
        </w:rPr>
        <w:t xml:space="preserve">am </w:t>
      </w:r>
      <w:r>
        <w:rPr>
          <w:rFonts w:ascii="Arial" w:hAnsi="Arial" w:cs="Arial"/>
          <w:sz w:val="24"/>
          <w:szCs w:val="24"/>
        </w:rPr>
        <w:t xml:space="preserve">a member in good standing of the bar of this court, </w:t>
      </w:r>
      <w:r w:rsidRPr="00AC44D1">
        <w:rPr>
          <w:rFonts w:ascii="Arial" w:hAnsi="Arial" w:cs="Arial"/>
          <w:sz w:val="24"/>
          <w:szCs w:val="24"/>
        </w:rPr>
        <w:t>and I appear in this case</w:t>
      </w:r>
      <w:r>
        <w:rPr>
          <w:rFonts w:ascii="Arial" w:hAnsi="Arial" w:cs="Arial"/>
          <w:sz w:val="24"/>
          <w:szCs w:val="24"/>
        </w:rPr>
        <w:t xml:space="preserve"> as counsel for:</w:t>
      </w:r>
    </w:p>
    <w:p w:rsidR="003F7B7F" w:rsidRPr="003F7B7F" w:rsidRDefault="003F7B7F" w:rsidP="003F7B7F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</w:t>
      </w:r>
      <w:r w:rsidR="00427975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(Party Nam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e</w:t>
      </w:r>
      <w:r w:rsidR="00427975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)                                   </w:t>
      </w:r>
      <w:r w:rsidR="00427975" w:rsidRPr="00BD65E2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  <w:r w:rsidR="00427975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</w:t>
      </w:r>
      <w:r w:rsidRPr="003F7B7F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</w:p>
    <w:p w:rsidR="003F7B7F" w:rsidRDefault="003F7B7F" w:rsidP="003F7B7F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</w:p>
    <w:p w:rsidR="003F7B7F" w:rsidRPr="003F7B7F" w:rsidRDefault="00427975" w:rsidP="003F7B7F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(Party Nam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e)                                   </w:t>
      </w:r>
      <w:r w:rsidRPr="00BD65E2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r w:rsid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</w:t>
      </w:r>
      <w:r w:rsidR="003F7B7F" w:rsidRPr="003F7B7F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</w:p>
    <w:p w:rsidR="00D930FB" w:rsidRDefault="00D930FB" w:rsidP="00C27A53">
      <w:pPr>
        <w:rPr>
          <w:rFonts w:ascii="Arial" w:hAnsi="Arial" w:cs="Arial"/>
          <w:sz w:val="24"/>
          <w:szCs w:val="24"/>
        </w:rPr>
      </w:pPr>
    </w:p>
    <w:p w:rsidR="003F7B7F" w:rsidRPr="003F7B7F" w:rsidRDefault="00427975" w:rsidP="003F7B7F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(Party Nam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e)                                   </w:t>
      </w:r>
      <w:r w:rsidR="00094BA4">
        <w:rPr>
          <w:rFonts w:ascii="Arial" w:eastAsia="Arial" w:hAnsi="Arial" w:cs="Arial"/>
          <w:spacing w:val="-9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r w:rsid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</w:t>
      </w:r>
      <w:r w:rsidR="003F7B7F" w:rsidRPr="003F7B7F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</w:p>
    <w:p w:rsidR="003F7B7F" w:rsidRDefault="003F7B7F" w:rsidP="00C27A53">
      <w:pPr>
        <w:rPr>
          <w:rFonts w:ascii="Arial" w:hAnsi="Arial" w:cs="Arial"/>
          <w:sz w:val="24"/>
          <w:szCs w:val="24"/>
        </w:rPr>
      </w:pPr>
    </w:p>
    <w:p w:rsidR="003F7B7F" w:rsidRDefault="003F7B7F" w:rsidP="00C27A53">
      <w:pPr>
        <w:rPr>
          <w:rFonts w:ascii="Arial" w:hAnsi="Arial" w:cs="Arial"/>
          <w:sz w:val="24"/>
          <w:szCs w:val="24"/>
        </w:rPr>
      </w:pPr>
    </w:p>
    <w:p w:rsidR="00D930FB" w:rsidRDefault="00D930FB" w:rsidP="00094BA4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445B03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6"/>
          <w:position w:val="-1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2"/>
          <w:position w:val="-1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position w:val="-1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ado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th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445B03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da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427975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position w:val="-1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20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094BA4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427975" w:rsidRPr="001D2072" w:rsidRDefault="00427975" w:rsidP="00427975">
      <w:pPr>
        <w:spacing w:line="220" w:lineRule="exact"/>
        <w:rPr>
          <w:rFonts w:ascii="Arial" w:hAnsi="Arial" w:cs="Arial"/>
          <w:sz w:val="24"/>
          <w:szCs w:val="24"/>
        </w:rPr>
      </w:pPr>
    </w:p>
    <w:p w:rsidR="00427975" w:rsidRDefault="00427975" w:rsidP="00427975">
      <w:pPr>
        <w:pStyle w:val="BodyText"/>
        <w:ind w:left="504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D65E2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427975" w:rsidRPr="001D2072" w:rsidRDefault="00427975" w:rsidP="00427975">
      <w:pPr>
        <w:pStyle w:val="BodyText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Attorney</w:t>
      </w:r>
    </w:p>
    <w:p w:rsidR="00427975" w:rsidRPr="001D2072" w:rsidRDefault="00427975" w:rsidP="00427975">
      <w:pPr>
        <w:spacing w:before="8" w:line="120" w:lineRule="exact"/>
        <w:rPr>
          <w:rFonts w:ascii="Arial" w:hAnsi="Arial" w:cs="Arial"/>
          <w:sz w:val="24"/>
          <w:szCs w:val="24"/>
        </w:rPr>
      </w:pPr>
    </w:p>
    <w:p w:rsidR="00427975" w:rsidRDefault="00427975" w:rsidP="00427975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D65E2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94BA4" w:rsidRDefault="00427975" w:rsidP="00427975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 w:rsidR="00094BA4">
        <w:rPr>
          <w:rFonts w:ascii="Arial" w:eastAsia="Arial" w:hAnsi="Arial" w:cs="Arial"/>
          <w:spacing w:val="-9"/>
          <w:position w:val="-1"/>
          <w:sz w:val="24"/>
          <w:szCs w:val="24"/>
        </w:rPr>
        <w:t>Firm Name</w:t>
      </w:r>
    </w:p>
    <w:p w:rsidR="00094BA4" w:rsidRDefault="00094BA4" w:rsidP="00094BA4">
      <w:pPr>
        <w:pStyle w:val="BodyText"/>
        <w:ind w:left="504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D65E2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94BA4" w:rsidRDefault="00094BA4" w:rsidP="00427975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  <w:t>Office Address</w:t>
      </w:r>
    </w:p>
    <w:p w:rsidR="00094BA4" w:rsidRDefault="00094BA4" w:rsidP="00094BA4">
      <w:pPr>
        <w:pStyle w:val="BodyText"/>
        <w:ind w:left="504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D65E2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94BA4" w:rsidRDefault="00094BA4" w:rsidP="00427975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  <w:t>City, State, ZIP Code</w:t>
      </w:r>
    </w:p>
    <w:p w:rsidR="00094BA4" w:rsidRDefault="00094BA4" w:rsidP="00094BA4">
      <w:pPr>
        <w:pStyle w:val="BodyText"/>
        <w:ind w:left="504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D65E2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94BA4" w:rsidRDefault="00094BA4" w:rsidP="00427975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  <w:t>Telephone Number</w:t>
      </w:r>
    </w:p>
    <w:p w:rsidR="00094BA4" w:rsidRDefault="00094BA4" w:rsidP="00094BA4">
      <w:pPr>
        <w:pStyle w:val="BodyText"/>
        <w:ind w:left="504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D65E2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.</w:t>
      </w:r>
    </w:p>
    <w:p w:rsidR="00427975" w:rsidRDefault="00094BA4" w:rsidP="00094BA4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  <w:t>Primary CM/ECF E-mail Address</w:t>
      </w:r>
    </w:p>
    <w:p w:rsidR="00BD65E2" w:rsidRPr="00037DAE" w:rsidRDefault="00BD65E2" w:rsidP="00BD65E2">
      <w:pPr>
        <w:pStyle w:val="BodyText"/>
        <w:ind w:left="0"/>
        <w:rPr>
          <w:rFonts w:ascii="Arial" w:hAnsi="Arial" w:cs="Arial"/>
          <w:b/>
          <w:bCs/>
          <w:sz w:val="24"/>
          <w:szCs w:val="24"/>
        </w:rPr>
      </w:pPr>
    </w:p>
    <w:p w:rsidR="00BD65E2" w:rsidRPr="00037DAE" w:rsidRDefault="00BD65E2" w:rsidP="00BD65E2">
      <w:pPr>
        <w:pStyle w:val="BodyText"/>
        <w:ind w:left="0"/>
        <w:jc w:val="center"/>
        <w:rPr>
          <w:rFonts w:ascii="Arial" w:hAnsi="Arial" w:cs="Arial"/>
          <w:sz w:val="24"/>
          <w:szCs w:val="24"/>
        </w:rPr>
      </w:pPr>
      <w:r w:rsidRPr="00037DAE">
        <w:rPr>
          <w:rFonts w:ascii="Arial" w:hAnsi="Arial" w:cs="Arial"/>
          <w:b/>
          <w:bCs/>
          <w:sz w:val="24"/>
          <w:szCs w:val="24"/>
        </w:rPr>
        <w:t>CERTIFICATE OF SERVICE</w:t>
      </w:r>
    </w:p>
    <w:p w:rsidR="00BD65E2" w:rsidRPr="00037DAE" w:rsidRDefault="00BD65E2" w:rsidP="00BD65E2">
      <w:pPr>
        <w:pStyle w:val="BodyText"/>
        <w:rPr>
          <w:rFonts w:ascii="Arial" w:hAnsi="Arial" w:cs="Arial"/>
          <w:sz w:val="24"/>
          <w:szCs w:val="24"/>
        </w:rPr>
      </w:pPr>
    </w:p>
    <w:p w:rsidR="00BD65E2" w:rsidRPr="00037DAE" w:rsidRDefault="00BD65E2" w:rsidP="00BD65E2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037DAE">
        <w:rPr>
          <w:rFonts w:ascii="Arial" w:hAnsi="Arial" w:cs="Arial"/>
          <w:sz w:val="24"/>
          <w:szCs w:val="24"/>
        </w:rPr>
        <w:t>I hereby certify that on this ___ day of________, 20____ I electronically filed the foregoing with the Clerk of the Court using the CM/ECF system which will send notification of such filing to the following email addresses:</w:t>
      </w:r>
    </w:p>
    <w:p w:rsidR="00BD65E2" w:rsidRPr="00037DAE" w:rsidRDefault="00BD65E2" w:rsidP="00BD65E2">
      <w:pPr>
        <w:pStyle w:val="BodyText"/>
        <w:rPr>
          <w:rFonts w:ascii="Arial" w:hAnsi="Arial" w:cs="Arial"/>
          <w:sz w:val="24"/>
          <w:szCs w:val="24"/>
        </w:rPr>
      </w:pPr>
    </w:p>
    <w:p w:rsidR="00BD65E2" w:rsidRDefault="00BD65E2" w:rsidP="00BD65E2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  <w:shd w:val="clear" w:color="auto" w:fill="FFFFFF" w:themeFill="background1"/>
        </w:rPr>
        <w:t>,</w:t>
      </w:r>
    </w:p>
    <w:p w:rsidR="00BD65E2" w:rsidRDefault="00BD65E2" w:rsidP="00BD65E2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037D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BD65E2" w:rsidRDefault="00BD65E2" w:rsidP="00BD65E2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037D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BD65E2" w:rsidRPr="00037DAE" w:rsidRDefault="00BD65E2" w:rsidP="00BD65E2">
      <w:pPr>
        <w:pStyle w:val="BodyText"/>
        <w:rPr>
          <w:rFonts w:ascii="Arial" w:hAnsi="Arial" w:cs="Arial"/>
          <w:sz w:val="24"/>
          <w:szCs w:val="24"/>
        </w:rPr>
      </w:pPr>
    </w:p>
    <w:p w:rsidR="00BD65E2" w:rsidRPr="00037DAE" w:rsidRDefault="00BD65E2" w:rsidP="00BD65E2">
      <w:pPr>
        <w:pStyle w:val="BodyText"/>
        <w:rPr>
          <w:rFonts w:ascii="Arial" w:hAnsi="Arial" w:cs="Arial"/>
          <w:sz w:val="24"/>
          <w:szCs w:val="24"/>
        </w:rPr>
      </w:pPr>
    </w:p>
    <w:p w:rsidR="00BD65E2" w:rsidRPr="00037DAE" w:rsidRDefault="00BD65E2" w:rsidP="00BD65E2">
      <w:pPr>
        <w:pStyle w:val="BodyText"/>
        <w:rPr>
          <w:rFonts w:ascii="Arial" w:hAnsi="Arial" w:cs="Arial"/>
          <w:sz w:val="24"/>
          <w:szCs w:val="24"/>
        </w:rPr>
      </w:pPr>
    </w:p>
    <w:p w:rsidR="00BD65E2" w:rsidRPr="00037DAE" w:rsidRDefault="00BD65E2" w:rsidP="00BD65E2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037DAE">
        <w:rPr>
          <w:rFonts w:ascii="Arial" w:hAnsi="Arial" w:cs="Arial"/>
          <w:sz w:val="24"/>
          <w:szCs w:val="24"/>
        </w:rPr>
        <w:t>I hereby certify that I have mailed or served the foregoing document or paper to the following non-CM/ECF participants in the manner (mail, hand-delivery, etc.) indicated by the non-participant’s name:</w:t>
      </w:r>
    </w:p>
    <w:p w:rsidR="00BD65E2" w:rsidRPr="00037DAE" w:rsidRDefault="00BD65E2" w:rsidP="00BD65E2">
      <w:pPr>
        <w:pStyle w:val="BodyText"/>
        <w:rPr>
          <w:rFonts w:ascii="Arial" w:hAnsi="Arial" w:cs="Arial"/>
          <w:sz w:val="24"/>
          <w:szCs w:val="24"/>
        </w:rPr>
      </w:pPr>
    </w:p>
    <w:p w:rsidR="00BD65E2" w:rsidRDefault="00BD65E2" w:rsidP="00BD65E2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037D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BD65E2" w:rsidRDefault="00BD65E2" w:rsidP="00BD65E2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037D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BD65E2" w:rsidRDefault="00BD65E2" w:rsidP="00BD65E2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037D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BD65E2" w:rsidRPr="00037DAE" w:rsidRDefault="00BD65E2" w:rsidP="00BD65E2">
      <w:pPr>
        <w:pStyle w:val="BodyText"/>
        <w:rPr>
          <w:rFonts w:ascii="Arial" w:hAnsi="Arial" w:cs="Arial"/>
          <w:sz w:val="24"/>
          <w:szCs w:val="24"/>
        </w:rPr>
      </w:pPr>
    </w:p>
    <w:p w:rsidR="00BD65E2" w:rsidRPr="00037DAE" w:rsidRDefault="00BD65E2" w:rsidP="00BD65E2">
      <w:pPr>
        <w:pStyle w:val="BodyText"/>
        <w:rPr>
          <w:rFonts w:ascii="Arial" w:hAnsi="Arial" w:cs="Arial"/>
          <w:sz w:val="24"/>
          <w:szCs w:val="24"/>
        </w:rPr>
      </w:pPr>
    </w:p>
    <w:p w:rsidR="00BD65E2" w:rsidRPr="00037DAE" w:rsidRDefault="00BD65E2" w:rsidP="00BD65E2">
      <w:pPr>
        <w:pStyle w:val="BodyText"/>
        <w:rPr>
          <w:rFonts w:ascii="Arial" w:hAnsi="Arial" w:cs="Arial"/>
          <w:sz w:val="24"/>
          <w:szCs w:val="24"/>
        </w:rPr>
      </w:pPr>
    </w:p>
    <w:p w:rsidR="00BD65E2" w:rsidRPr="00037DAE" w:rsidRDefault="00BD65E2" w:rsidP="00BD65E2">
      <w:pPr>
        <w:pStyle w:val="BodyText"/>
        <w:ind w:left="4320"/>
        <w:rPr>
          <w:rFonts w:ascii="Arial" w:hAnsi="Arial" w:cs="Arial"/>
          <w:sz w:val="24"/>
          <w:szCs w:val="24"/>
          <w:u w:val="single"/>
        </w:rPr>
      </w:pPr>
      <w:r w:rsidRPr="00037DAE">
        <w:rPr>
          <w:rFonts w:ascii="Arial" w:hAnsi="Arial" w:cs="Arial"/>
          <w:i/>
          <w:sz w:val="24"/>
          <w:szCs w:val="24"/>
        </w:rPr>
        <w:t xml:space="preserve">    </w:t>
      </w:r>
      <w:r w:rsidRPr="00037DAE">
        <w:rPr>
          <w:rFonts w:ascii="Arial" w:hAnsi="Arial" w:cs="Arial"/>
          <w:i/>
          <w:sz w:val="24"/>
          <w:szCs w:val="24"/>
          <w:u w:val="single"/>
        </w:rPr>
        <w:t>s/</w:t>
      </w:r>
      <w:r w:rsidRPr="00037DAE">
        <w:rPr>
          <w:rFonts w:ascii="Arial" w:hAnsi="Arial" w:cs="Arial"/>
          <w:i/>
          <w:sz w:val="24"/>
          <w:szCs w:val="24"/>
          <w:u w:val="single"/>
        </w:rPr>
        <w:tab/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        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  </w:t>
      </w:r>
      <w:bookmarkStart w:id="1" w:name="_GoBack"/>
      <w:bookmarkEnd w:id="1"/>
      <w:r>
        <w:rPr>
          <w:rFonts w:ascii="Arial" w:hAnsi="Arial" w:cs="Arial"/>
          <w:i/>
          <w:sz w:val="24"/>
          <w:szCs w:val="24"/>
          <w:u w:val="single"/>
        </w:rPr>
        <w:t xml:space="preserve">  </w:t>
      </w:r>
      <w:r w:rsidRPr="00037DA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65E2" w:rsidRPr="00037DAE" w:rsidRDefault="00BD65E2" w:rsidP="00BD65E2">
      <w:pPr>
        <w:pStyle w:val="BodyText"/>
        <w:ind w:left="0"/>
        <w:rPr>
          <w:rFonts w:ascii="Arial" w:hAnsi="Arial" w:cs="Arial"/>
          <w:sz w:val="24"/>
          <w:szCs w:val="24"/>
        </w:rPr>
      </w:pPr>
    </w:p>
    <w:p w:rsidR="00BD65E2" w:rsidRPr="00037DAE" w:rsidRDefault="00BD65E2" w:rsidP="00BD65E2">
      <w:pPr>
        <w:pStyle w:val="BodyText"/>
        <w:rPr>
          <w:rFonts w:ascii="Arial" w:hAnsi="Arial" w:cs="Arial"/>
          <w:sz w:val="24"/>
          <w:szCs w:val="24"/>
        </w:rPr>
      </w:pPr>
    </w:p>
    <w:p w:rsidR="00BD65E2" w:rsidRPr="00037DAE" w:rsidRDefault="00BD65E2" w:rsidP="00BD65E2">
      <w:pPr>
        <w:pStyle w:val="BodyText"/>
        <w:rPr>
          <w:rFonts w:ascii="Arial" w:hAnsi="Arial" w:cs="Arial"/>
          <w:sz w:val="24"/>
          <w:szCs w:val="24"/>
        </w:rPr>
      </w:pPr>
    </w:p>
    <w:p w:rsidR="00BD65E2" w:rsidRPr="00445B03" w:rsidRDefault="00BD65E2" w:rsidP="00BD65E2">
      <w:pPr>
        <w:pStyle w:val="BodyText"/>
        <w:ind w:left="0"/>
        <w:rPr>
          <w:rFonts w:ascii="Arial" w:hAnsi="Arial" w:cs="Arial"/>
          <w:sz w:val="24"/>
          <w:szCs w:val="24"/>
        </w:rPr>
      </w:pPr>
    </w:p>
    <w:p w:rsidR="00BD65E2" w:rsidRPr="00445B03" w:rsidRDefault="00BD65E2" w:rsidP="00094BA4">
      <w:pPr>
        <w:pStyle w:val="BodyText"/>
        <w:ind w:left="0"/>
        <w:rPr>
          <w:rFonts w:ascii="Arial" w:hAnsi="Arial" w:cs="Arial"/>
          <w:sz w:val="24"/>
          <w:szCs w:val="24"/>
        </w:rPr>
      </w:pPr>
    </w:p>
    <w:sectPr w:rsidR="00BD65E2" w:rsidRPr="00445B03" w:rsidSect="00E979E3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E3" w:rsidRDefault="00E979E3" w:rsidP="00E979E3">
      <w:r>
        <w:separator/>
      </w:r>
    </w:p>
  </w:endnote>
  <w:endnote w:type="continuationSeparator" w:id="0">
    <w:p w:rsidR="00E979E3" w:rsidRDefault="00E979E3" w:rsidP="00E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28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79E3" w:rsidRDefault="00E979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79E3" w:rsidRDefault="00E979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088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5E2" w:rsidRDefault="00BD65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65E2" w:rsidRDefault="00BD6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E3" w:rsidRDefault="00E979E3" w:rsidP="00E979E3">
      <w:r>
        <w:separator/>
      </w:r>
    </w:p>
  </w:footnote>
  <w:footnote w:type="continuationSeparator" w:id="0">
    <w:p w:rsidR="00E979E3" w:rsidRDefault="00E979E3" w:rsidP="00E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CA"/>
    <w:multiLevelType w:val="hybridMultilevel"/>
    <w:tmpl w:val="BBD0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7B53"/>
    <w:multiLevelType w:val="hybridMultilevel"/>
    <w:tmpl w:val="B336B570"/>
    <w:lvl w:ilvl="0" w:tplc="4BCAE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0505"/>
    <w:multiLevelType w:val="hybridMultilevel"/>
    <w:tmpl w:val="4F5CE9A2"/>
    <w:lvl w:ilvl="0" w:tplc="0E5C3D20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2071B"/>
    <w:multiLevelType w:val="hybridMultilevel"/>
    <w:tmpl w:val="6C08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13734"/>
    <w:multiLevelType w:val="hybridMultilevel"/>
    <w:tmpl w:val="399C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53"/>
    <w:rsid w:val="000446C7"/>
    <w:rsid w:val="00094BA4"/>
    <w:rsid w:val="000E5A91"/>
    <w:rsid w:val="003D122A"/>
    <w:rsid w:val="003F7B7F"/>
    <w:rsid w:val="00427975"/>
    <w:rsid w:val="004B5C46"/>
    <w:rsid w:val="00527DEA"/>
    <w:rsid w:val="005A00E5"/>
    <w:rsid w:val="005A3143"/>
    <w:rsid w:val="00824A1D"/>
    <w:rsid w:val="008261D5"/>
    <w:rsid w:val="008E20CC"/>
    <w:rsid w:val="00934259"/>
    <w:rsid w:val="00970455"/>
    <w:rsid w:val="009A3B76"/>
    <w:rsid w:val="009B5226"/>
    <w:rsid w:val="009B5FFD"/>
    <w:rsid w:val="00A128D8"/>
    <w:rsid w:val="00AF3060"/>
    <w:rsid w:val="00B91BCF"/>
    <w:rsid w:val="00BD65E2"/>
    <w:rsid w:val="00C27A53"/>
    <w:rsid w:val="00CA005E"/>
    <w:rsid w:val="00CA1CF0"/>
    <w:rsid w:val="00D25BEA"/>
    <w:rsid w:val="00D930FB"/>
    <w:rsid w:val="00E979E3"/>
    <w:rsid w:val="00F02172"/>
    <w:rsid w:val="00F545BC"/>
    <w:rsid w:val="00F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7F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A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A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E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E3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F7B7F"/>
    <w:pPr>
      <w:widowControl w:val="0"/>
      <w:autoSpaceDE/>
      <w:autoSpaceDN/>
      <w:adjustRightInd/>
      <w:ind w:left="5880"/>
    </w:pPr>
    <w:rPr>
      <w:rFonts w:eastAsia="Times New Roma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F7B7F"/>
    <w:rPr>
      <w:rFonts w:ascii="Times New Roman" w:eastAsia="Times New Roman" w:hAnsi="Times New Roman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7F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A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A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E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E3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F7B7F"/>
    <w:pPr>
      <w:widowControl w:val="0"/>
      <w:autoSpaceDE/>
      <w:autoSpaceDN/>
      <w:adjustRightInd/>
      <w:ind w:left="5880"/>
    </w:pPr>
    <w:rPr>
      <w:rFonts w:eastAsia="Times New Roma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F7B7F"/>
    <w:rPr>
      <w:rFonts w:ascii="Times New Roman" w:eastAsia="Times New Roman" w:hAnsi="Times New Roman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Brown</dc:creator>
  <cp:lastModifiedBy>Edward Butler</cp:lastModifiedBy>
  <cp:revision>4</cp:revision>
  <cp:lastPrinted>2013-12-02T17:38:00Z</cp:lastPrinted>
  <dcterms:created xsi:type="dcterms:W3CDTF">2017-02-24T21:03:00Z</dcterms:created>
  <dcterms:modified xsi:type="dcterms:W3CDTF">2017-02-24T22:52:00Z</dcterms:modified>
</cp:coreProperties>
</file>