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FB" w:rsidRDefault="001D1DFB" w:rsidP="001D1DFB">
      <w:pPr>
        <w:jc w:val="center"/>
        <w:rPr>
          <w:rFonts w:ascii="Arial" w:hAnsi="Arial" w:cs="Arial"/>
          <w:b/>
          <w:bCs/>
          <w:sz w:val="24"/>
          <w:szCs w:val="24"/>
        </w:rPr>
      </w:pPr>
      <w:bookmarkStart w:id="0" w:name="AppE"/>
      <w:bookmarkEnd w:id="0"/>
      <w:r>
        <w:rPr>
          <w:rFonts w:ascii="Arial" w:hAnsi="Arial" w:cs="Arial"/>
          <w:b/>
          <w:bCs/>
          <w:sz w:val="24"/>
          <w:szCs w:val="24"/>
        </w:rPr>
        <w:t>IN THE UNITED STATES DISTRICT COURT</w:t>
      </w:r>
    </w:p>
    <w:p w:rsidR="001D1DFB" w:rsidRDefault="001D1DFB" w:rsidP="001D1DFB">
      <w:pPr>
        <w:jc w:val="center"/>
        <w:rPr>
          <w:rFonts w:ascii="Arial" w:hAnsi="Arial" w:cs="Arial"/>
          <w:b/>
          <w:bCs/>
          <w:sz w:val="24"/>
          <w:szCs w:val="24"/>
        </w:rPr>
      </w:pPr>
      <w:r>
        <w:rPr>
          <w:rFonts w:ascii="Arial" w:hAnsi="Arial" w:cs="Arial"/>
          <w:b/>
          <w:bCs/>
          <w:sz w:val="24"/>
          <w:szCs w:val="24"/>
        </w:rPr>
        <w:t>FOR THE DISTRICT OF COLORADO</w:t>
      </w:r>
    </w:p>
    <w:p w:rsidR="001D1DFB" w:rsidRDefault="001D1DFB" w:rsidP="001D1DFB">
      <w:pPr>
        <w:rPr>
          <w:rFonts w:ascii="Arial" w:hAnsi="Arial" w:cs="Arial"/>
          <w:sz w:val="24"/>
          <w:szCs w:val="24"/>
        </w:rPr>
      </w:pPr>
    </w:p>
    <w:p w:rsidR="00F46B0B" w:rsidRDefault="00F46B0B" w:rsidP="00514152">
      <w:pPr>
        <w:pStyle w:val="BodyText"/>
        <w:spacing w:before="71"/>
        <w:ind w:left="450" w:right="2356" w:hanging="450"/>
        <w:rPr>
          <w:rFonts w:cs="Arial"/>
        </w:rPr>
      </w:pPr>
      <w:proofErr w:type="gramStart"/>
      <w:r>
        <w:rPr>
          <w:rFonts w:cs="Arial"/>
          <w:spacing w:val="-1"/>
        </w:rPr>
        <w:t xml:space="preserve">Civil </w:t>
      </w:r>
      <w:r>
        <w:rPr>
          <w:rFonts w:cs="Arial"/>
        </w:rPr>
        <w:t>Action</w:t>
      </w:r>
      <w:r>
        <w:rPr>
          <w:rFonts w:cs="Arial"/>
          <w:spacing w:val="-9"/>
        </w:rPr>
        <w:t xml:space="preserve"> </w:t>
      </w:r>
      <w:r>
        <w:rPr>
          <w:rFonts w:cs="Arial"/>
        </w:rPr>
        <w:t>No.</w:t>
      </w:r>
      <w:proofErr w:type="gramEnd"/>
      <w:r>
        <w:rPr>
          <w:rFonts w:cs="Arial"/>
        </w:rPr>
        <w:t xml:space="preserve"> </w:t>
      </w:r>
    </w:p>
    <w:p w:rsidR="00F46B0B" w:rsidRDefault="00F46B0B" w:rsidP="00514152">
      <w:pPr>
        <w:spacing w:before="16" w:line="240" w:lineRule="exact"/>
        <w:ind w:hanging="450"/>
        <w:rPr>
          <w:rFonts w:ascii="Arial" w:hAnsi="Arial" w:cs="Arial"/>
          <w:sz w:val="24"/>
          <w:szCs w:val="24"/>
        </w:rPr>
      </w:pPr>
    </w:p>
    <w:p w:rsidR="00F46B0B" w:rsidRDefault="00F46B0B" w:rsidP="00514152">
      <w:pPr>
        <w:spacing w:before="16" w:line="240" w:lineRule="exact"/>
        <w:ind w:left="450" w:hanging="450"/>
        <w:rPr>
          <w:rFonts w:ascii="Arial" w:hAnsi="Arial" w:cs="Arial"/>
          <w:sz w:val="24"/>
          <w:szCs w:val="24"/>
        </w:rPr>
      </w:pPr>
      <w:r>
        <w:rPr>
          <w:rFonts w:ascii="Arial" w:hAnsi="Arial" w:cs="Arial"/>
          <w:sz w:val="24"/>
          <w:szCs w:val="24"/>
        </w:rPr>
        <w:t>(Name),</w:t>
      </w:r>
    </w:p>
    <w:p w:rsidR="00F46B0B" w:rsidRDefault="00F46B0B" w:rsidP="00514152">
      <w:pPr>
        <w:spacing w:before="16" w:line="240" w:lineRule="exact"/>
        <w:ind w:hanging="450"/>
        <w:rPr>
          <w:rFonts w:ascii="Arial" w:hAnsi="Arial" w:cs="Arial"/>
          <w:sz w:val="24"/>
          <w:szCs w:val="24"/>
        </w:rPr>
      </w:pPr>
    </w:p>
    <w:p w:rsidR="00F46B0B" w:rsidRDefault="00F46B0B" w:rsidP="00514152">
      <w:pPr>
        <w:pStyle w:val="BodyText"/>
        <w:ind w:left="839" w:right="2356" w:hanging="450"/>
        <w:rPr>
          <w:rFonts w:cs="Arial"/>
        </w:rPr>
      </w:pPr>
      <w:r>
        <w:rPr>
          <w:rFonts w:cs="Arial"/>
        </w:rPr>
        <w:t>Plaintiff,</w:t>
      </w:r>
    </w:p>
    <w:p w:rsidR="00F46B0B" w:rsidRDefault="00F46B0B" w:rsidP="00514152">
      <w:pPr>
        <w:spacing w:before="16" w:line="240" w:lineRule="exact"/>
        <w:ind w:hanging="450"/>
        <w:rPr>
          <w:rFonts w:ascii="Arial" w:hAnsi="Arial" w:cs="Arial"/>
          <w:sz w:val="24"/>
          <w:szCs w:val="24"/>
        </w:rPr>
      </w:pPr>
    </w:p>
    <w:p w:rsidR="00F46B0B" w:rsidRDefault="00F46B0B" w:rsidP="00514152">
      <w:pPr>
        <w:pStyle w:val="BodyText"/>
        <w:ind w:left="450" w:right="2356" w:hanging="450"/>
        <w:rPr>
          <w:rFonts w:cs="Arial"/>
        </w:rPr>
      </w:pPr>
      <w:proofErr w:type="gramStart"/>
      <w:r>
        <w:rPr>
          <w:rFonts w:cs="Arial"/>
        </w:rPr>
        <w:t>v</w:t>
      </w:r>
      <w:proofErr w:type="gramEnd"/>
      <w:r>
        <w:rPr>
          <w:rFonts w:cs="Arial"/>
        </w:rPr>
        <w:t>.</w:t>
      </w:r>
    </w:p>
    <w:p w:rsidR="00F46B0B" w:rsidRDefault="00F46B0B" w:rsidP="00514152">
      <w:pPr>
        <w:spacing w:line="220" w:lineRule="exact"/>
        <w:ind w:hanging="450"/>
        <w:rPr>
          <w:rFonts w:ascii="Arial" w:hAnsi="Arial" w:cs="Arial"/>
          <w:sz w:val="24"/>
          <w:szCs w:val="24"/>
        </w:rPr>
      </w:pPr>
    </w:p>
    <w:p w:rsidR="00F46B0B" w:rsidRDefault="00F46B0B" w:rsidP="00514152">
      <w:pPr>
        <w:spacing w:before="16" w:line="240" w:lineRule="exact"/>
        <w:ind w:left="450" w:hanging="450"/>
        <w:rPr>
          <w:rFonts w:ascii="Arial" w:hAnsi="Arial" w:cs="Arial"/>
          <w:sz w:val="24"/>
          <w:szCs w:val="24"/>
        </w:rPr>
      </w:pPr>
      <w:r>
        <w:rPr>
          <w:rFonts w:ascii="Arial" w:hAnsi="Arial" w:cs="Arial"/>
          <w:sz w:val="24"/>
          <w:szCs w:val="24"/>
        </w:rPr>
        <w:t>(Name),</w:t>
      </w:r>
    </w:p>
    <w:p w:rsidR="00F46B0B" w:rsidRDefault="00F46B0B" w:rsidP="00514152">
      <w:pPr>
        <w:spacing w:before="5" w:line="320" w:lineRule="exact"/>
        <w:ind w:hanging="450"/>
        <w:rPr>
          <w:rFonts w:ascii="Arial" w:hAnsi="Arial" w:cs="Arial"/>
          <w:sz w:val="24"/>
          <w:szCs w:val="24"/>
        </w:rPr>
      </w:pPr>
    </w:p>
    <w:p w:rsidR="00F46B0B" w:rsidRDefault="00F46B0B" w:rsidP="00514152">
      <w:pPr>
        <w:pStyle w:val="BodyText"/>
        <w:ind w:left="450" w:right="2356"/>
        <w:rPr>
          <w:rFonts w:cs="Arial"/>
        </w:rPr>
      </w:pPr>
      <w:proofErr w:type="gramStart"/>
      <w:r>
        <w:rPr>
          <w:rFonts w:cs="Arial"/>
        </w:rPr>
        <w:t>Defendant.</w:t>
      </w:r>
      <w:proofErr w:type="gramEnd"/>
    </w:p>
    <w:p w:rsidR="001D1DFB" w:rsidRDefault="001D1DFB" w:rsidP="00514152">
      <w:pPr>
        <w:ind w:hanging="450"/>
        <w:rPr>
          <w:rFonts w:ascii="Arial" w:hAnsi="Arial" w:cs="Arial"/>
          <w:sz w:val="24"/>
          <w:szCs w:val="24"/>
        </w:rPr>
      </w:pPr>
    </w:p>
    <w:p w:rsidR="001D1DFB" w:rsidRDefault="001D1DFB" w:rsidP="001D1DFB">
      <w:pPr>
        <w:rPr>
          <w:rFonts w:ascii="Arial" w:hAnsi="Arial" w:cs="Arial"/>
          <w:sz w:val="24"/>
          <w:szCs w:val="24"/>
        </w:rPr>
      </w:pPr>
      <w:r>
        <w:rPr>
          <w:noProof/>
        </w:rPr>
        <mc:AlternateContent>
          <mc:Choice Requires="wps">
            <w:drawing>
              <wp:anchor distT="0" distB="0" distL="114300" distR="114300" simplePos="0" relativeHeight="251661312" behindDoc="0" locked="0" layoutInCell="0" allowOverlap="1" wp14:anchorId="3D97A138" wp14:editId="7D10AAC5">
                <wp:simplePos x="0" y="0"/>
                <wp:positionH relativeFrom="margin">
                  <wp:posOffset>0</wp:posOffset>
                </wp:positionH>
                <wp:positionV relativeFrom="paragraph">
                  <wp:posOffset>0</wp:posOffset>
                </wp:positionV>
                <wp:extent cx="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DgEJ3IqAgAAVQ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03744813" wp14:editId="1EFDA1CC">
                <wp:simplePos x="0" y="0"/>
                <wp:positionH relativeFrom="margin">
                  <wp:posOffset>0</wp:posOffset>
                </wp:positionH>
                <wp:positionV relativeFrom="paragraph">
                  <wp:posOffset>5715</wp:posOffset>
                </wp:positionV>
                <wp:extent cx="5943600" cy="0"/>
                <wp:effectExtent l="9525" t="15240" r="952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" o:allowincell="f" strokecolor="#020000" strokeweight=".96pt">
                <w10:wrap anchorx="margin"/>
              </v:line>
            </w:pict>
          </mc:Fallback>
        </mc:AlternateContent>
      </w:r>
    </w:p>
    <w:p w:rsidR="001D1DFB" w:rsidRPr="001D1DFB" w:rsidRDefault="001D1DFB" w:rsidP="001D1DFB">
      <w:pPr>
        <w:jc w:val="center"/>
        <w:rPr>
          <w:rFonts w:ascii="Arial" w:hAnsi="Arial" w:cs="Arial"/>
          <w:b/>
          <w:sz w:val="24"/>
          <w:szCs w:val="24"/>
        </w:rPr>
      </w:pPr>
      <w:r w:rsidRPr="001D1DFB">
        <w:rPr>
          <w:rFonts w:ascii="Arial" w:hAnsi="Arial" w:cs="Arial"/>
          <w:b/>
          <w:sz w:val="24"/>
          <w:szCs w:val="24"/>
        </w:rPr>
        <w:t xml:space="preserve">MOTION FOR LEAVE TO </w:t>
      </w:r>
      <w:r w:rsidR="00F01B01">
        <w:rPr>
          <w:rFonts w:ascii="Arial" w:hAnsi="Arial" w:cs="Arial"/>
          <w:b/>
          <w:sz w:val="24"/>
          <w:szCs w:val="24"/>
        </w:rPr>
        <w:t xml:space="preserve">WITHDRAW FROM </w:t>
      </w:r>
      <w:r w:rsidRPr="001D1DFB">
        <w:rPr>
          <w:rFonts w:ascii="Arial" w:hAnsi="Arial" w:cs="Arial"/>
          <w:b/>
          <w:sz w:val="24"/>
          <w:szCs w:val="24"/>
        </w:rPr>
        <w:t xml:space="preserve">LIMITED SCOPE REPRESENTATION PURSUANT TO </w:t>
      </w:r>
      <w:proofErr w:type="spellStart"/>
      <w:r w:rsidRPr="001D1DFB">
        <w:rPr>
          <w:rFonts w:ascii="Arial" w:hAnsi="Arial" w:cs="Arial"/>
          <w:b/>
          <w:sz w:val="24"/>
          <w:szCs w:val="24"/>
        </w:rPr>
        <w:t>D.</w:t>
      </w:r>
      <w:r w:rsidR="00661205">
        <w:rPr>
          <w:rFonts w:ascii="Arial" w:hAnsi="Arial" w:cs="Arial"/>
          <w:b/>
          <w:sz w:val="24"/>
          <w:szCs w:val="24"/>
        </w:rPr>
        <w:t>C.</w:t>
      </w:r>
      <w:r w:rsidRPr="001D1DFB">
        <w:rPr>
          <w:rFonts w:ascii="Arial" w:hAnsi="Arial" w:cs="Arial"/>
          <w:b/>
          <w:sz w:val="24"/>
          <w:szCs w:val="24"/>
        </w:rPr>
        <w:t>COLO.</w:t>
      </w:r>
      <w:r w:rsidR="00E57D8D" w:rsidRPr="00660C71">
        <w:rPr>
          <w:rFonts w:ascii="Arial" w:hAnsi="Arial" w:cs="Arial"/>
          <w:b/>
          <w:sz w:val="24"/>
          <w:szCs w:val="24"/>
        </w:rPr>
        <w:t>LAttyR</w:t>
      </w:r>
      <w:proofErr w:type="spellEnd"/>
      <w:r w:rsidR="00E57D8D" w:rsidRPr="00660C71">
        <w:rPr>
          <w:rFonts w:ascii="Arial" w:hAnsi="Arial" w:cs="Arial"/>
          <w:b/>
          <w:sz w:val="24"/>
          <w:szCs w:val="24"/>
        </w:rPr>
        <w:t xml:space="preserve"> 5(b)</w:t>
      </w:r>
    </w:p>
    <w:p w:rsidR="001D1DFB" w:rsidRDefault="001D1DFB" w:rsidP="001D1DFB">
      <w:pPr>
        <w:jc w:val="center"/>
        <w:rPr>
          <w:rFonts w:ascii="Arial" w:hAnsi="Arial" w:cs="Arial"/>
          <w:sz w:val="24"/>
          <w:szCs w:val="24"/>
        </w:rPr>
      </w:pPr>
    </w:p>
    <w:p w:rsidR="001D1DFB" w:rsidRDefault="001D1DFB" w:rsidP="001D1DFB">
      <w:pPr>
        <w:spacing w:line="2" w:lineRule="exact"/>
        <w:rPr>
          <w:rFonts w:ascii="Arial" w:hAnsi="Arial" w:cs="Arial"/>
          <w:sz w:val="24"/>
          <w:szCs w:val="24"/>
        </w:rPr>
      </w:pPr>
      <w:r>
        <w:rPr>
          <w:noProof/>
        </w:rPr>
        <mc:AlternateContent>
          <mc:Choice Requires="wps">
            <w:drawing>
              <wp:anchor distT="0" distB="0" distL="114300" distR="114300" simplePos="0" relativeHeight="251663360" behindDoc="0" locked="0" layoutInCell="0" allowOverlap="1" wp14:anchorId="662CEA55" wp14:editId="6426AEE5">
                <wp:simplePos x="0" y="0"/>
                <wp:positionH relativeFrom="margin">
                  <wp:posOffset>0</wp:posOffset>
                </wp:positionH>
                <wp:positionV relativeFrom="paragraph">
                  <wp:posOffset>0</wp:posOffset>
                </wp:positionV>
                <wp:extent cx="0" cy="0"/>
                <wp:effectExtent l="9525" t="9525" r="952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Gj/7sykCAABX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Pr>
          <w:noProof/>
        </w:rPr>
        <mc:AlternateContent>
          <mc:Choice Requires="wps">
            <w:drawing>
              <wp:anchor distT="0" distB="0" distL="114300" distR="114300" simplePos="0" relativeHeight="251664384" behindDoc="0" locked="0" layoutInCell="0" allowOverlap="1" wp14:anchorId="3B10763C" wp14:editId="0194BCFC">
                <wp:simplePos x="0" y="0"/>
                <wp:positionH relativeFrom="margin">
                  <wp:posOffset>0</wp:posOffset>
                </wp:positionH>
                <wp:positionV relativeFrom="paragraph">
                  <wp:posOffset>5715</wp:posOffset>
                </wp:positionV>
                <wp:extent cx="5943600" cy="0"/>
                <wp:effectExtent l="9525" t="15240"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" o:allowincell="f" strokecolor="#020000" strokeweight=".96pt">
                <w10:wrap anchorx="margin"/>
              </v:line>
            </w:pict>
          </mc:Fallback>
        </mc:AlternateContent>
      </w:r>
    </w:p>
    <w:p w:rsidR="001D1DFB" w:rsidRDefault="001D1DFB" w:rsidP="001D1DFB">
      <w:pPr>
        <w:rPr>
          <w:rFonts w:ascii="Arial" w:hAnsi="Arial" w:cs="Arial"/>
          <w:sz w:val="24"/>
          <w:szCs w:val="24"/>
        </w:rPr>
      </w:pPr>
    </w:p>
    <w:p w:rsidR="001D1DFB" w:rsidRDefault="001D1DFB" w:rsidP="00A852EA">
      <w:pPr>
        <w:pStyle w:val="BodyText"/>
        <w:spacing w:before="69" w:line="480" w:lineRule="auto"/>
        <w:ind w:left="0" w:right="762" w:firstLine="720"/>
      </w:pPr>
      <w:r w:rsidRPr="00FC78D1">
        <w:t>____</w:t>
      </w:r>
      <w:r>
        <w:t xml:space="preserve">_________________ </w:t>
      </w:r>
      <w:r w:rsidR="00980D0F" w:rsidRPr="00B10D46">
        <w:t>Esq</w:t>
      </w:r>
      <w:proofErr w:type="gramStart"/>
      <w:r w:rsidR="00980D0F" w:rsidRPr="00B10D46">
        <w:t>.,</w:t>
      </w:r>
      <w:proofErr w:type="gramEnd"/>
      <w:r w:rsidR="00980D0F" w:rsidRPr="00B10D46">
        <w:rPr>
          <w:spacing w:val="-2"/>
        </w:rPr>
        <w:t xml:space="preserve"> </w:t>
      </w:r>
      <w:r w:rsidR="00980D0F" w:rsidRPr="00B10D46">
        <w:t>hereby submits</w:t>
      </w:r>
      <w:r w:rsidR="00980D0F" w:rsidRPr="00B10D46">
        <w:rPr>
          <w:spacing w:val="-2"/>
        </w:rPr>
        <w:t xml:space="preserve"> </w:t>
      </w:r>
      <w:r w:rsidR="00980D0F" w:rsidRPr="00B10D46">
        <w:t>this</w:t>
      </w:r>
      <w:r w:rsidR="00980D0F" w:rsidRPr="00B10D46">
        <w:rPr>
          <w:spacing w:val="-2"/>
        </w:rPr>
        <w:t xml:space="preserve"> </w:t>
      </w:r>
      <w:r w:rsidR="00980D0F" w:rsidRPr="00B10D46">
        <w:t>Motion</w:t>
      </w:r>
      <w:r w:rsidR="00980D0F" w:rsidRPr="00B10D46">
        <w:rPr>
          <w:spacing w:val="-2"/>
        </w:rPr>
        <w:t xml:space="preserve"> </w:t>
      </w:r>
      <w:r w:rsidR="00980D0F" w:rsidRPr="00B10D46">
        <w:t>for</w:t>
      </w:r>
      <w:r w:rsidR="00980D0F" w:rsidRPr="00B10D46">
        <w:rPr>
          <w:spacing w:val="-1"/>
        </w:rPr>
        <w:t xml:space="preserve"> </w:t>
      </w:r>
      <w:r w:rsidR="00980D0F" w:rsidRPr="00B10D46">
        <w:t>Leave to</w:t>
      </w:r>
      <w:r w:rsidR="00980D0F" w:rsidRPr="00B10D46">
        <w:rPr>
          <w:spacing w:val="-2"/>
        </w:rPr>
        <w:t xml:space="preserve"> </w:t>
      </w:r>
      <w:r w:rsidR="00F01B01">
        <w:rPr>
          <w:spacing w:val="-2"/>
        </w:rPr>
        <w:t xml:space="preserve">Withdraw from </w:t>
      </w:r>
      <w:r w:rsidR="00980D0F" w:rsidRPr="00B10D46">
        <w:t>Limited</w:t>
      </w:r>
      <w:r w:rsidR="00980D0F" w:rsidRPr="00B10D46">
        <w:rPr>
          <w:spacing w:val="-2"/>
        </w:rPr>
        <w:t xml:space="preserve"> </w:t>
      </w:r>
      <w:r w:rsidR="00980D0F" w:rsidRPr="00B10D46">
        <w:t>Scope</w:t>
      </w:r>
      <w:r w:rsidR="00980D0F" w:rsidRPr="00B10D46">
        <w:rPr>
          <w:spacing w:val="-2"/>
        </w:rPr>
        <w:t xml:space="preserve"> </w:t>
      </w:r>
      <w:r w:rsidR="00980D0F" w:rsidRPr="00B10D46">
        <w:t>Representation</w:t>
      </w:r>
      <w:r w:rsidR="00980D0F" w:rsidRPr="00B10D46">
        <w:rPr>
          <w:spacing w:val="-2"/>
        </w:rPr>
        <w:t xml:space="preserve"> </w:t>
      </w:r>
      <w:r w:rsidR="00980D0F" w:rsidRPr="00B10D46">
        <w:t>Pursuant</w:t>
      </w:r>
      <w:r w:rsidR="00980D0F" w:rsidRPr="00B10D46">
        <w:rPr>
          <w:spacing w:val="-2"/>
        </w:rPr>
        <w:t xml:space="preserve"> </w:t>
      </w:r>
      <w:r w:rsidR="00980D0F" w:rsidRPr="00B10D46">
        <w:t>to</w:t>
      </w:r>
      <w:r w:rsidR="00980D0F" w:rsidRPr="00B10D46">
        <w:rPr>
          <w:spacing w:val="-2"/>
        </w:rPr>
        <w:t xml:space="preserve"> </w:t>
      </w:r>
      <w:r w:rsidR="00980D0F" w:rsidRPr="00B10D46">
        <w:t>D.</w:t>
      </w:r>
      <w:r w:rsidR="00661205">
        <w:t>C.</w:t>
      </w:r>
      <w:r w:rsidR="00CE2DD4">
        <w:t>COLO</w:t>
      </w:r>
      <w:r w:rsidR="00980D0F" w:rsidRPr="00B10D46">
        <w:t>.</w:t>
      </w:r>
      <w:r w:rsidR="008251B5">
        <w:t xml:space="preserve"> </w:t>
      </w:r>
      <w:proofErr w:type="spellStart"/>
      <w:r w:rsidR="00E57D8D" w:rsidRPr="00E57D8D">
        <w:t>LAttyR</w:t>
      </w:r>
      <w:proofErr w:type="spellEnd"/>
      <w:r w:rsidR="00E57D8D" w:rsidRPr="00E57D8D">
        <w:t xml:space="preserve"> 5(b)</w:t>
      </w:r>
      <w:r w:rsidR="008251B5">
        <w:t>,</w:t>
      </w:r>
      <w:r w:rsidR="00980D0F" w:rsidRPr="00B10D46">
        <w:rPr>
          <w:spacing w:val="-2"/>
        </w:rPr>
        <w:t xml:space="preserve"> </w:t>
      </w:r>
      <w:r w:rsidR="00980D0F" w:rsidRPr="00B10D46">
        <w:t>and</w:t>
      </w:r>
      <w:r w:rsidR="00980D0F" w:rsidRPr="00B10D46">
        <w:rPr>
          <w:spacing w:val="-2"/>
        </w:rPr>
        <w:t xml:space="preserve"> </w:t>
      </w:r>
      <w:r w:rsidR="00980D0F" w:rsidRPr="00B10D46">
        <w:t>in support</w:t>
      </w:r>
      <w:r w:rsidR="00980D0F" w:rsidRPr="00B10D46">
        <w:rPr>
          <w:spacing w:val="-4"/>
        </w:rPr>
        <w:t xml:space="preserve"> </w:t>
      </w:r>
      <w:r w:rsidR="00980D0F" w:rsidRPr="00B10D46">
        <w:t>thereof,</w:t>
      </w:r>
      <w:r w:rsidR="00980D0F" w:rsidRPr="00B10D46">
        <w:rPr>
          <w:spacing w:val="-3"/>
        </w:rPr>
        <w:t xml:space="preserve"> </w:t>
      </w:r>
      <w:r w:rsidR="00980D0F" w:rsidRPr="00B10D46">
        <w:t>states</w:t>
      </w:r>
      <w:r w:rsidR="00980D0F" w:rsidRPr="00B10D46">
        <w:rPr>
          <w:spacing w:val="-3"/>
        </w:rPr>
        <w:t xml:space="preserve"> </w:t>
      </w:r>
      <w:r w:rsidR="00980D0F" w:rsidRPr="00B10D46">
        <w:t>as</w:t>
      </w:r>
      <w:r w:rsidR="00980D0F" w:rsidRPr="00B10D46">
        <w:rPr>
          <w:spacing w:val="-3"/>
        </w:rPr>
        <w:t xml:space="preserve"> </w:t>
      </w:r>
      <w:r w:rsidR="007C1DE8">
        <w:t>follows</w:t>
      </w:r>
      <w:r w:rsidR="00186110">
        <w:t>.</w:t>
      </w:r>
    </w:p>
    <w:p w:rsidR="00C572E7" w:rsidRDefault="00C572E7" w:rsidP="007C1DE8">
      <w:pPr>
        <w:pStyle w:val="Heading1"/>
        <w:spacing w:before="0"/>
        <w:ind w:right="762"/>
        <w:rPr>
          <w:u w:val="single" w:color="000000"/>
        </w:rPr>
      </w:pPr>
    </w:p>
    <w:p w:rsidR="006D0B9B" w:rsidRPr="00B10D46" w:rsidRDefault="001B73AE" w:rsidP="00CE2DD4">
      <w:pPr>
        <w:pStyle w:val="Heading1"/>
        <w:spacing w:before="0"/>
        <w:ind w:left="0"/>
        <w:jc w:val="center"/>
        <w:rPr>
          <w:b w:val="0"/>
          <w:bCs w:val="0"/>
        </w:rPr>
      </w:pPr>
      <w:r>
        <w:rPr>
          <w:u w:val="single" w:color="000000"/>
        </w:rPr>
        <w:t>[</w:t>
      </w:r>
      <w:r w:rsidR="00980D0F" w:rsidRPr="00B10D46">
        <w:rPr>
          <w:u w:val="single" w:color="000000"/>
        </w:rPr>
        <w:t>CERTIFICATE</w:t>
      </w:r>
      <w:r w:rsidR="00980D0F" w:rsidRPr="00B10D46">
        <w:rPr>
          <w:spacing w:val="-6"/>
          <w:u w:val="single" w:color="000000"/>
        </w:rPr>
        <w:t xml:space="preserve"> </w:t>
      </w:r>
      <w:r w:rsidR="00980D0F" w:rsidRPr="00B10D46">
        <w:rPr>
          <w:u w:val="single" w:color="000000"/>
        </w:rPr>
        <w:t>OF</w:t>
      </w:r>
      <w:r w:rsidR="00980D0F" w:rsidRPr="00B10D46">
        <w:rPr>
          <w:spacing w:val="-6"/>
          <w:u w:val="single" w:color="000000"/>
        </w:rPr>
        <w:t xml:space="preserve"> </w:t>
      </w:r>
      <w:r w:rsidR="00980D0F" w:rsidRPr="00B10D46">
        <w:rPr>
          <w:u w:val="single" w:color="000000"/>
        </w:rPr>
        <w:t>CONFERRAL</w:t>
      </w:r>
      <w:r w:rsidR="00980D0F" w:rsidRPr="00B10D46">
        <w:rPr>
          <w:spacing w:val="-5"/>
          <w:u w:val="single" w:color="000000"/>
        </w:rPr>
        <w:t xml:space="preserve"> </w:t>
      </w:r>
      <w:r w:rsidR="00EB7D17">
        <w:rPr>
          <w:spacing w:val="-5"/>
          <w:u w:val="single" w:color="000000"/>
        </w:rPr>
        <w:t xml:space="preserve">NOT NECESSARY </w:t>
      </w:r>
      <w:r w:rsidR="00980D0F" w:rsidRPr="00B10D46">
        <w:rPr>
          <w:u w:val="single" w:color="000000"/>
        </w:rPr>
        <w:t>PURSUANT</w:t>
      </w:r>
      <w:r w:rsidR="00980D0F" w:rsidRPr="00B10D46">
        <w:rPr>
          <w:spacing w:val="-6"/>
          <w:u w:val="single" w:color="000000"/>
        </w:rPr>
        <w:t xml:space="preserve"> </w:t>
      </w:r>
      <w:r w:rsidR="00980D0F" w:rsidRPr="00B10D46">
        <w:rPr>
          <w:u w:val="single" w:color="000000"/>
        </w:rPr>
        <w:t>TO</w:t>
      </w:r>
      <w:r w:rsidR="00980D0F" w:rsidRPr="00B10D46">
        <w:rPr>
          <w:spacing w:val="-5"/>
          <w:u w:val="single" w:color="000000"/>
        </w:rPr>
        <w:t xml:space="preserve"> </w:t>
      </w:r>
      <w:proofErr w:type="spellStart"/>
      <w:r w:rsidR="00980D0F" w:rsidRPr="00B10D46">
        <w:rPr>
          <w:u w:val="single" w:color="000000"/>
        </w:rPr>
        <w:t>D</w:t>
      </w:r>
      <w:r w:rsidR="00661205">
        <w:rPr>
          <w:u w:val="single" w:color="000000"/>
        </w:rPr>
        <w:t>.C</w:t>
      </w:r>
      <w:r w:rsidR="00980D0F" w:rsidRPr="00B10D46">
        <w:rPr>
          <w:u w:val="single" w:color="000000"/>
        </w:rPr>
        <w:t>.COLO.LCivR</w:t>
      </w:r>
      <w:proofErr w:type="spellEnd"/>
      <w:r w:rsidR="00980D0F" w:rsidRPr="00B10D46">
        <w:rPr>
          <w:spacing w:val="-6"/>
          <w:u w:val="single" w:color="000000"/>
        </w:rPr>
        <w:t xml:space="preserve"> </w:t>
      </w:r>
      <w:r w:rsidR="00980D0F" w:rsidRPr="00B10D46">
        <w:rPr>
          <w:u w:val="single" w:color="000000"/>
        </w:rPr>
        <w:t>7.1</w:t>
      </w:r>
      <w:r w:rsidR="00EB7D17">
        <w:rPr>
          <w:u w:val="single" w:color="000000"/>
        </w:rPr>
        <w:t>(b</w:t>
      </w:r>
      <w:proofErr w:type="gramStart"/>
      <w:r w:rsidR="00EB7D17">
        <w:rPr>
          <w:u w:val="single" w:color="000000"/>
        </w:rPr>
        <w:t>)(</w:t>
      </w:r>
      <w:proofErr w:type="gramEnd"/>
      <w:r w:rsidR="00EB7D17">
        <w:rPr>
          <w:u w:val="single" w:color="000000"/>
        </w:rPr>
        <w:t>4)</w:t>
      </w:r>
      <w:r>
        <w:rPr>
          <w:u w:val="single" w:color="000000"/>
        </w:rPr>
        <w:t>]</w:t>
      </w:r>
    </w:p>
    <w:p w:rsidR="007C1DE8" w:rsidRDefault="007C1DE8" w:rsidP="007C1DE8">
      <w:pPr>
        <w:pStyle w:val="BodyText"/>
        <w:spacing w:line="480" w:lineRule="auto"/>
        <w:ind w:right="780" w:firstLine="720"/>
        <w:jc w:val="both"/>
      </w:pPr>
    </w:p>
    <w:p w:rsidR="00125C2E" w:rsidRPr="00143C7C" w:rsidRDefault="00125C2E" w:rsidP="00CE2DD4">
      <w:pPr>
        <w:pStyle w:val="BodyText"/>
        <w:spacing w:line="480" w:lineRule="auto"/>
        <w:ind w:left="0"/>
        <w:jc w:val="center"/>
        <w:rPr>
          <w:b/>
          <w:u w:val="single"/>
        </w:rPr>
      </w:pPr>
      <w:r w:rsidRPr="00143C7C">
        <w:rPr>
          <w:b/>
          <w:u w:val="single"/>
        </w:rPr>
        <w:t>REQUEST FOR RELIEF</w:t>
      </w:r>
    </w:p>
    <w:p w:rsidR="00EB7D17" w:rsidRPr="00BF5942" w:rsidRDefault="00125C2E" w:rsidP="00BF5942">
      <w:pPr>
        <w:pStyle w:val="ListParagraph"/>
        <w:numPr>
          <w:ilvl w:val="0"/>
          <w:numId w:val="9"/>
        </w:numPr>
        <w:spacing w:line="480" w:lineRule="auto"/>
        <w:ind w:left="0" w:firstLine="360"/>
        <w:rPr>
          <w:rFonts w:ascii="Arial" w:hAnsi="Arial" w:cs="Arial"/>
          <w:sz w:val="24"/>
          <w:szCs w:val="24"/>
        </w:rPr>
      </w:pPr>
      <w:proofErr w:type="spellStart"/>
      <w:r w:rsidRPr="00BF5942">
        <w:rPr>
          <w:rFonts w:ascii="Arial" w:hAnsi="Arial" w:cs="Arial"/>
          <w:sz w:val="24"/>
          <w:szCs w:val="24"/>
        </w:rPr>
        <w:t>D.</w:t>
      </w:r>
      <w:r w:rsidR="00DA317E" w:rsidRPr="00BF5942">
        <w:rPr>
          <w:rFonts w:ascii="Arial" w:hAnsi="Arial" w:cs="Arial"/>
          <w:sz w:val="24"/>
          <w:szCs w:val="24"/>
        </w:rPr>
        <w:t>C.</w:t>
      </w:r>
      <w:r w:rsidRPr="00BF5942">
        <w:rPr>
          <w:rFonts w:ascii="Arial" w:hAnsi="Arial" w:cs="Arial"/>
          <w:sz w:val="24"/>
          <w:szCs w:val="24"/>
        </w:rPr>
        <w:t>C</w:t>
      </w:r>
      <w:r w:rsidR="00DA317E" w:rsidRPr="00BF5942">
        <w:rPr>
          <w:rFonts w:ascii="Arial" w:hAnsi="Arial" w:cs="Arial"/>
          <w:sz w:val="24"/>
          <w:szCs w:val="24"/>
        </w:rPr>
        <w:t>OLO</w:t>
      </w:r>
      <w:r w:rsidRPr="00BF5942">
        <w:rPr>
          <w:rFonts w:ascii="Arial" w:hAnsi="Arial" w:cs="Arial"/>
          <w:sz w:val="24"/>
          <w:szCs w:val="24"/>
        </w:rPr>
        <w:t>.LAttyR</w:t>
      </w:r>
      <w:proofErr w:type="spellEnd"/>
      <w:r w:rsidRPr="00BF5942">
        <w:rPr>
          <w:rFonts w:ascii="Arial" w:hAnsi="Arial" w:cs="Arial"/>
          <w:sz w:val="24"/>
          <w:szCs w:val="24"/>
        </w:rPr>
        <w:t xml:space="preserve"> </w:t>
      </w:r>
      <w:r w:rsidR="00EB7D17" w:rsidRPr="00BF5942">
        <w:rPr>
          <w:rFonts w:ascii="Arial" w:hAnsi="Arial" w:cs="Arial"/>
          <w:sz w:val="24"/>
          <w:szCs w:val="24"/>
        </w:rPr>
        <w:t>5(b)</w:t>
      </w:r>
      <w:r w:rsidR="00980D0F" w:rsidRPr="00BF5942">
        <w:rPr>
          <w:rFonts w:ascii="Arial" w:hAnsi="Arial" w:cs="Arial"/>
          <w:sz w:val="24"/>
          <w:szCs w:val="24"/>
        </w:rPr>
        <w:t xml:space="preserve"> permit</w:t>
      </w:r>
      <w:r w:rsidRPr="00BF5942">
        <w:rPr>
          <w:rFonts w:ascii="Arial" w:hAnsi="Arial" w:cs="Arial"/>
          <w:sz w:val="24"/>
          <w:szCs w:val="24"/>
        </w:rPr>
        <w:t>s</w:t>
      </w:r>
      <w:r w:rsidR="00980D0F" w:rsidRPr="00BF5942">
        <w:rPr>
          <w:rFonts w:ascii="Arial" w:hAnsi="Arial" w:cs="Arial"/>
          <w:sz w:val="24"/>
          <w:szCs w:val="24"/>
        </w:rPr>
        <w:t xml:space="preserve"> a</w:t>
      </w:r>
      <w:r w:rsidR="00DA317E" w:rsidRPr="00BF5942">
        <w:rPr>
          <w:rFonts w:ascii="Arial" w:hAnsi="Arial" w:cs="Arial"/>
          <w:sz w:val="24"/>
          <w:szCs w:val="24"/>
        </w:rPr>
        <w:t>n</w:t>
      </w:r>
      <w:r w:rsidR="00980D0F" w:rsidRPr="00BF5942">
        <w:rPr>
          <w:rFonts w:ascii="Arial" w:hAnsi="Arial" w:cs="Arial"/>
          <w:sz w:val="24"/>
          <w:szCs w:val="24"/>
        </w:rPr>
        <w:t xml:space="preserve"> </w:t>
      </w:r>
      <w:r w:rsidR="00DA317E" w:rsidRPr="00BF5942">
        <w:rPr>
          <w:rFonts w:ascii="Arial" w:hAnsi="Arial" w:cs="Arial"/>
          <w:sz w:val="24"/>
          <w:szCs w:val="24"/>
        </w:rPr>
        <w:t>attorney</w:t>
      </w:r>
      <w:r w:rsidR="00980D0F" w:rsidRPr="00BF5942">
        <w:rPr>
          <w:rFonts w:ascii="Arial" w:hAnsi="Arial" w:cs="Arial"/>
          <w:sz w:val="24"/>
          <w:szCs w:val="24"/>
        </w:rPr>
        <w:t xml:space="preserve"> to </w:t>
      </w:r>
      <w:r w:rsidR="00EB7D17" w:rsidRPr="00BF5942">
        <w:rPr>
          <w:rFonts w:ascii="Arial" w:hAnsi="Arial" w:cs="Arial"/>
          <w:sz w:val="24"/>
          <w:szCs w:val="24"/>
        </w:rPr>
        <w:t xml:space="preserve">withdraw, with approval of the Court, upon </w:t>
      </w:r>
      <w:r w:rsidR="00BF5942" w:rsidRPr="00BF5942">
        <w:rPr>
          <w:rFonts w:ascii="Arial" w:hAnsi="Arial" w:cs="Arial"/>
          <w:sz w:val="24"/>
          <w:szCs w:val="24"/>
        </w:rPr>
        <w:t>completion</w:t>
      </w:r>
      <w:r w:rsidR="00EB7D17" w:rsidRPr="00BF5942">
        <w:rPr>
          <w:rFonts w:ascii="Arial" w:hAnsi="Arial" w:cs="Arial"/>
          <w:sz w:val="24"/>
          <w:szCs w:val="24"/>
        </w:rPr>
        <w:t xml:space="preserve"> of the </w:t>
      </w:r>
      <w:r w:rsidR="00BF5942" w:rsidRPr="00BF5942">
        <w:rPr>
          <w:rFonts w:ascii="Arial" w:hAnsi="Arial" w:cs="Arial"/>
          <w:sz w:val="24"/>
          <w:szCs w:val="24"/>
        </w:rPr>
        <w:t>limited</w:t>
      </w:r>
      <w:r w:rsidR="00EB7D17" w:rsidRPr="00BF5942">
        <w:rPr>
          <w:rFonts w:ascii="Arial" w:hAnsi="Arial" w:cs="Arial"/>
          <w:sz w:val="24"/>
          <w:szCs w:val="24"/>
        </w:rPr>
        <w:t xml:space="preserve"> representation scope or objective agreed with counsel’s client.  </w:t>
      </w:r>
      <w:proofErr w:type="spellStart"/>
      <w:r w:rsidR="00EB7D17" w:rsidRPr="00BF5942">
        <w:rPr>
          <w:rFonts w:ascii="Arial" w:hAnsi="Arial" w:cs="Arial"/>
          <w:sz w:val="24"/>
          <w:szCs w:val="24"/>
        </w:rPr>
        <w:t>D.C.COLO.LAttyR</w:t>
      </w:r>
      <w:proofErr w:type="spellEnd"/>
      <w:r w:rsidR="00EB7D17" w:rsidRPr="00BF5942">
        <w:rPr>
          <w:rFonts w:ascii="Arial" w:hAnsi="Arial" w:cs="Arial"/>
          <w:sz w:val="24"/>
          <w:szCs w:val="24"/>
        </w:rPr>
        <w:t xml:space="preserve"> 5</w:t>
      </w:r>
      <w:r w:rsidR="0007246D" w:rsidRPr="00BF5942">
        <w:rPr>
          <w:rFonts w:ascii="Arial" w:hAnsi="Arial" w:cs="Arial"/>
          <w:sz w:val="24"/>
          <w:szCs w:val="24"/>
        </w:rPr>
        <w:t>(b)</w:t>
      </w:r>
      <w:r w:rsidR="00EB7D17" w:rsidRPr="00BF5942">
        <w:rPr>
          <w:rFonts w:ascii="Arial" w:hAnsi="Arial" w:cs="Arial"/>
          <w:sz w:val="24"/>
          <w:szCs w:val="24"/>
        </w:rPr>
        <w:t xml:space="preserve"> provides:</w:t>
      </w:r>
    </w:p>
    <w:p w:rsidR="008E1991" w:rsidRPr="008E1991" w:rsidRDefault="00BF5942" w:rsidP="008E1991">
      <w:pPr>
        <w:pStyle w:val="BodyText"/>
        <w:ind w:left="720" w:right="720"/>
        <w:mirrorIndents/>
        <w:rPr>
          <w:sz w:val="22"/>
          <w:szCs w:val="22"/>
        </w:rPr>
      </w:pPr>
      <w:r w:rsidRPr="000D3D2C">
        <w:rPr>
          <w:b/>
          <w:sz w:val="22"/>
          <w:szCs w:val="22"/>
        </w:rPr>
        <w:t xml:space="preserve"> </w:t>
      </w:r>
      <w:r w:rsidR="00EB7D17" w:rsidRPr="000D3D2C">
        <w:rPr>
          <w:b/>
          <w:sz w:val="22"/>
          <w:szCs w:val="22"/>
        </w:rPr>
        <w:t>(b) Withdrawal of Appearance.</w:t>
      </w:r>
      <w:r w:rsidR="00EB7D17" w:rsidRPr="00EB7D17">
        <w:rPr>
          <w:sz w:val="22"/>
          <w:szCs w:val="22"/>
        </w:rPr>
        <w:t xml:space="preserve"> An attorney who has filed an </w:t>
      </w:r>
      <w:r w:rsidRPr="00EB7D17">
        <w:rPr>
          <w:sz w:val="22"/>
          <w:szCs w:val="22"/>
        </w:rPr>
        <w:t>Entry</w:t>
      </w:r>
      <w:r w:rsidR="00EB7D17" w:rsidRPr="00EB7D17">
        <w:rPr>
          <w:sz w:val="22"/>
          <w:szCs w:val="22"/>
        </w:rPr>
        <w:t xml:space="preserve"> of Appearance or an Entry of Appearance to Provide Limited Representation or has appeared otherwise in a case may seek to withdraw on motion showing good cause. Withdrawal shall be effective only on court order entered after service of the notice of withdrawal on all counsel of </w:t>
      </w:r>
      <w:proofErr w:type="gramStart"/>
      <w:r w:rsidR="00EB7D17" w:rsidRPr="00EB7D17">
        <w:rPr>
          <w:sz w:val="22"/>
          <w:szCs w:val="22"/>
        </w:rPr>
        <w:t>record,</w:t>
      </w:r>
      <w:proofErr w:type="gramEnd"/>
      <w:r w:rsidR="00EB7D17" w:rsidRPr="00EB7D17">
        <w:rPr>
          <w:sz w:val="22"/>
          <w:szCs w:val="22"/>
        </w:rPr>
        <w:t xml:space="preserve"> any unrepresented party, and the client of the withdrawing attorney. A motion to withdraw must state the reasons for withdrawal, unless the statement would violate the rules of professional conduct. </w:t>
      </w:r>
      <w:r w:rsidR="008E1991" w:rsidRPr="008E1991">
        <w:rPr>
          <w:sz w:val="22"/>
          <w:szCs w:val="22"/>
        </w:rPr>
        <w:t>Motions to withdraw based on the completion of the limited</w:t>
      </w:r>
    </w:p>
    <w:p w:rsidR="008E1991" w:rsidRPr="008E1991" w:rsidRDefault="008E1991" w:rsidP="008E1991">
      <w:pPr>
        <w:pStyle w:val="BodyText"/>
        <w:ind w:left="720" w:right="720"/>
        <w:mirrorIndents/>
        <w:rPr>
          <w:sz w:val="22"/>
          <w:szCs w:val="22"/>
        </w:rPr>
      </w:pPr>
      <w:proofErr w:type="gramStart"/>
      <w:r w:rsidRPr="008E1991">
        <w:rPr>
          <w:sz w:val="22"/>
          <w:szCs w:val="22"/>
        </w:rPr>
        <w:lastRenderedPageBreak/>
        <w:t>representation</w:t>
      </w:r>
      <w:proofErr w:type="gramEnd"/>
      <w:r w:rsidRPr="008E1991">
        <w:rPr>
          <w:sz w:val="22"/>
          <w:szCs w:val="22"/>
        </w:rPr>
        <w:t xml:space="preserve"> shall include a certification by counsel that the service specified in</w:t>
      </w:r>
    </w:p>
    <w:p w:rsidR="00EB7D17" w:rsidRDefault="008E1991" w:rsidP="008E1991">
      <w:pPr>
        <w:pStyle w:val="BodyText"/>
        <w:ind w:left="720" w:right="720"/>
        <w:mirrorIndents/>
        <w:rPr>
          <w:sz w:val="22"/>
          <w:szCs w:val="22"/>
        </w:rPr>
      </w:pPr>
      <w:proofErr w:type="gramStart"/>
      <w:r w:rsidRPr="008E1991">
        <w:rPr>
          <w:sz w:val="22"/>
          <w:szCs w:val="22"/>
        </w:rPr>
        <w:t>the</w:t>
      </w:r>
      <w:proofErr w:type="gramEnd"/>
      <w:r w:rsidRPr="008E1991">
        <w:rPr>
          <w:sz w:val="22"/>
          <w:szCs w:val="22"/>
        </w:rPr>
        <w:t xml:space="preserve"> Entry of Appearance to Provide Limited Representation is complete. </w:t>
      </w:r>
      <w:r w:rsidR="00EB7D17" w:rsidRPr="00EB7D17">
        <w:rPr>
          <w:sz w:val="22"/>
          <w:szCs w:val="22"/>
        </w:rPr>
        <w:t>Notice to the client of the attorney must include the warning that the client is personally responsible for complying with all court orders and time limitations established by applicable statutes and rules. Where the client of the withdrawing attorney is a corporation, partnership, or other legal entity, the notice shall state that such entity may not appear without counsel admitted to the bar of this court, and that absent prompt appearance of substitute counsel, pleadings and papers may be stricken, and default judgment or other sanctions may be imposed against the entity.</w:t>
      </w:r>
    </w:p>
    <w:p w:rsidR="000D3D2C" w:rsidRDefault="000D3D2C" w:rsidP="000D3D2C">
      <w:pPr>
        <w:pStyle w:val="BodyText"/>
        <w:ind w:left="1440" w:right="1440"/>
        <w:mirrorIndents/>
        <w:jc w:val="both"/>
      </w:pPr>
    </w:p>
    <w:p w:rsidR="00B1502E" w:rsidRDefault="00E658C0" w:rsidP="00B1502E">
      <w:pPr>
        <w:pStyle w:val="BodyText"/>
        <w:numPr>
          <w:ilvl w:val="0"/>
          <w:numId w:val="9"/>
        </w:numPr>
        <w:spacing w:before="8" w:line="480" w:lineRule="auto"/>
        <w:ind w:left="90" w:right="780" w:firstLine="270"/>
      </w:pPr>
      <w:r>
        <w:t>Here, undersigned</w:t>
      </w:r>
      <w:r w:rsidR="00980D0F" w:rsidRPr="00B1502E">
        <w:rPr>
          <w:spacing w:val="15"/>
        </w:rPr>
        <w:t xml:space="preserve"> </w:t>
      </w:r>
      <w:r w:rsidR="00980D0F" w:rsidRPr="00B10D46">
        <w:t>counsel</w:t>
      </w:r>
      <w:r w:rsidR="00980D0F" w:rsidRPr="00B1502E">
        <w:rPr>
          <w:spacing w:val="15"/>
        </w:rPr>
        <w:t xml:space="preserve"> </w:t>
      </w:r>
      <w:r w:rsidR="00980D0F" w:rsidRPr="00B10D46">
        <w:t>seeks</w:t>
      </w:r>
      <w:r w:rsidR="00980D0F" w:rsidRPr="00B1502E">
        <w:rPr>
          <w:spacing w:val="15"/>
        </w:rPr>
        <w:t xml:space="preserve"> </w:t>
      </w:r>
      <w:r w:rsidR="00980D0F" w:rsidRPr="00B10D46">
        <w:t>to</w:t>
      </w:r>
      <w:r w:rsidR="007C1DE8">
        <w:t xml:space="preserve"> </w:t>
      </w:r>
      <w:r w:rsidR="00EB7D17">
        <w:t>withdraw from counsel’s</w:t>
      </w:r>
      <w:r w:rsidR="00980D0F" w:rsidRPr="00B1502E">
        <w:rPr>
          <w:spacing w:val="43"/>
        </w:rPr>
        <w:t xml:space="preserve"> </w:t>
      </w:r>
      <w:r w:rsidR="00980D0F" w:rsidRPr="00B10D46">
        <w:t>limited</w:t>
      </w:r>
      <w:r w:rsidR="00980D0F" w:rsidRPr="00B1502E">
        <w:rPr>
          <w:spacing w:val="43"/>
        </w:rPr>
        <w:t xml:space="preserve"> </w:t>
      </w:r>
      <w:r w:rsidR="00980D0F" w:rsidRPr="00B10D46">
        <w:t>appearance</w:t>
      </w:r>
      <w:r w:rsidR="00980D0F" w:rsidRPr="00B1502E">
        <w:rPr>
          <w:spacing w:val="43"/>
        </w:rPr>
        <w:t xml:space="preserve"> </w:t>
      </w:r>
      <w:r w:rsidR="00BE17BA">
        <w:t>to</w:t>
      </w:r>
      <w:r w:rsidR="00980D0F" w:rsidRPr="00B1502E">
        <w:rPr>
          <w:spacing w:val="43"/>
        </w:rPr>
        <w:t xml:space="preserve"> </w:t>
      </w:r>
      <w:r w:rsidR="00980D0F" w:rsidRPr="00B10D46">
        <w:t>represent</w:t>
      </w:r>
      <w:r w:rsidR="00980D0F" w:rsidRPr="00B1502E">
        <w:rPr>
          <w:spacing w:val="44"/>
        </w:rPr>
        <w:t xml:space="preserve"> </w:t>
      </w:r>
      <w:r w:rsidR="00C01239" w:rsidRPr="00B1502E">
        <w:rPr>
          <w:u w:val="single"/>
        </w:rPr>
        <w:t>P</w:t>
      </w:r>
      <w:r w:rsidR="00980D0F" w:rsidRPr="00B1502E">
        <w:rPr>
          <w:u w:val="single"/>
        </w:rPr>
        <w:t>laintiff</w:t>
      </w:r>
      <w:r w:rsidRPr="00B1502E">
        <w:rPr>
          <w:u w:val="single"/>
        </w:rPr>
        <w:t>(s)</w:t>
      </w:r>
      <w:r w:rsidR="00397F98">
        <w:rPr>
          <w:u w:val="single"/>
        </w:rPr>
        <w:t>/Defendant</w:t>
      </w:r>
      <w:r w:rsidR="001246AA" w:rsidRPr="00B1502E">
        <w:rPr>
          <w:u w:val="single"/>
        </w:rPr>
        <w:t>(</w:t>
      </w:r>
      <w:r w:rsidR="008251B5" w:rsidRPr="00B1502E">
        <w:rPr>
          <w:u w:val="single"/>
        </w:rPr>
        <w:t>s)</w:t>
      </w:r>
      <w:r w:rsidR="00980D0F" w:rsidRPr="00B1502E">
        <w:rPr>
          <w:spacing w:val="43"/>
        </w:rPr>
        <w:t xml:space="preserve"> </w:t>
      </w:r>
      <w:r w:rsidR="00980D0F" w:rsidRPr="00B10D46">
        <w:t>in</w:t>
      </w:r>
      <w:r w:rsidR="00980D0F" w:rsidRPr="00B1502E">
        <w:rPr>
          <w:spacing w:val="43"/>
        </w:rPr>
        <w:t xml:space="preserve"> </w:t>
      </w:r>
      <w:r w:rsidR="00DD291D">
        <w:t>this action</w:t>
      </w:r>
      <w:r>
        <w:t xml:space="preserve"> at [her, his, or their] request</w:t>
      </w:r>
      <w:r w:rsidR="00BE17BA">
        <w:t xml:space="preserve"> for the </w:t>
      </w:r>
      <w:r w:rsidR="004F4865">
        <w:t xml:space="preserve">limited </w:t>
      </w:r>
      <w:r w:rsidR="00BE17BA">
        <w:t>purpose</w:t>
      </w:r>
      <w:r w:rsidR="00A7485D">
        <w:t>(s)</w:t>
      </w:r>
      <w:r w:rsidR="00BE17BA">
        <w:t xml:space="preserve"> of</w:t>
      </w:r>
      <w:r w:rsidR="00980D0F" w:rsidRPr="00B1502E">
        <w:rPr>
          <w:spacing w:val="3"/>
        </w:rPr>
        <w:t xml:space="preserve"> </w:t>
      </w:r>
      <w:r w:rsidR="007C1DE8">
        <w:t>___________________</w:t>
      </w:r>
      <w:r>
        <w:t xml:space="preserve"> [</w:t>
      </w:r>
      <w:r w:rsidR="00DD291D">
        <w:t>initiating a case</w:t>
      </w:r>
      <w:r w:rsidR="00B674CD">
        <w:t xml:space="preserve"> </w:t>
      </w:r>
      <w:r w:rsidR="00DD291D">
        <w:t>/</w:t>
      </w:r>
      <w:r w:rsidR="00B674CD">
        <w:t xml:space="preserve"> </w:t>
      </w:r>
      <w:r w:rsidR="00DD291D">
        <w:t>amending a pleading</w:t>
      </w:r>
      <w:r w:rsidR="00B674CD">
        <w:t xml:space="preserve"> </w:t>
      </w:r>
      <w:r w:rsidR="00DD291D">
        <w:t>/</w:t>
      </w:r>
      <w:r w:rsidR="00B674CD">
        <w:t xml:space="preserve"> </w:t>
      </w:r>
      <w:r w:rsidR="00BE17BA">
        <w:t xml:space="preserve">preparing and filing </w:t>
      </w:r>
      <w:r w:rsidR="00DD291D">
        <w:t>a motion</w:t>
      </w:r>
      <w:r w:rsidR="00B674CD">
        <w:t xml:space="preserve"> </w:t>
      </w:r>
      <w:r w:rsidR="00DD291D">
        <w:t>/</w:t>
      </w:r>
      <w:r w:rsidR="00B674CD">
        <w:t xml:space="preserve"> </w:t>
      </w:r>
      <w:r w:rsidR="00DD291D">
        <w:t>appearing a</w:t>
      </w:r>
      <w:r w:rsidR="00B674CD">
        <w:t xml:space="preserve">t a conference, </w:t>
      </w:r>
      <w:r w:rsidR="00DD291D">
        <w:t>hearing</w:t>
      </w:r>
      <w:r w:rsidR="00B674CD">
        <w:t>,</w:t>
      </w:r>
      <w:r w:rsidR="00DD291D">
        <w:t xml:space="preserve"> or trial</w:t>
      </w:r>
      <w:r w:rsidR="00B674CD">
        <w:t xml:space="preserve"> </w:t>
      </w:r>
      <w:r w:rsidR="00DD291D">
        <w:t>/</w:t>
      </w:r>
      <w:r w:rsidR="00B674CD">
        <w:t xml:space="preserve"> </w:t>
      </w:r>
      <w:r w:rsidR="00DD291D">
        <w:t>assisting with a settlement conference</w:t>
      </w:r>
      <w:r w:rsidR="00B674CD">
        <w:t xml:space="preserve"> </w:t>
      </w:r>
      <w:r w:rsidR="00DD291D">
        <w:t>/</w:t>
      </w:r>
      <w:r w:rsidR="00B674CD">
        <w:t xml:space="preserve"> </w:t>
      </w:r>
      <w:r w:rsidR="00EB7D17">
        <w:t xml:space="preserve">etc.], as counsel has completed the </w:t>
      </w:r>
      <w:r w:rsidR="00593B3E">
        <w:t>service and task</w:t>
      </w:r>
      <w:r w:rsidR="00F7107E">
        <w:t>(s)</w:t>
      </w:r>
      <w:r w:rsidR="00593B3E">
        <w:t xml:space="preserve"> as contemplated and agreed upon by counsel and the party.</w:t>
      </w:r>
    </w:p>
    <w:p w:rsidR="00B1502E" w:rsidRPr="00B1502E" w:rsidRDefault="00E658C0" w:rsidP="00B1502E">
      <w:pPr>
        <w:pStyle w:val="BodyText"/>
        <w:numPr>
          <w:ilvl w:val="0"/>
          <w:numId w:val="9"/>
        </w:numPr>
        <w:spacing w:before="69" w:line="480" w:lineRule="auto"/>
        <w:ind w:left="90" w:right="780" w:firstLine="270"/>
        <w:rPr>
          <w:rFonts w:cs="Arial"/>
        </w:rPr>
      </w:pPr>
      <w:r>
        <w:t>Accordingly</w:t>
      </w:r>
      <w:r w:rsidR="00980D0F" w:rsidRPr="00B10D46">
        <w:t>,</w:t>
      </w:r>
      <w:r w:rsidR="00980D0F" w:rsidRPr="00B1502E">
        <w:rPr>
          <w:spacing w:val="1"/>
        </w:rPr>
        <w:t xml:space="preserve"> </w:t>
      </w:r>
      <w:r w:rsidR="00980D0F" w:rsidRPr="00B10D46">
        <w:t>undersigned counsel</w:t>
      </w:r>
      <w:r w:rsidR="00980D0F" w:rsidRPr="00B1502E">
        <w:rPr>
          <w:spacing w:val="22"/>
        </w:rPr>
        <w:t xml:space="preserve"> </w:t>
      </w:r>
      <w:r w:rsidR="00980D0F" w:rsidRPr="00B10D46">
        <w:t>respectfully</w:t>
      </w:r>
      <w:r w:rsidR="00980D0F" w:rsidRPr="00B1502E">
        <w:rPr>
          <w:spacing w:val="22"/>
        </w:rPr>
        <w:t xml:space="preserve"> </w:t>
      </w:r>
      <w:r w:rsidR="00980D0F" w:rsidRPr="00B10D46">
        <w:t>requests</w:t>
      </w:r>
      <w:r w:rsidR="00980D0F" w:rsidRPr="00B1502E">
        <w:rPr>
          <w:spacing w:val="22"/>
        </w:rPr>
        <w:t xml:space="preserve"> </w:t>
      </w:r>
      <w:r w:rsidR="00980D0F" w:rsidRPr="00B10D46">
        <w:t>that</w:t>
      </w:r>
      <w:r w:rsidR="00980D0F" w:rsidRPr="00B1502E">
        <w:rPr>
          <w:spacing w:val="22"/>
        </w:rPr>
        <w:t xml:space="preserve"> </w:t>
      </w:r>
      <w:r w:rsidR="00980D0F" w:rsidRPr="00B10D46">
        <w:t>this</w:t>
      </w:r>
      <w:r w:rsidR="00980D0F" w:rsidRPr="00B1502E">
        <w:rPr>
          <w:spacing w:val="22"/>
        </w:rPr>
        <w:t xml:space="preserve"> </w:t>
      </w:r>
      <w:r w:rsidR="00980D0F" w:rsidRPr="00B10D46">
        <w:t>Court</w:t>
      </w:r>
      <w:r w:rsidR="00980D0F" w:rsidRPr="00B1502E">
        <w:rPr>
          <w:spacing w:val="22"/>
        </w:rPr>
        <w:t xml:space="preserve"> </w:t>
      </w:r>
      <w:r w:rsidR="00980D0F" w:rsidRPr="00B10D46">
        <w:t>permit</w:t>
      </w:r>
      <w:r w:rsidR="00980D0F" w:rsidRPr="00B1502E">
        <w:rPr>
          <w:spacing w:val="22"/>
        </w:rPr>
        <w:t xml:space="preserve"> </w:t>
      </w:r>
      <w:r>
        <w:t>[him or her]</w:t>
      </w:r>
      <w:r w:rsidR="00980D0F" w:rsidRPr="00B1502E">
        <w:rPr>
          <w:spacing w:val="22"/>
        </w:rPr>
        <w:t xml:space="preserve"> </w:t>
      </w:r>
      <w:r w:rsidR="00980D0F" w:rsidRPr="00B10D46">
        <w:t>to</w:t>
      </w:r>
      <w:r w:rsidR="00980D0F" w:rsidRPr="00B1502E">
        <w:rPr>
          <w:spacing w:val="23"/>
        </w:rPr>
        <w:t xml:space="preserve"> </w:t>
      </w:r>
      <w:r w:rsidR="00593B3E">
        <w:t>withdraw from the</w:t>
      </w:r>
      <w:r w:rsidR="00980D0F" w:rsidRPr="00B1502E">
        <w:rPr>
          <w:spacing w:val="22"/>
        </w:rPr>
        <w:t xml:space="preserve"> </w:t>
      </w:r>
      <w:r w:rsidR="00980D0F" w:rsidRPr="00B1502E">
        <w:rPr>
          <w:spacing w:val="-1"/>
        </w:rPr>
        <w:t>limited</w:t>
      </w:r>
      <w:r w:rsidR="00980D0F" w:rsidRPr="00B1502E">
        <w:rPr>
          <w:spacing w:val="22"/>
        </w:rPr>
        <w:t xml:space="preserve"> </w:t>
      </w:r>
      <w:r w:rsidR="00980D0F" w:rsidRPr="00B10D46">
        <w:t>appearance</w:t>
      </w:r>
      <w:r w:rsidR="00593B3E">
        <w:t xml:space="preserve">, and on the basis that good cause is shown; counsel </w:t>
      </w:r>
      <w:r w:rsidR="008E1991">
        <w:rPr>
          <w:b/>
        </w:rPr>
        <w:t xml:space="preserve">certifies </w:t>
      </w:r>
      <w:bookmarkStart w:id="1" w:name="_GoBack"/>
      <w:bookmarkEnd w:id="1"/>
      <w:r w:rsidR="00593B3E">
        <w:t>as completed the service and task</w:t>
      </w:r>
      <w:r w:rsidR="00EE6313">
        <w:t>(s)</w:t>
      </w:r>
      <w:r w:rsidR="00593B3E">
        <w:t xml:space="preserve"> to satisfaction, evidenced by [resolution of court proceeding, conference, hearing or trial / drafting and filing of pleading or document for client /  completion of settlement discussions, conference or other alternative dispute resolution activity, etc., or </w:t>
      </w:r>
      <w:r w:rsidR="00B10D46" w:rsidRPr="00B1502E">
        <w:rPr>
          <w:u w:val="single"/>
        </w:rPr>
        <w:t>_________________</w:t>
      </w:r>
      <w:r w:rsidR="001B73AE">
        <w:t xml:space="preserve"> ]</w:t>
      </w:r>
      <w:r w:rsidR="00980D0F" w:rsidRPr="00B1502E">
        <w:rPr>
          <w:spacing w:val="47"/>
        </w:rPr>
        <w:t xml:space="preserve"> </w:t>
      </w:r>
      <w:r w:rsidRPr="00B1502E">
        <w:rPr>
          <w:spacing w:val="47"/>
        </w:rPr>
        <w:t>[</w:t>
      </w:r>
      <w:r w:rsidR="000D3D2C" w:rsidRPr="00B1502E">
        <w:rPr>
          <w:spacing w:val="47"/>
        </w:rPr>
        <w:t xml:space="preserve">other </w:t>
      </w:r>
      <w:r w:rsidR="000D3D2C">
        <w:t xml:space="preserve">reasons cited in paragraph </w:t>
      </w:r>
      <w:r w:rsidR="00DD291D">
        <w:t>above</w:t>
      </w:r>
      <w:r>
        <w:t>]</w:t>
      </w:r>
      <w:r w:rsidR="00980D0F" w:rsidRPr="00B1502E">
        <w:rPr>
          <w:spacing w:val="-1"/>
        </w:rPr>
        <w:t>.</w:t>
      </w:r>
      <w:r w:rsidR="00980D0F" w:rsidRPr="00B1502E">
        <w:rPr>
          <w:spacing w:val="29"/>
          <w:w w:val="99"/>
        </w:rPr>
        <w:t xml:space="preserve"> </w:t>
      </w:r>
      <w:r w:rsidRPr="00B1502E">
        <w:rPr>
          <w:spacing w:val="29"/>
          <w:w w:val="99"/>
        </w:rPr>
        <w:t xml:space="preserve"> </w:t>
      </w:r>
    </w:p>
    <w:p w:rsidR="00B1502E" w:rsidRDefault="00994FA0" w:rsidP="00B1502E">
      <w:pPr>
        <w:pStyle w:val="BodyText"/>
        <w:numPr>
          <w:ilvl w:val="0"/>
          <w:numId w:val="9"/>
        </w:numPr>
        <w:spacing w:before="69" w:line="480" w:lineRule="auto"/>
        <w:ind w:left="0" w:right="780" w:firstLine="360"/>
      </w:pPr>
      <w:r w:rsidRPr="003E2F78">
        <w:t xml:space="preserve">At the conclusion of this limited appearance, the pro se party has the burden of keeping the Court and the other parties informed where later notices, pleadings, </w:t>
      </w:r>
      <w:r>
        <w:t xml:space="preserve">and other papers may be served and understands </w:t>
      </w:r>
      <w:r w:rsidRPr="003E2F78">
        <w:t xml:space="preserve">that he/she has the </w:t>
      </w:r>
      <w:r w:rsidRPr="003E2F78">
        <w:lastRenderedPageBreak/>
        <w:t xml:space="preserve">obligation to prepare for trial or have other counsel prepare for trial; that failure </w:t>
      </w:r>
      <w:proofErr w:type="gramStart"/>
      <w:r w:rsidRPr="003E2F78">
        <w:t>or</w:t>
      </w:r>
      <w:proofErr w:type="gramEnd"/>
      <w:r w:rsidRPr="003E2F78">
        <w:t xml:space="preserve"> refusal to meet these burdens may subject him/her to </w:t>
      </w:r>
      <w:r w:rsidR="009A7118">
        <w:t>legal consequences such as dismissal or default</w:t>
      </w:r>
      <w:r w:rsidRPr="003E2F78">
        <w:t>; and that the dates of any proceedings including trial and holding of such proceedings will not be affected by the completion of the limited appearance of counsel</w:t>
      </w:r>
      <w:r w:rsidR="004B57FE" w:rsidRPr="004B57FE">
        <w:t>.</w:t>
      </w:r>
    </w:p>
    <w:p w:rsidR="004B57FE" w:rsidRPr="004B57FE" w:rsidRDefault="004B57FE" w:rsidP="00B1502E">
      <w:pPr>
        <w:pStyle w:val="BodyText"/>
        <w:numPr>
          <w:ilvl w:val="0"/>
          <w:numId w:val="9"/>
        </w:numPr>
        <w:spacing w:before="69" w:line="480" w:lineRule="auto"/>
        <w:ind w:left="0" w:right="780" w:firstLine="360"/>
      </w:pPr>
      <w:r w:rsidRPr="00B1502E">
        <w:rPr>
          <w:rFonts w:cs="Arial"/>
        </w:rPr>
        <w:t>U</w:t>
      </w:r>
      <w:r w:rsidR="00FE3EB8" w:rsidRPr="00B1502E">
        <w:rPr>
          <w:rFonts w:cs="Arial"/>
          <w:color w:val="000000"/>
        </w:rPr>
        <w:t xml:space="preserve">ndersigned counsel requests </w:t>
      </w:r>
      <w:r w:rsidRPr="00B1502E">
        <w:rPr>
          <w:rFonts w:cs="Arial"/>
          <w:color w:val="000000"/>
        </w:rPr>
        <w:t>that all</w:t>
      </w:r>
      <w:r w:rsidR="00FE3EB8" w:rsidRPr="00B1502E">
        <w:rPr>
          <w:rFonts w:cs="Arial"/>
          <w:color w:val="000000"/>
        </w:rPr>
        <w:t xml:space="preserve"> Notices of Electronic Filing issued in this matter </w:t>
      </w:r>
      <w:r w:rsidRPr="00B1502E">
        <w:rPr>
          <w:rFonts w:cs="Arial"/>
          <w:color w:val="000000"/>
        </w:rPr>
        <w:t xml:space="preserve">be terminated with respect to counsel.  </w:t>
      </w:r>
      <w:r w:rsidR="00FE3EB8" w:rsidRPr="00B1502E">
        <w:rPr>
          <w:rFonts w:cs="Arial"/>
          <w:color w:val="000000"/>
        </w:rPr>
        <w:t>Undersigned</w:t>
      </w:r>
      <w:r w:rsidRPr="00B1502E">
        <w:rPr>
          <w:rFonts w:cs="Arial"/>
          <w:color w:val="000000"/>
        </w:rPr>
        <w:t xml:space="preserve"> counsel </w:t>
      </w:r>
      <w:r w:rsidR="00FE3EB8" w:rsidRPr="00B1502E">
        <w:rPr>
          <w:rFonts w:cs="Arial"/>
          <w:color w:val="000000"/>
        </w:rPr>
        <w:t xml:space="preserve">acknowledges that </w:t>
      </w:r>
      <w:r w:rsidR="00994FA0">
        <w:rPr>
          <w:u w:val="single" w:color="FFFFFF" w:themeColor="background1"/>
        </w:rPr>
        <w:t>Plaintiff(s)/Defendant</w:t>
      </w:r>
      <w:r w:rsidR="00E57D8D" w:rsidRPr="00B1502E">
        <w:rPr>
          <w:u w:val="single" w:color="FFFFFF" w:themeColor="background1"/>
        </w:rPr>
        <w:t>(s)</w:t>
      </w:r>
      <w:r w:rsidR="00FE3EB8" w:rsidRPr="00B1502E">
        <w:rPr>
          <w:rFonts w:cs="Arial"/>
          <w:color w:val="000000"/>
        </w:rPr>
        <w:t xml:space="preserve"> will continue to receive from the court or from the opposing counsel or </w:t>
      </w:r>
      <w:proofErr w:type="gramStart"/>
      <w:r w:rsidR="00FE3EB8" w:rsidRPr="00B1502E">
        <w:rPr>
          <w:rFonts w:cs="Arial"/>
          <w:color w:val="000000"/>
        </w:rPr>
        <w:t>parties</w:t>
      </w:r>
      <w:proofErr w:type="gramEnd"/>
      <w:r w:rsidR="00FE3EB8" w:rsidRPr="00B1502E">
        <w:rPr>
          <w:rFonts w:cs="Arial"/>
          <w:color w:val="000000"/>
        </w:rPr>
        <w:t xml:space="preserve"> notice of all documents filed in this case.</w:t>
      </w:r>
    </w:p>
    <w:p w:rsidR="00A10011" w:rsidRPr="00B10D46" w:rsidRDefault="00980D0F" w:rsidP="00B1502E">
      <w:pPr>
        <w:pStyle w:val="BodyText"/>
        <w:spacing w:before="69" w:line="480" w:lineRule="auto"/>
        <w:ind w:left="0" w:right="780" w:firstLine="720"/>
      </w:pPr>
      <w:r w:rsidRPr="00B10D46">
        <w:t>WHEREFORE,</w:t>
      </w:r>
      <w:r w:rsidRPr="00B10D46">
        <w:rPr>
          <w:spacing w:val="23"/>
        </w:rPr>
        <w:t xml:space="preserve"> </w:t>
      </w:r>
      <w:r w:rsidRPr="00B10D46">
        <w:t>undersigned</w:t>
      </w:r>
      <w:r w:rsidRPr="00B10D46">
        <w:rPr>
          <w:spacing w:val="24"/>
        </w:rPr>
        <w:t xml:space="preserve"> </w:t>
      </w:r>
      <w:r w:rsidRPr="00B10D46">
        <w:t>counsel</w:t>
      </w:r>
      <w:r w:rsidRPr="00B10D46">
        <w:rPr>
          <w:spacing w:val="23"/>
        </w:rPr>
        <w:t xml:space="preserve"> </w:t>
      </w:r>
      <w:r w:rsidRPr="00B10D46">
        <w:t>respectfully</w:t>
      </w:r>
      <w:r w:rsidRPr="00B10D46">
        <w:rPr>
          <w:spacing w:val="24"/>
        </w:rPr>
        <w:t xml:space="preserve"> </w:t>
      </w:r>
      <w:r w:rsidRPr="00B10D46">
        <w:t>requests</w:t>
      </w:r>
      <w:r w:rsidRPr="00B10D46">
        <w:rPr>
          <w:spacing w:val="24"/>
        </w:rPr>
        <w:t xml:space="preserve"> </w:t>
      </w:r>
      <w:r w:rsidRPr="00B10D46">
        <w:t>that</w:t>
      </w:r>
      <w:r w:rsidRPr="00B10D46">
        <w:rPr>
          <w:spacing w:val="23"/>
        </w:rPr>
        <w:t xml:space="preserve"> </w:t>
      </w:r>
      <w:r w:rsidR="00DD291D">
        <w:t>the</w:t>
      </w:r>
      <w:r w:rsidRPr="00B10D46">
        <w:rPr>
          <w:spacing w:val="24"/>
        </w:rPr>
        <w:t xml:space="preserve"> </w:t>
      </w:r>
      <w:r w:rsidR="00136CF6">
        <w:rPr>
          <w:rFonts w:cs="Arial"/>
        </w:rPr>
        <w:t xml:space="preserve">Court grant this </w:t>
      </w:r>
      <w:r w:rsidR="00403A5C">
        <w:rPr>
          <w:rFonts w:cs="Arial"/>
        </w:rPr>
        <w:t>motion for</w:t>
      </w:r>
      <w:r w:rsidRPr="00B10D46">
        <w:rPr>
          <w:spacing w:val="15"/>
        </w:rPr>
        <w:t xml:space="preserve"> </w:t>
      </w:r>
      <w:r w:rsidRPr="00B10D46">
        <w:t>leave</w:t>
      </w:r>
      <w:r w:rsidRPr="00B10D46">
        <w:rPr>
          <w:spacing w:val="16"/>
        </w:rPr>
        <w:t xml:space="preserve"> </w:t>
      </w:r>
      <w:r w:rsidRPr="00B10D46">
        <w:t>to</w:t>
      </w:r>
      <w:r w:rsidRPr="00B10D46">
        <w:rPr>
          <w:spacing w:val="15"/>
        </w:rPr>
        <w:t xml:space="preserve"> </w:t>
      </w:r>
      <w:r w:rsidR="004B57FE">
        <w:rPr>
          <w:spacing w:val="15"/>
        </w:rPr>
        <w:t xml:space="preserve">withdraw from </w:t>
      </w:r>
      <w:r w:rsidR="004B57FE">
        <w:t>providing</w:t>
      </w:r>
      <w:r w:rsidRPr="00B10D46">
        <w:rPr>
          <w:spacing w:val="15"/>
        </w:rPr>
        <w:t xml:space="preserve"> </w:t>
      </w:r>
      <w:r w:rsidRPr="00B10D46">
        <w:t>limited</w:t>
      </w:r>
      <w:r w:rsidRPr="00B10D46">
        <w:rPr>
          <w:spacing w:val="15"/>
        </w:rPr>
        <w:t xml:space="preserve"> </w:t>
      </w:r>
      <w:r w:rsidRPr="00B10D46">
        <w:t>representation</w:t>
      </w:r>
      <w:r w:rsidRPr="00B10D46">
        <w:rPr>
          <w:spacing w:val="16"/>
        </w:rPr>
        <w:t xml:space="preserve"> </w:t>
      </w:r>
      <w:r w:rsidRPr="00B10D46">
        <w:t>to</w:t>
      </w:r>
      <w:r w:rsidRPr="00B10D46">
        <w:rPr>
          <w:spacing w:val="15"/>
        </w:rPr>
        <w:t xml:space="preserve"> </w:t>
      </w:r>
      <w:r w:rsidR="000F641E">
        <w:t>Plaintiff(s)</w:t>
      </w:r>
      <w:r w:rsidR="000F34AB">
        <w:t>/Defendant(s)</w:t>
      </w:r>
      <w:r w:rsidRPr="00B10D46">
        <w:rPr>
          <w:spacing w:val="16"/>
        </w:rPr>
        <w:t xml:space="preserve"> </w:t>
      </w:r>
      <w:r w:rsidRPr="00B10D46">
        <w:t>pursuant</w:t>
      </w:r>
      <w:r w:rsidRPr="00B10D46">
        <w:rPr>
          <w:spacing w:val="15"/>
        </w:rPr>
        <w:t xml:space="preserve"> </w:t>
      </w:r>
      <w:r w:rsidRPr="00B10D46">
        <w:t>to</w:t>
      </w:r>
      <w:r w:rsidRPr="00B10D46">
        <w:rPr>
          <w:spacing w:val="25"/>
        </w:rPr>
        <w:t xml:space="preserve"> </w:t>
      </w:r>
      <w:proofErr w:type="spellStart"/>
      <w:r w:rsidRPr="00B10D46">
        <w:t>D.</w:t>
      </w:r>
      <w:r w:rsidR="001E67B4">
        <w:t>C.COLO</w:t>
      </w:r>
      <w:r w:rsidRPr="00B10D46">
        <w:t>.LAttyR</w:t>
      </w:r>
      <w:proofErr w:type="spellEnd"/>
      <w:r w:rsidRPr="00B10D46">
        <w:rPr>
          <w:spacing w:val="16"/>
        </w:rPr>
        <w:t xml:space="preserve"> </w:t>
      </w:r>
      <w:r w:rsidR="00E57D8D">
        <w:t>5(b)</w:t>
      </w:r>
      <w:r w:rsidRPr="00B10D46">
        <w:t>.</w:t>
      </w:r>
    </w:p>
    <w:p w:rsidR="006D0B9B" w:rsidRDefault="00980D0F">
      <w:pPr>
        <w:pStyle w:val="BodyText"/>
        <w:spacing w:before="8"/>
        <w:ind w:left="1539" w:right="2565"/>
        <w:rPr>
          <w:spacing w:val="-1"/>
        </w:rPr>
      </w:pPr>
      <w:proofErr w:type="gramStart"/>
      <w:r w:rsidRPr="00B10D46">
        <w:t>DATED</w:t>
      </w:r>
      <w:r w:rsidRPr="00B10D46">
        <w:rPr>
          <w:spacing w:val="-4"/>
        </w:rPr>
        <w:t xml:space="preserve"> </w:t>
      </w:r>
      <w:r w:rsidRPr="00B10D46">
        <w:t>this</w:t>
      </w:r>
      <w:r w:rsidRPr="00B10D46">
        <w:rPr>
          <w:spacing w:val="-3"/>
        </w:rPr>
        <w:t xml:space="preserve"> </w:t>
      </w:r>
      <w:r w:rsidR="00A306C6" w:rsidRPr="00B10D46">
        <w:t>___</w:t>
      </w:r>
      <w:r w:rsidRPr="00B10D46">
        <w:rPr>
          <w:spacing w:val="-3"/>
        </w:rPr>
        <w:t xml:space="preserve"> </w:t>
      </w:r>
      <w:r w:rsidRPr="00B10D46">
        <w:rPr>
          <w:spacing w:val="-1"/>
        </w:rPr>
        <w:t>day</w:t>
      </w:r>
      <w:r w:rsidRPr="00B10D46">
        <w:rPr>
          <w:spacing w:val="-3"/>
        </w:rPr>
        <w:t xml:space="preserve"> </w:t>
      </w:r>
      <w:r w:rsidRPr="00B10D46">
        <w:rPr>
          <w:spacing w:val="-1"/>
        </w:rPr>
        <w:t>of</w:t>
      </w:r>
      <w:r w:rsidRPr="00B10D46">
        <w:rPr>
          <w:spacing w:val="-2"/>
        </w:rPr>
        <w:t xml:space="preserve"> </w:t>
      </w:r>
      <w:r w:rsidR="00A306C6" w:rsidRPr="00B10D46">
        <w:t>____</w:t>
      </w:r>
      <w:r w:rsidRPr="00B10D46">
        <w:t>,</w:t>
      </w:r>
      <w:r w:rsidRPr="00B10D46">
        <w:rPr>
          <w:spacing w:val="-3"/>
        </w:rPr>
        <w:t xml:space="preserve"> </w:t>
      </w:r>
      <w:r w:rsidR="00A306C6" w:rsidRPr="00B10D46">
        <w:rPr>
          <w:spacing w:val="-1"/>
        </w:rPr>
        <w:t>20</w:t>
      </w:r>
      <w:r w:rsidR="00DD291D" w:rsidRPr="00B10D46">
        <w:t>____</w:t>
      </w:r>
      <w:r w:rsidRPr="00B10D46">
        <w:rPr>
          <w:spacing w:val="-1"/>
        </w:rPr>
        <w:t>.</w:t>
      </w:r>
      <w:proofErr w:type="gramEnd"/>
    </w:p>
    <w:p w:rsidR="000603F1" w:rsidRDefault="000603F1">
      <w:pPr>
        <w:pStyle w:val="BodyText"/>
        <w:spacing w:before="8"/>
        <w:ind w:left="1539" w:right="2565"/>
        <w:rPr>
          <w:spacing w:val="-1"/>
        </w:rPr>
      </w:pPr>
    </w:p>
    <w:p w:rsidR="000603F1" w:rsidRPr="00B10D46" w:rsidRDefault="000603F1" w:rsidP="000603F1">
      <w:pPr>
        <w:pStyle w:val="BodyText"/>
        <w:spacing w:before="8"/>
        <w:ind w:left="5139"/>
      </w:pPr>
      <w:r>
        <w:rPr>
          <w:spacing w:val="-1"/>
        </w:rPr>
        <w:t xml:space="preserve">    Respectfully submitted,</w:t>
      </w:r>
    </w:p>
    <w:p w:rsidR="006D0B9B" w:rsidRPr="00B10D46" w:rsidRDefault="006D0B9B">
      <w:pPr>
        <w:spacing w:before="16" w:line="260" w:lineRule="exact"/>
        <w:rPr>
          <w:sz w:val="26"/>
          <w:szCs w:val="26"/>
        </w:rPr>
      </w:pPr>
    </w:p>
    <w:p w:rsidR="006D0B9B" w:rsidRPr="000603F1" w:rsidRDefault="000603F1">
      <w:pPr>
        <w:tabs>
          <w:tab w:val="left" w:pos="8738"/>
        </w:tabs>
        <w:ind w:left="5139"/>
        <w:rPr>
          <w:rFonts w:ascii="Arial"/>
          <w:sz w:val="24"/>
          <w:u w:val="single" w:color="000000"/>
        </w:rPr>
      </w:pPr>
      <w:r w:rsidRPr="000603F1">
        <w:rPr>
          <w:rFonts w:ascii="Arial"/>
          <w:i/>
          <w:sz w:val="24"/>
          <w:u w:color="000000"/>
        </w:rPr>
        <w:t xml:space="preserve">    </w:t>
      </w:r>
      <w:proofErr w:type="gramStart"/>
      <w:r w:rsidR="00980D0F" w:rsidRPr="00B10D46">
        <w:rPr>
          <w:rFonts w:ascii="Arial"/>
          <w:i/>
          <w:sz w:val="24"/>
          <w:u w:val="single" w:color="000000"/>
        </w:rPr>
        <w:t>s</w:t>
      </w:r>
      <w:proofErr w:type="gramEnd"/>
      <w:r w:rsidR="00980D0F" w:rsidRPr="00B10D46">
        <w:rPr>
          <w:rFonts w:ascii="Arial"/>
          <w:i/>
          <w:sz w:val="24"/>
          <w:u w:val="single" w:color="000000"/>
        </w:rPr>
        <w:t>/</w:t>
      </w:r>
      <w:r w:rsidR="00980D0F" w:rsidRPr="00B10D46">
        <w:rPr>
          <w:rFonts w:ascii="Arial"/>
          <w:i/>
          <w:sz w:val="24"/>
          <w:u w:val="single" w:color="000000"/>
        </w:rPr>
        <w:tab/>
      </w:r>
      <w:r>
        <w:rPr>
          <w:rFonts w:ascii="Arial"/>
          <w:sz w:val="24"/>
          <w:u w:val="single" w:color="000000"/>
        </w:rPr>
        <w:tab/>
      </w:r>
    </w:p>
    <w:p w:rsidR="000603F1" w:rsidRPr="00B10D46" w:rsidRDefault="000603F1">
      <w:pPr>
        <w:tabs>
          <w:tab w:val="left" w:pos="8738"/>
        </w:tabs>
        <w:ind w:left="5139"/>
        <w:rPr>
          <w:rFonts w:ascii="Arial" w:eastAsia="Arial" w:hAnsi="Arial" w:cs="Arial"/>
          <w:sz w:val="24"/>
          <w:szCs w:val="24"/>
        </w:rPr>
      </w:pPr>
    </w:p>
    <w:p w:rsidR="00A10011" w:rsidRDefault="00A10011" w:rsidP="00E31E76">
      <w:pPr>
        <w:pStyle w:val="BodyText"/>
        <w:rPr>
          <w:rFonts w:cs="Arial"/>
        </w:rPr>
      </w:pPr>
    </w:p>
    <w:p w:rsidR="000603F1" w:rsidRDefault="000603F1" w:rsidP="000D3D2C">
      <w:pPr>
        <w:pStyle w:val="BodyText"/>
        <w:ind w:left="5139" w:firstLine="621"/>
        <w:rPr>
          <w:rFonts w:cs="Arial"/>
        </w:rPr>
      </w:pPr>
      <w:r>
        <w:rPr>
          <w:rFonts w:ascii="Times New Roman" w:hAnsi="Times New Roman"/>
          <w:noProof/>
          <w:sz w:val="22"/>
          <w:szCs w:val="22"/>
        </w:rPr>
        <mc:AlternateContent>
          <mc:Choice Requires="wpg">
            <w:drawing>
              <wp:anchor distT="0" distB="0" distL="114300" distR="114300" simplePos="0" relativeHeight="251666432" behindDoc="1" locked="0" layoutInCell="1" allowOverlap="1" wp14:anchorId="62C18057" wp14:editId="34658191">
                <wp:simplePos x="0" y="0"/>
                <wp:positionH relativeFrom="page">
                  <wp:posOffset>4343400</wp:posOffset>
                </wp:positionH>
                <wp:positionV relativeFrom="paragraph">
                  <wp:posOffset>-2540</wp:posOffset>
                </wp:positionV>
                <wp:extent cx="2742565" cy="1270"/>
                <wp:effectExtent l="0" t="0" r="19685" b="17780"/>
                <wp:wrapNone/>
                <wp:docPr id="18" name="Group 18"/>
                <wp:cNvGraphicFramePr/>
                <a:graphic xmlns:a="http://schemas.openxmlformats.org/drawingml/2006/main">
                  <a:graphicData uri="http://schemas.microsoft.com/office/word/2010/wordprocessingGroup">
                    <wpg:wgp>
                      <wpg:cNvGrpSpPr/>
                      <wpg:grpSpPr bwMode="auto">
                        <a:xfrm>
                          <a:off x="0" y="0"/>
                          <a:ext cx="2742565" cy="1270"/>
                          <a:chOff x="0" y="0"/>
                          <a:chExt cx="4319" cy="2"/>
                        </a:xfrm>
                      </wpg:grpSpPr>
                      <wps:wsp>
                        <wps:cNvPr id="21" name="Freeform 21"/>
                        <wps:cNvSpPr>
                          <a:spLocks/>
                        </wps:cNvSpPr>
                        <wps:spPr bwMode="auto">
                          <a:xfrm>
                            <a:off x="0" y="0"/>
                            <a:ext cx="4319" cy="2"/>
                          </a:xfrm>
                          <a:custGeom>
                            <a:avLst/>
                            <a:gdLst>
                              <a:gd name="T0" fmla="+- 0 6840 6840"/>
                              <a:gd name="T1" fmla="*/ T0 w 4319"/>
                              <a:gd name="T2" fmla="+- 0 11159 6840"/>
                              <a:gd name="T3" fmla="*/ T2 w 4319"/>
                            </a:gdLst>
                            <a:ahLst/>
                            <a:cxnLst>
                              <a:cxn ang="0">
                                <a:pos x="T1" y="0"/>
                              </a:cxn>
                              <a:cxn ang="0">
                                <a:pos x="T3" y="0"/>
                              </a:cxn>
                            </a:cxnLst>
                            <a:rect l="0" t="0" r="r" b="b"/>
                            <a:pathLst>
                              <a:path w="4319">
                                <a:moveTo>
                                  <a:pt x="0" y="0"/>
                                </a:moveTo>
                                <a:lnTo>
                                  <a:pt x="431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46AA" w:rsidRDefault="001246AA" w:rsidP="000603F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342pt;margin-top:-.2pt;width:215.95pt;height:.1pt;z-index:-251650048;mso-position-horizontal-relative:page" coordsize="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">
                <v:shape id="Freeform 21" o:spid="_x0000_s1027" style="position:absolute;width:4319;height:2;visibility:visible;mso-wrap-style:square;v-text-anchor:top" coordsize="43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WMsUA&#10;AADbAAAADwAAAGRycy9kb3ducmV2LnhtbESPQWvCQBSE7wX/w/IEL6XZmINImlWqKFToRduD3p7Z&#10;Z5KafRt2t0n677uFQo/DzDfDFOvRtKIn5xvLCuZJCoK4tLrhSsHH+/5pCcIHZI2tZVLwTR7Wq8lD&#10;gbm2Ax+pP4VKxBL2OSqoQ+hyKX1Zk0Gf2I44ejfrDIYoXSW1wyGWm1ZmabqQBhuOCzV2tK2pvJ++&#10;jILscXldVIdLvz8O7eb8hhnuPjOlZtPx5RlEoDH8h//oVx25O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JYyxQAAANsAAAAPAAAAAAAAAAAAAAAAAJgCAABkcnMv&#10;ZG93bnJldi54bWxQSwUGAAAAAAQABAD1AAAAigMAAAAA&#10;" adj="-11796480,,5400" path="m,l4319,e" filled="f" strokeweight="1.12pt">
                  <v:stroke joinstyle="round"/>
                  <v:formulas/>
                  <v:path arrowok="t" o:connecttype="custom" o:connectlocs="0,0;4319,0" o:connectangles="0,0" textboxrect="0,0,4319,2"/>
                  <v:textbox>
                    <w:txbxContent>
                      <w:p w:rsidR="001246AA" w:rsidRDefault="001246AA" w:rsidP="000603F1">
                        <w:pPr>
                          <w:rPr>
                            <w:rFonts w:eastAsia="Times New Roman"/>
                          </w:rPr>
                        </w:pPr>
                      </w:p>
                    </w:txbxContent>
                  </v:textbox>
                </v:shape>
                <w10:wrap anchorx="page"/>
              </v:group>
            </w:pict>
          </mc:Fallback>
        </mc:AlternateContent>
      </w:r>
      <w:r>
        <w:rPr>
          <w:rFonts w:cs="Arial"/>
        </w:rPr>
        <w:t>Name of Attorney</w:t>
      </w:r>
    </w:p>
    <w:p w:rsidR="000603F1" w:rsidRDefault="000603F1" w:rsidP="00E31E76">
      <w:pPr>
        <w:tabs>
          <w:tab w:val="left" w:pos="5998"/>
        </w:tabs>
        <w:rPr>
          <w:rFonts w:ascii="Arial" w:hAnsi="Arial" w:cs="Arial"/>
          <w:sz w:val="24"/>
          <w:szCs w:val="24"/>
        </w:rPr>
      </w:pPr>
      <w:r>
        <w:rPr>
          <w:rFonts w:ascii="Arial" w:hAnsi="Arial" w:cs="Arial"/>
          <w:sz w:val="24"/>
          <w:szCs w:val="24"/>
        </w:rPr>
        <w:tab/>
      </w:r>
    </w:p>
    <w:p w:rsidR="000603F1" w:rsidRDefault="000603F1" w:rsidP="000D3D2C">
      <w:pPr>
        <w:pStyle w:val="BodyText"/>
        <w:ind w:left="5139" w:firstLine="621"/>
        <w:rPr>
          <w:rFonts w:cs="Arial"/>
        </w:rPr>
      </w:pPr>
      <w:r>
        <w:rPr>
          <w:rFonts w:ascii="Times New Roman" w:hAnsi="Times New Roman"/>
          <w:noProof/>
          <w:sz w:val="22"/>
          <w:szCs w:val="22"/>
        </w:rPr>
        <mc:AlternateContent>
          <mc:Choice Requires="wpg">
            <w:drawing>
              <wp:anchor distT="0" distB="0" distL="114300" distR="114300" simplePos="0" relativeHeight="251667456" behindDoc="1" locked="0" layoutInCell="1" allowOverlap="1" wp14:anchorId="35286A19" wp14:editId="6A7B136D">
                <wp:simplePos x="0" y="0"/>
                <wp:positionH relativeFrom="page">
                  <wp:posOffset>4343400</wp:posOffset>
                </wp:positionH>
                <wp:positionV relativeFrom="paragraph">
                  <wp:posOffset>-2540</wp:posOffset>
                </wp:positionV>
                <wp:extent cx="2742565" cy="1270"/>
                <wp:effectExtent l="0" t="0" r="19685" b="17780"/>
                <wp:wrapNone/>
                <wp:docPr id="10" name="Group 10"/>
                <wp:cNvGraphicFramePr/>
                <a:graphic xmlns:a="http://schemas.openxmlformats.org/drawingml/2006/main">
                  <a:graphicData uri="http://schemas.microsoft.com/office/word/2010/wordprocessingGroup">
                    <wpg:wgp>
                      <wpg:cNvGrpSpPr/>
                      <wpg:grpSpPr bwMode="auto">
                        <a:xfrm>
                          <a:off x="0" y="0"/>
                          <a:ext cx="2742565" cy="1270"/>
                          <a:chOff x="0" y="0"/>
                          <a:chExt cx="4319" cy="2"/>
                        </a:xfrm>
                      </wpg:grpSpPr>
                      <wps:wsp>
                        <wps:cNvPr id="19" name="Freeform 19"/>
                        <wps:cNvSpPr>
                          <a:spLocks/>
                        </wps:cNvSpPr>
                        <wps:spPr bwMode="auto">
                          <a:xfrm>
                            <a:off x="0" y="0"/>
                            <a:ext cx="4319" cy="2"/>
                          </a:xfrm>
                          <a:custGeom>
                            <a:avLst/>
                            <a:gdLst>
                              <a:gd name="T0" fmla="+- 0 6840 6840"/>
                              <a:gd name="T1" fmla="*/ T0 w 4319"/>
                              <a:gd name="T2" fmla="+- 0 11159 6840"/>
                              <a:gd name="T3" fmla="*/ T2 w 4319"/>
                            </a:gdLst>
                            <a:ahLst/>
                            <a:cxnLst>
                              <a:cxn ang="0">
                                <a:pos x="T1" y="0"/>
                              </a:cxn>
                              <a:cxn ang="0">
                                <a:pos x="T3" y="0"/>
                              </a:cxn>
                            </a:cxnLst>
                            <a:rect l="0" t="0" r="r" b="b"/>
                            <a:pathLst>
                              <a:path w="4319">
                                <a:moveTo>
                                  <a:pt x="0" y="0"/>
                                </a:moveTo>
                                <a:lnTo>
                                  <a:pt x="431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46AA" w:rsidRDefault="001246AA" w:rsidP="000603F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8" style="position:absolute;left:0;text-align:left;margin-left:342pt;margin-top:-.2pt;width:215.95pt;height:.1pt;z-index:-251649024;mso-position-horizontal-relative:page" coordsize="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">
                <v:shape id="Freeform 19" o:spid="_x0000_s1029" style="position:absolute;width:4319;height:2;visibility:visible;mso-wrap-style:square;v-text-anchor:top" coordsize="43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QicIA&#10;AADbAAAADwAAAGRycy9kb3ducmV2LnhtbERPTWvCQBC9C/6HZYRepG7MQTR1FZUKCr1oPbS3MTsm&#10;0exsyK5J/PddQehtHu9z5svOlKKh2hWWFYxHEQji1OqCMwWn7+37FITzyBpLy6TgQQ6Wi35vjom2&#10;LR+oOfpMhBB2CSrIva8SKV2ak0E3shVx4C62NugDrDOpa2xDuCllHEUTabDg0JBjRZuc0tvxbhTE&#10;w+l5ku1/m+2hLdc/Xxjj5zVW6m3QrT5AeOr8v/jl3ukwfwbPX8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CJwgAAANsAAAAPAAAAAAAAAAAAAAAAAJgCAABkcnMvZG93&#10;bnJldi54bWxQSwUGAAAAAAQABAD1AAAAhwMAAAAA&#10;" adj="-11796480,,5400" path="m,l4319,e" filled="f" strokeweight="1.12pt">
                  <v:stroke joinstyle="round"/>
                  <v:formulas/>
                  <v:path arrowok="t" o:connecttype="custom" o:connectlocs="0,0;4319,0" o:connectangles="0,0" textboxrect="0,0,4319,2"/>
                  <v:textbox>
                    <w:txbxContent>
                      <w:p w:rsidR="001246AA" w:rsidRDefault="001246AA" w:rsidP="000603F1">
                        <w:pPr>
                          <w:rPr>
                            <w:rFonts w:eastAsia="Times New Roman"/>
                          </w:rPr>
                        </w:pPr>
                      </w:p>
                    </w:txbxContent>
                  </v:textbox>
                </v:shape>
                <w10:wrap anchorx="page"/>
              </v:group>
            </w:pict>
          </mc:Fallback>
        </mc:AlternateContent>
      </w:r>
      <w:r>
        <w:rPr>
          <w:rFonts w:cs="Arial"/>
          <w:spacing w:val="-1"/>
        </w:rPr>
        <w:t>Firm Name</w:t>
      </w:r>
    </w:p>
    <w:p w:rsidR="000603F1" w:rsidRDefault="000603F1" w:rsidP="00E31E76">
      <w:pPr>
        <w:rPr>
          <w:rFonts w:ascii="Arial" w:hAnsi="Arial" w:cs="Arial"/>
          <w:sz w:val="24"/>
          <w:szCs w:val="24"/>
        </w:rPr>
      </w:pPr>
    </w:p>
    <w:p w:rsidR="000603F1" w:rsidRDefault="000603F1" w:rsidP="000D3D2C">
      <w:pPr>
        <w:pStyle w:val="BodyText"/>
        <w:ind w:left="5139" w:firstLine="621"/>
        <w:rPr>
          <w:rFonts w:cs="Arial"/>
          <w:spacing w:val="-1"/>
        </w:rPr>
      </w:pPr>
      <w:r>
        <w:rPr>
          <w:rFonts w:ascii="Times New Roman" w:hAnsi="Times New Roman"/>
          <w:noProof/>
          <w:sz w:val="22"/>
          <w:szCs w:val="22"/>
        </w:rPr>
        <mc:AlternateContent>
          <mc:Choice Requires="wpg">
            <w:drawing>
              <wp:anchor distT="0" distB="0" distL="114300" distR="114300" simplePos="0" relativeHeight="251668480" behindDoc="1" locked="0" layoutInCell="1" allowOverlap="1" wp14:anchorId="0EA52E58" wp14:editId="71EF8F1A">
                <wp:simplePos x="0" y="0"/>
                <wp:positionH relativeFrom="page">
                  <wp:posOffset>4343400</wp:posOffset>
                </wp:positionH>
                <wp:positionV relativeFrom="paragraph">
                  <wp:posOffset>-2540</wp:posOffset>
                </wp:positionV>
                <wp:extent cx="2742565" cy="1270"/>
                <wp:effectExtent l="0" t="0" r="19685" b="17780"/>
                <wp:wrapNone/>
                <wp:docPr id="9" name="Group 9"/>
                <wp:cNvGraphicFramePr/>
                <a:graphic xmlns:a="http://schemas.openxmlformats.org/drawingml/2006/main">
                  <a:graphicData uri="http://schemas.microsoft.com/office/word/2010/wordprocessingGroup">
                    <wpg:wgp>
                      <wpg:cNvGrpSpPr/>
                      <wpg:grpSpPr bwMode="auto">
                        <a:xfrm>
                          <a:off x="0" y="0"/>
                          <a:ext cx="2742565" cy="1270"/>
                          <a:chOff x="0" y="0"/>
                          <a:chExt cx="4319" cy="2"/>
                        </a:xfrm>
                      </wpg:grpSpPr>
                      <wps:wsp>
                        <wps:cNvPr id="17" name="Freeform 17"/>
                        <wps:cNvSpPr>
                          <a:spLocks/>
                        </wps:cNvSpPr>
                        <wps:spPr bwMode="auto">
                          <a:xfrm>
                            <a:off x="0" y="0"/>
                            <a:ext cx="4319" cy="2"/>
                          </a:xfrm>
                          <a:custGeom>
                            <a:avLst/>
                            <a:gdLst>
                              <a:gd name="T0" fmla="+- 0 6840 6840"/>
                              <a:gd name="T1" fmla="*/ T0 w 4319"/>
                              <a:gd name="T2" fmla="+- 0 11159 6840"/>
                              <a:gd name="T3" fmla="*/ T2 w 4319"/>
                            </a:gdLst>
                            <a:ahLst/>
                            <a:cxnLst>
                              <a:cxn ang="0">
                                <a:pos x="T1" y="0"/>
                              </a:cxn>
                              <a:cxn ang="0">
                                <a:pos x="T3" y="0"/>
                              </a:cxn>
                            </a:cxnLst>
                            <a:rect l="0" t="0" r="r" b="b"/>
                            <a:pathLst>
                              <a:path w="4319">
                                <a:moveTo>
                                  <a:pt x="0" y="0"/>
                                </a:moveTo>
                                <a:lnTo>
                                  <a:pt x="431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46AA" w:rsidRDefault="001246AA" w:rsidP="000603F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left:0;text-align:left;margin-left:342pt;margin-top:-.2pt;width:215.95pt;height:.1pt;z-index:-251648000;mso-position-horizontal-relative:page" coordsize="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">
                <v:shape id="Freeform 17" o:spid="_x0000_s1031" style="position:absolute;width:4319;height:2;visibility:visible;mso-wrap-style:square;v-text-anchor:top" coordsize="43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hYMMA&#10;AADbAAAADwAAAGRycy9kb3ducmV2LnhtbERPS2vCQBC+F/wPywheSt2Yg5XUVVQUWvDi42Bv0+yY&#10;RLOzIbsm8d+7QsHbfHzPmc47U4qGaldYVjAaRiCIU6sLzhQcD5uPCQjnkTWWlknBnRzMZ723KSba&#10;tryjZu8zEULYJagg975KpHRpTgbd0FbEgTvb2qAPsM6krrEN4aaUcRSNpcGCQ0OOFa1ySq/7m1EQ&#10;v0/+xtnPb7PZteXytMUY15dYqUG/W3yB8NT5l/jf/a3D/E94/hI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VhYMMAAADbAAAADwAAAAAAAAAAAAAAAACYAgAAZHJzL2Rv&#10;d25yZXYueG1sUEsFBgAAAAAEAAQA9QAAAIgDAAAAAA==&#10;" adj="-11796480,,5400" path="m,l4319,e" filled="f" strokeweight="1.12pt">
                  <v:stroke joinstyle="round"/>
                  <v:formulas/>
                  <v:path arrowok="t" o:connecttype="custom" o:connectlocs="0,0;4319,0" o:connectangles="0,0" textboxrect="0,0,4319,2"/>
                  <v:textbox>
                    <w:txbxContent>
                      <w:p w:rsidR="001246AA" w:rsidRDefault="001246AA" w:rsidP="000603F1">
                        <w:pPr>
                          <w:rPr>
                            <w:rFonts w:eastAsia="Times New Roman"/>
                          </w:rPr>
                        </w:pPr>
                      </w:p>
                    </w:txbxContent>
                  </v:textbox>
                </v:shape>
                <w10:wrap anchorx="page"/>
              </v:group>
            </w:pict>
          </mc:Fallback>
        </mc:AlternateContent>
      </w:r>
      <w:r>
        <w:rPr>
          <w:rFonts w:cs="Arial"/>
          <w:spacing w:val="-1"/>
        </w:rPr>
        <w:t>Office</w:t>
      </w:r>
      <w:r>
        <w:rPr>
          <w:rFonts w:cs="Arial"/>
          <w:spacing w:val="-13"/>
        </w:rPr>
        <w:t xml:space="preserve"> </w:t>
      </w:r>
      <w:r>
        <w:rPr>
          <w:rFonts w:cs="Arial"/>
          <w:spacing w:val="-1"/>
        </w:rPr>
        <w:t>Address</w:t>
      </w:r>
    </w:p>
    <w:p w:rsidR="000603F1" w:rsidRDefault="000603F1" w:rsidP="00E31E76">
      <w:pPr>
        <w:pStyle w:val="BodyText"/>
        <w:rPr>
          <w:rFonts w:cs="Arial"/>
          <w:spacing w:val="-1"/>
        </w:rPr>
      </w:pPr>
    </w:p>
    <w:p w:rsidR="000603F1" w:rsidRDefault="000603F1" w:rsidP="000D3D2C">
      <w:pPr>
        <w:pStyle w:val="BodyText"/>
        <w:ind w:left="5139" w:firstLine="621"/>
        <w:rPr>
          <w:rFonts w:cs="Arial"/>
        </w:rPr>
      </w:pPr>
      <w:r>
        <w:rPr>
          <w:rFonts w:ascii="Times New Roman" w:hAnsi="Times New Roman"/>
          <w:noProof/>
          <w:sz w:val="22"/>
          <w:szCs w:val="22"/>
        </w:rPr>
        <mc:AlternateContent>
          <mc:Choice Requires="wpg">
            <w:drawing>
              <wp:anchor distT="0" distB="0" distL="114300" distR="114300" simplePos="0" relativeHeight="251671552" behindDoc="1" locked="0" layoutInCell="1" allowOverlap="1" wp14:anchorId="0E51CDF0" wp14:editId="73561C78">
                <wp:simplePos x="0" y="0"/>
                <wp:positionH relativeFrom="page">
                  <wp:posOffset>4343400</wp:posOffset>
                </wp:positionH>
                <wp:positionV relativeFrom="paragraph">
                  <wp:posOffset>-2540</wp:posOffset>
                </wp:positionV>
                <wp:extent cx="2742565" cy="1270"/>
                <wp:effectExtent l="0" t="0" r="19685" b="17780"/>
                <wp:wrapNone/>
                <wp:docPr id="31" name="Group 31"/>
                <wp:cNvGraphicFramePr/>
                <a:graphic xmlns:a="http://schemas.openxmlformats.org/drawingml/2006/main">
                  <a:graphicData uri="http://schemas.microsoft.com/office/word/2010/wordprocessingGroup">
                    <wpg:wgp>
                      <wpg:cNvGrpSpPr/>
                      <wpg:grpSpPr bwMode="auto">
                        <a:xfrm>
                          <a:off x="0" y="0"/>
                          <a:ext cx="2742565" cy="1270"/>
                          <a:chOff x="0" y="0"/>
                          <a:chExt cx="4319" cy="2"/>
                        </a:xfrm>
                      </wpg:grpSpPr>
                      <wps:wsp>
                        <wps:cNvPr id="16" name="Freeform 16"/>
                        <wps:cNvSpPr>
                          <a:spLocks/>
                        </wps:cNvSpPr>
                        <wps:spPr bwMode="auto">
                          <a:xfrm>
                            <a:off x="0" y="0"/>
                            <a:ext cx="4319" cy="2"/>
                          </a:xfrm>
                          <a:custGeom>
                            <a:avLst/>
                            <a:gdLst>
                              <a:gd name="T0" fmla="+- 0 6840 6840"/>
                              <a:gd name="T1" fmla="*/ T0 w 4319"/>
                              <a:gd name="T2" fmla="+- 0 11159 6840"/>
                              <a:gd name="T3" fmla="*/ T2 w 4319"/>
                            </a:gdLst>
                            <a:ahLst/>
                            <a:cxnLst>
                              <a:cxn ang="0">
                                <a:pos x="T1" y="0"/>
                              </a:cxn>
                              <a:cxn ang="0">
                                <a:pos x="T3" y="0"/>
                              </a:cxn>
                            </a:cxnLst>
                            <a:rect l="0" t="0" r="r" b="b"/>
                            <a:pathLst>
                              <a:path w="4319">
                                <a:moveTo>
                                  <a:pt x="0" y="0"/>
                                </a:moveTo>
                                <a:lnTo>
                                  <a:pt x="431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46AA" w:rsidRDefault="001246AA" w:rsidP="000603F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2" style="position:absolute;left:0;text-align:left;margin-left:342pt;margin-top:-.2pt;width:215.95pt;height:.1pt;z-index:-251644928;mso-position-horizontal-relative:page" coordsize="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">
                <v:shape id="Freeform 16" o:spid="_x0000_s1033" style="position:absolute;width:4319;height:2;visibility:visible;mso-wrap-style:square;v-text-anchor:top" coordsize="43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E+8IA&#10;AADbAAAADwAAAGRycy9kb3ducmV2LnhtbERPS2vCQBC+F/wPywheim6aQ5DoKioVFHrxcdDbmB2T&#10;aHY2ZNck/ffdQqG3+fieM1/2phItNa60rOBjEoEgzqwuOVdwPm3HUxDOI2usLJOCb3KwXAze5phq&#10;2/GB2qPPRQhhl6KCwvs6ldJlBRl0E1sTB+5uG4M+wCaXusEuhJtKxlGUSIMlh4YCa9oUlD2PL6Mg&#10;fp/eknx/bbeHrlpfvjDGz0es1GjYr2YgPPX+X/zn3ukwP4HfX8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cT7wgAAANsAAAAPAAAAAAAAAAAAAAAAAJgCAABkcnMvZG93&#10;bnJldi54bWxQSwUGAAAAAAQABAD1AAAAhwMAAAAA&#10;" adj="-11796480,,5400" path="m,l4319,e" filled="f" strokeweight="1.12pt">
                  <v:stroke joinstyle="round"/>
                  <v:formulas/>
                  <v:path arrowok="t" o:connecttype="custom" o:connectlocs="0,0;4319,0" o:connectangles="0,0" textboxrect="0,0,4319,2"/>
                  <v:textbox>
                    <w:txbxContent>
                      <w:p w:rsidR="001246AA" w:rsidRDefault="001246AA" w:rsidP="000603F1">
                        <w:pPr>
                          <w:rPr>
                            <w:rFonts w:eastAsia="Times New Roman"/>
                          </w:rPr>
                        </w:pPr>
                      </w:p>
                    </w:txbxContent>
                  </v:textbox>
                </v:shape>
                <w10:wrap anchorx="page"/>
              </v:group>
            </w:pict>
          </mc:Fallback>
        </mc:AlternateContent>
      </w:r>
      <w:r>
        <w:rPr>
          <w:rFonts w:cs="Arial"/>
        </w:rPr>
        <w:t>City, State, ZIP Code</w:t>
      </w:r>
    </w:p>
    <w:p w:rsidR="000603F1" w:rsidRDefault="000603F1" w:rsidP="00E31E76">
      <w:pPr>
        <w:rPr>
          <w:rFonts w:ascii="Arial" w:hAnsi="Arial" w:cs="Arial"/>
          <w:sz w:val="24"/>
          <w:szCs w:val="24"/>
        </w:rPr>
      </w:pPr>
    </w:p>
    <w:p w:rsidR="000603F1" w:rsidRDefault="000603F1" w:rsidP="000D3D2C">
      <w:pPr>
        <w:pStyle w:val="BodyText"/>
        <w:ind w:left="5139" w:firstLine="621"/>
        <w:rPr>
          <w:rFonts w:cs="Arial"/>
        </w:rPr>
      </w:pPr>
      <w:r>
        <w:rPr>
          <w:rFonts w:ascii="Times New Roman" w:hAnsi="Times New Roman"/>
          <w:noProof/>
          <w:sz w:val="22"/>
          <w:szCs w:val="22"/>
        </w:rPr>
        <mc:AlternateContent>
          <mc:Choice Requires="wpg">
            <w:drawing>
              <wp:anchor distT="0" distB="0" distL="114300" distR="114300" simplePos="0" relativeHeight="251669504" behindDoc="1" locked="0" layoutInCell="1" allowOverlap="1" wp14:anchorId="498F0ED8" wp14:editId="103959DA">
                <wp:simplePos x="0" y="0"/>
                <wp:positionH relativeFrom="page">
                  <wp:posOffset>4343400</wp:posOffset>
                </wp:positionH>
                <wp:positionV relativeFrom="paragraph">
                  <wp:posOffset>-2540</wp:posOffset>
                </wp:positionV>
                <wp:extent cx="2742565" cy="1270"/>
                <wp:effectExtent l="0" t="0" r="19685" b="17780"/>
                <wp:wrapNone/>
                <wp:docPr id="8" name="Group 8"/>
                <wp:cNvGraphicFramePr/>
                <a:graphic xmlns:a="http://schemas.openxmlformats.org/drawingml/2006/main">
                  <a:graphicData uri="http://schemas.microsoft.com/office/word/2010/wordprocessingGroup">
                    <wpg:wgp>
                      <wpg:cNvGrpSpPr/>
                      <wpg:grpSpPr bwMode="auto">
                        <a:xfrm>
                          <a:off x="0" y="0"/>
                          <a:ext cx="2742565" cy="1270"/>
                          <a:chOff x="0" y="0"/>
                          <a:chExt cx="4319" cy="2"/>
                        </a:xfrm>
                      </wpg:grpSpPr>
                      <wps:wsp>
                        <wps:cNvPr id="15" name="Freeform 15"/>
                        <wps:cNvSpPr>
                          <a:spLocks/>
                        </wps:cNvSpPr>
                        <wps:spPr bwMode="auto">
                          <a:xfrm>
                            <a:off x="0" y="0"/>
                            <a:ext cx="4319" cy="2"/>
                          </a:xfrm>
                          <a:custGeom>
                            <a:avLst/>
                            <a:gdLst>
                              <a:gd name="T0" fmla="+- 0 6840 6840"/>
                              <a:gd name="T1" fmla="*/ T0 w 4319"/>
                              <a:gd name="T2" fmla="+- 0 11159 6840"/>
                              <a:gd name="T3" fmla="*/ T2 w 4319"/>
                            </a:gdLst>
                            <a:ahLst/>
                            <a:cxnLst>
                              <a:cxn ang="0">
                                <a:pos x="T1" y="0"/>
                              </a:cxn>
                              <a:cxn ang="0">
                                <a:pos x="T3" y="0"/>
                              </a:cxn>
                            </a:cxnLst>
                            <a:rect l="0" t="0" r="r" b="b"/>
                            <a:pathLst>
                              <a:path w="4319">
                                <a:moveTo>
                                  <a:pt x="0" y="0"/>
                                </a:moveTo>
                                <a:lnTo>
                                  <a:pt x="431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46AA" w:rsidRDefault="001246AA" w:rsidP="000603F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4" style="position:absolute;left:0;text-align:left;margin-left:342pt;margin-top:-.2pt;width:215.95pt;height:.1pt;z-index:-251646976;mso-position-horizontal-relative:page" coordsize="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">
                <v:shape id="Freeform 15" o:spid="_x0000_s1035" style="position:absolute;width:4319;height:2;visibility:visible;mso-wrap-style:square;v-text-anchor:top" coordsize="43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ajMIA&#10;AADbAAAADwAAAGRycy9kb3ducmV2LnhtbERPTWvCQBC9F/wPywheSt0YUCR1FRWFFrxoPdjbNDsm&#10;0exsyK5J/PeuIPQ2j/c5s0VnStFQ7QrLCkbDCARxanXBmYLjz/ZjCsJ5ZI2lZVJwJweLee9thom2&#10;Le+pOfhMhBB2CSrIva8SKV2ak0E3tBVx4M62NugDrDOpa2xDuCllHEUTabDg0JBjReuc0uvhZhTE&#10;79O/Sfb922z3bbk67TDGzSVWatDvlp8gPHX+X/xyf+kwfwzPX8I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1qMwgAAANsAAAAPAAAAAAAAAAAAAAAAAJgCAABkcnMvZG93&#10;bnJldi54bWxQSwUGAAAAAAQABAD1AAAAhwMAAAAA&#10;" adj="-11796480,,5400" path="m,l4319,e" filled="f" strokeweight="1.12pt">
                  <v:stroke joinstyle="round"/>
                  <v:formulas/>
                  <v:path arrowok="t" o:connecttype="custom" o:connectlocs="0,0;4319,0" o:connectangles="0,0" textboxrect="0,0,4319,2"/>
                  <v:textbox>
                    <w:txbxContent>
                      <w:p w:rsidR="001246AA" w:rsidRDefault="001246AA" w:rsidP="000603F1">
                        <w:pPr>
                          <w:rPr>
                            <w:rFonts w:eastAsia="Times New Roman"/>
                          </w:rPr>
                        </w:pPr>
                      </w:p>
                    </w:txbxContent>
                  </v:textbox>
                </v:shape>
                <w10:wrap anchorx="page"/>
              </v:group>
            </w:pict>
          </mc:Fallback>
        </mc:AlternateContent>
      </w:r>
      <w:r>
        <w:rPr>
          <w:rFonts w:cs="Arial"/>
        </w:rPr>
        <w:t>Telephone Number</w:t>
      </w:r>
    </w:p>
    <w:p w:rsidR="000603F1" w:rsidRDefault="000603F1" w:rsidP="00E31E76">
      <w:pPr>
        <w:rPr>
          <w:rFonts w:ascii="Arial" w:hAnsi="Arial" w:cs="Arial"/>
          <w:sz w:val="24"/>
          <w:szCs w:val="24"/>
        </w:rPr>
      </w:pPr>
    </w:p>
    <w:p w:rsidR="006D0B9B" w:rsidRPr="00B10D46" w:rsidRDefault="000603F1" w:rsidP="001B73AE">
      <w:pPr>
        <w:pStyle w:val="BodyText"/>
        <w:ind w:left="5139" w:firstLine="621"/>
        <w:rPr>
          <w:sz w:val="20"/>
          <w:szCs w:val="20"/>
        </w:rPr>
      </w:pPr>
      <w:r>
        <w:rPr>
          <w:rFonts w:ascii="Times New Roman" w:hAnsi="Times New Roman"/>
          <w:noProof/>
          <w:sz w:val="22"/>
          <w:szCs w:val="22"/>
        </w:rPr>
        <mc:AlternateContent>
          <mc:Choice Requires="wpg">
            <w:drawing>
              <wp:anchor distT="0" distB="0" distL="114300" distR="114300" simplePos="0" relativeHeight="251670528" behindDoc="1" locked="0" layoutInCell="1" allowOverlap="1" wp14:anchorId="1EAA089C" wp14:editId="7C18F95F">
                <wp:simplePos x="0" y="0"/>
                <wp:positionH relativeFrom="page">
                  <wp:posOffset>4343400</wp:posOffset>
                </wp:positionH>
                <wp:positionV relativeFrom="paragraph">
                  <wp:posOffset>-2540</wp:posOffset>
                </wp:positionV>
                <wp:extent cx="2742565" cy="1270"/>
                <wp:effectExtent l="0" t="0" r="19685" b="17780"/>
                <wp:wrapNone/>
                <wp:docPr id="7" name="Group 7"/>
                <wp:cNvGraphicFramePr/>
                <a:graphic xmlns:a="http://schemas.openxmlformats.org/drawingml/2006/main">
                  <a:graphicData uri="http://schemas.microsoft.com/office/word/2010/wordprocessingGroup">
                    <wpg:wgp>
                      <wpg:cNvGrpSpPr/>
                      <wpg:grpSpPr bwMode="auto">
                        <a:xfrm>
                          <a:off x="0" y="0"/>
                          <a:ext cx="2742565" cy="1270"/>
                          <a:chOff x="0" y="0"/>
                          <a:chExt cx="4319" cy="2"/>
                        </a:xfrm>
                      </wpg:grpSpPr>
                      <wps:wsp>
                        <wps:cNvPr id="14" name="Freeform 14"/>
                        <wps:cNvSpPr>
                          <a:spLocks/>
                        </wps:cNvSpPr>
                        <wps:spPr bwMode="auto">
                          <a:xfrm>
                            <a:off x="0" y="0"/>
                            <a:ext cx="4319" cy="2"/>
                          </a:xfrm>
                          <a:custGeom>
                            <a:avLst/>
                            <a:gdLst>
                              <a:gd name="T0" fmla="+- 0 6840 6840"/>
                              <a:gd name="T1" fmla="*/ T0 w 4319"/>
                              <a:gd name="T2" fmla="+- 0 11159 6840"/>
                              <a:gd name="T3" fmla="*/ T2 w 4319"/>
                            </a:gdLst>
                            <a:ahLst/>
                            <a:cxnLst>
                              <a:cxn ang="0">
                                <a:pos x="T1" y="0"/>
                              </a:cxn>
                              <a:cxn ang="0">
                                <a:pos x="T3" y="0"/>
                              </a:cxn>
                            </a:cxnLst>
                            <a:rect l="0" t="0" r="r" b="b"/>
                            <a:pathLst>
                              <a:path w="4319">
                                <a:moveTo>
                                  <a:pt x="0" y="0"/>
                                </a:moveTo>
                                <a:lnTo>
                                  <a:pt x="431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46AA" w:rsidRDefault="001246AA" w:rsidP="000603F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6" style="position:absolute;left:0;text-align:left;margin-left:342pt;margin-top:-.2pt;width:215.95pt;height:.1pt;z-index:-251645952;mso-position-horizontal-relative:page" coordsize="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">
                <v:shape id="Freeform 14" o:spid="_x0000_s1037" style="position:absolute;width:4319;height:2;visibility:visible;mso-wrap-style:square;v-text-anchor:top" coordsize="43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F8IA&#10;AADbAAAADwAAAGRycy9kb3ducmV2LnhtbERPTWvCQBC9F/wPywheSt0YRCR1FRWFFrxoPdjbNDsm&#10;0exsyK5J/PeuIPQ2j/c5s0VnStFQ7QrLCkbDCARxanXBmYLjz/ZjCsJ5ZI2lZVJwJweLee9thom2&#10;Le+pOfhMhBB2CSrIva8SKV2ak0E3tBVx4M62NugDrDOpa2xDuCllHEUTabDg0JBjReuc0uvhZhTE&#10;79O/Sfb922z3bbk67TDGzSVWatDvlp8gPHX+X/xyf+kwfwzPX8I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8XwgAAANsAAAAPAAAAAAAAAAAAAAAAAJgCAABkcnMvZG93&#10;bnJldi54bWxQSwUGAAAAAAQABAD1AAAAhwMAAAAA&#10;" adj="-11796480,,5400" path="m,l4319,e" filled="f" strokeweight="1.12pt">
                  <v:stroke joinstyle="round"/>
                  <v:formulas/>
                  <v:path arrowok="t" o:connecttype="custom" o:connectlocs="0,0;4319,0" o:connectangles="0,0" textboxrect="0,0,4319,2"/>
                  <v:textbox>
                    <w:txbxContent>
                      <w:p w:rsidR="001246AA" w:rsidRDefault="001246AA" w:rsidP="000603F1">
                        <w:pPr>
                          <w:rPr>
                            <w:rFonts w:eastAsia="Times New Roman"/>
                          </w:rPr>
                        </w:pPr>
                      </w:p>
                    </w:txbxContent>
                  </v:textbox>
                </v:shape>
                <w10:wrap anchorx="page"/>
              </v:group>
            </w:pict>
          </mc:Fallback>
        </mc:AlternateContent>
      </w:r>
      <w:r>
        <w:rPr>
          <w:rFonts w:cs="Arial"/>
        </w:rPr>
        <w:t xml:space="preserve"> Primary CM/ECF E-mail Address</w:t>
      </w:r>
    </w:p>
    <w:p w:rsidR="006D0B9B" w:rsidRPr="00B10D46" w:rsidRDefault="006D0B9B">
      <w:pPr>
        <w:jc w:val="center"/>
        <w:sectPr w:rsidR="006D0B9B" w:rsidRPr="00B10D46" w:rsidSect="00C572E7">
          <w:headerReference w:type="default" r:id="rId9"/>
          <w:footerReference w:type="default" r:id="rId10"/>
          <w:footerReference w:type="first" r:id="rId11"/>
          <w:pgSz w:w="12240" w:h="15840"/>
          <w:pgMar w:top="1440" w:right="1440" w:bottom="1440" w:left="1440" w:header="46" w:footer="0" w:gutter="0"/>
          <w:cols w:space="720"/>
          <w:titlePg/>
          <w:docGrid w:linePitch="299"/>
        </w:sectPr>
      </w:pPr>
    </w:p>
    <w:p w:rsidR="006D0B9B" w:rsidRPr="00B10D46" w:rsidRDefault="006D0B9B">
      <w:pPr>
        <w:spacing w:line="200" w:lineRule="exact"/>
        <w:rPr>
          <w:sz w:val="20"/>
          <w:szCs w:val="20"/>
        </w:rPr>
      </w:pPr>
    </w:p>
    <w:p w:rsidR="006D0B9B" w:rsidRPr="00B10D46" w:rsidRDefault="006D0B9B">
      <w:pPr>
        <w:spacing w:line="200" w:lineRule="exact"/>
        <w:rPr>
          <w:sz w:val="20"/>
          <w:szCs w:val="20"/>
        </w:rPr>
      </w:pPr>
    </w:p>
    <w:p w:rsidR="006D0B9B" w:rsidRPr="00B10D46" w:rsidRDefault="006D0B9B">
      <w:pPr>
        <w:spacing w:line="200" w:lineRule="exact"/>
        <w:rPr>
          <w:sz w:val="20"/>
          <w:szCs w:val="20"/>
        </w:rPr>
      </w:pPr>
    </w:p>
    <w:p w:rsidR="006D0B9B" w:rsidRPr="00B10D46" w:rsidRDefault="006D0B9B">
      <w:pPr>
        <w:spacing w:line="200" w:lineRule="exact"/>
        <w:rPr>
          <w:sz w:val="20"/>
          <w:szCs w:val="20"/>
        </w:rPr>
      </w:pPr>
    </w:p>
    <w:p w:rsidR="006D0B9B" w:rsidRPr="00B10D46" w:rsidRDefault="006D0B9B">
      <w:pPr>
        <w:spacing w:before="20" w:line="280" w:lineRule="exact"/>
        <w:rPr>
          <w:sz w:val="28"/>
          <w:szCs w:val="28"/>
        </w:rPr>
      </w:pPr>
    </w:p>
    <w:p w:rsidR="006D0B9B" w:rsidRPr="00B10D46" w:rsidRDefault="00980D0F" w:rsidP="0021137A">
      <w:pPr>
        <w:pStyle w:val="Heading1"/>
        <w:ind w:left="720" w:right="720"/>
        <w:jc w:val="center"/>
        <w:rPr>
          <w:b w:val="0"/>
          <w:bCs w:val="0"/>
        </w:rPr>
      </w:pPr>
      <w:r w:rsidRPr="00B10D46">
        <w:t>CERTIFICATE</w:t>
      </w:r>
      <w:r w:rsidRPr="00B10D46">
        <w:rPr>
          <w:spacing w:val="-9"/>
        </w:rPr>
        <w:t xml:space="preserve"> </w:t>
      </w:r>
      <w:r w:rsidRPr="00B10D46">
        <w:t>OF</w:t>
      </w:r>
      <w:r w:rsidRPr="00B10D46">
        <w:rPr>
          <w:spacing w:val="-8"/>
        </w:rPr>
        <w:t xml:space="preserve"> </w:t>
      </w:r>
      <w:r w:rsidRPr="00B10D46">
        <w:t>SERVICE</w:t>
      </w:r>
    </w:p>
    <w:p w:rsidR="006D0B9B" w:rsidRPr="00B10D46" w:rsidRDefault="006D0B9B" w:rsidP="0021137A">
      <w:pPr>
        <w:spacing w:before="16" w:line="260" w:lineRule="exact"/>
        <w:ind w:left="720" w:right="720"/>
        <w:rPr>
          <w:sz w:val="26"/>
          <w:szCs w:val="26"/>
        </w:rPr>
      </w:pPr>
    </w:p>
    <w:p w:rsidR="006D0B9B" w:rsidRPr="00B10D46" w:rsidRDefault="00980D0F" w:rsidP="0021137A">
      <w:pPr>
        <w:pStyle w:val="BodyText"/>
        <w:ind w:left="720" w:right="720" w:firstLine="720"/>
      </w:pPr>
      <w:r w:rsidRPr="00B10D46">
        <w:t>I</w:t>
      </w:r>
      <w:r w:rsidRPr="00B10D46">
        <w:rPr>
          <w:spacing w:val="-2"/>
        </w:rPr>
        <w:t xml:space="preserve"> </w:t>
      </w:r>
      <w:r w:rsidRPr="00B10D46">
        <w:t>hereby</w:t>
      </w:r>
      <w:r w:rsidRPr="00B10D46">
        <w:rPr>
          <w:spacing w:val="-1"/>
        </w:rPr>
        <w:t xml:space="preserve"> </w:t>
      </w:r>
      <w:r w:rsidRPr="00B10D46">
        <w:t>certify</w:t>
      </w:r>
      <w:r w:rsidRPr="00B10D46">
        <w:rPr>
          <w:spacing w:val="-1"/>
        </w:rPr>
        <w:t xml:space="preserve"> </w:t>
      </w:r>
      <w:r w:rsidRPr="00B10D46">
        <w:t>that</w:t>
      </w:r>
      <w:r w:rsidRPr="00B10D46">
        <w:rPr>
          <w:spacing w:val="-2"/>
        </w:rPr>
        <w:t xml:space="preserve"> </w:t>
      </w:r>
      <w:r w:rsidRPr="00B10D46">
        <w:t>on</w:t>
      </w:r>
      <w:r w:rsidRPr="00B10D46">
        <w:rPr>
          <w:spacing w:val="-2"/>
        </w:rPr>
        <w:t xml:space="preserve"> </w:t>
      </w:r>
      <w:r w:rsidRPr="00B10D46">
        <w:t>this</w:t>
      </w:r>
      <w:r w:rsidRPr="00B10D46">
        <w:rPr>
          <w:spacing w:val="-1"/>
        </w:rPr>
        <w:t xml:space="preserve"> </w:t>
      </w:r>
      <w:r w:rsidR="00A306C6" w:rsidRPr="00B10D46">
        <w:t>___</w:t>
      </w:r>
      <w:r w:rsidRPr="00B10D46">
        <w:rPr>
          <w:spacing w:val="-2"/>
        </w:rPr>
        <w:t xml:space="preserve"> </w:t>
      </w:r>
      <w:r w:rsidRPr="00B10D46">
        <w:t>day</w:t>
      </w:r>
      <w:r w:rsidRPr="00B10D46">
        <w:rPr>
          <w:spacing w:val="-1"/>
        </w:rPr>
        <w:t xml:space="preserve"> </w:t>
      </w:r>
      <w:r w:rsidRPr="00B10D46">
        <w:t>of</w:t>
      </w:r>
      <w:r w:rsidR="00B10D46">
        <w:t>________</w:t>
      </w:r>
      <w:r w:rsidRPr="00B10D46">
        <w:t>,</w:t>
      </w:r>
      <w:r w:rsidRPr="00B10D46">
        <w:rPr>
          <w:spacing w:val="-2"/>
        </w:rPr>
        <w:t xml:space="preserve"> </w:t>
      </w:r>
      <w:r w:rsidR="00C31242">
        <w:rPr>
          <w:spacing w:val="-2"/>
        </w:rPr>
        <w:t xml:space="preserve">20____ </w:t>
      </w:r>
      <w:r w:rsidRPr="00B10D46">
        <w:t>I</w:t>
      </w:r>
      <w:r w:rsidRPr="00B10D46">
        <w:rPr>
          <w:spacing w:val="-2"/>
        </w:rPr>
        <w:t xml:space="preserve"> </w:t>
      </w:r>
      <w:r w:rsidRPr="00B10D46">
        <w:t>electronically filed</w:t>
      </w:r>
      <w:r w:rsidRPr="00B10D46">
        <w:rPr>
          <w:spacing w:val="-2"/>
        </w:rPr>
        <w:t xml:space="preserve"> </w:t>
      </w:r>
      <w:r w:rsidRPr="00B10D46">
        <w:t>the foregoing</w:t>
      </w:r>
      <w:r w:rsidRPr="00B10D46">
        <w:rPr>
          <w:spacing w:val="-2"/>
        </w:rPr>
        <w:t xml:space="preserve"> </w:t>
      </w:r>
      <w:r w:rsidRPr="00B10D46">
        <w:t>with</w:t>
      </w:r>
      <w:r w:rsidRPr="00B10D46">
        <w:rPr>
          <w:spacing w:val="-2"/>
        </w:rPr>
        <w:t xml:space="preserve"> </w:t>
      </w:r>
      <w:r w:rsidRPr="00B10D46">
        <w:t>the</w:t>
      </w:r>
      <w:r w:rsidRPr="00B10D46">
        <w:rPr>
          <w:spacing w:val="-2"/>
        </w:rPr>
        <w:t xml:space="preserve"> </w:t>
      </w:r>
      <w:r w:rsidRPr="00B10D46">
        <w:t>Clerk</w:t>
      </w:r>
      <w:r w:rsidRPr="00B10D46">
        <w:rPr>
          <w:spacing w:val="-1"/>
        </w:rPr>
        <w:t xml:space="preserve"> </w:t>
      </w:r>
      <w:r w:rsidRPr="00B10D46">
        <w:t>of</w:t>
      </w:r>
      <w:r w:rsidRPr="00B10D46">
        <w:rPr>
          <w:spacing w:val="-2"/>
        </w:rPr>
        <w:t xml:space="preserve"> </w:t>
      </w:r>
      <w:r w:rsidRPr="00B10D46">
        <w:t>the</w:t>
      </w:r>
      <w:r w:rsidRPr="00B10D46">
        <w:rPr>
          <w:spacing w:val="-2"/>
        </w:rPr>
        <w:t xml:space="preserve"> </w:t>
      </w:r>
      <w:r w:rsidRPr="00B10D46">
        <w:t>Court</w:t>
      </w:r>
      <w:r w:rsidRPr="00B10D46">
        <w:rPr>
          <w:spacing w:val="-1"/>
        </w:rPr>
        <w:t xml:space="preserve"> </w:t>
      </w:r>
      <w:r w:rsidRPr="00B10D46">
        <w:t>using</w:t>
      </w:r>
      <w:r w:rsidRPr="00B10D46">
        <w:rPr>
          <w:spacing w:val="-2"/>
        </w:rPr>
        <w:t xml:space="preserve"> </w:t>
      </w:r>
      <w:r w:rsidRPr="00B10D46">
        <w:t>the</w:t>
      </w:r>
      <w:r w:rsidRPr="00B10D46">
        <w:rPr>
          <w:spacing w:val="-2"/>
        </w:rPr>
        <w:t xml:space="preserve"> </w:t>
      </w:r>
      <w:r w:rsidRPr="00B10D46">
        <w:t>CM/ECF</w:t>
      </w:r>
      <w:r w:rsidRPr="00B10D46">
        <w:rPr>
          <w:spacing w:val="-1"/>
        </w:rPr>
        <w:t xml:space="preserve"> </w:t>
      </w:r>
      <w:r w:rsidRPr="00B10D46">
        <w:t>system</w:t>
      </w:r>
      <w:r w:rsidRPr="00B10D46">
        <w:rPr>
          <w:spacing w:val="-1"/>
        </w:rPr>
        <w:t xml:space="preserve"> </w:t>
      </w:r>
      <w:r w:rsidRPr="00B10D46">
        <w:t>which</w:t>
      </w:r>
      <w:r w:rsidRPr="00B10D46">
        <w:rPr>
          <w:spacing w:val="-2"/>
        </w:rPr>
        <w:t xml:space="preserve"> </w:t>
      </w:r>
      <w:r w:rsidRPr="00B10D46">
        <w:t>will</w:t>
      </w:r>
      <w:r w:rsidRPr="00B10D46">
        <w:rPr>
          <w:spacing w:val="-1"/>
        </w:rPr>
        <w:t xml:space="preserve"> </w:t>
      </w:r>
      <w:r w:rsidRPr="00B10D46">
        <w:t>send notification</w:t>
      </w:r>
      <w:r w:rsidRPr="00B10D46">
        <w:rPr>
          <w:spacing w:val="-2"/>
        </w:rPr>
        <w:t xml:space="preserve"> </w:t>
      </w:r>
      <w:r w:rsidRPr="00B10D46">
        <w:t>of</w:t>
      </w:r>
      <w:r w:rsidRPr="00B10D46">
        <w:rPr>
          <w:spacing w:val="-2"/>
        </w:rPr>
        <w:t xml:space="preserve"> </w:t>
      </w:r>
      <w:r w:rsidRPr="00B10D46">
        <w:t>such</w:t>
      </w:r>
      <w:r w:rsidRPr="00B10D46">
        <w:rPr>
          <w:spacing w:val="-2"/>
        </w:rPr>
        <w:t xml:space="preserve"> </w:t>
      </w:r>
      <w:r w:rsidRPr="00B10D46">
        <w:t>filing</w:t>
      </w:r>
      <w:r w:rsidRPr="00B10D46">
        <w:rPr>
          <w:spacing w:val="-2"/>
        </w:rPr>
        <w:t xml:space="preserve"> </w:t>
      </w:r>
      <w:r w:rsidRPr="00B10D46">
        <w:t>to</w:t>
      </w:r>
      <w:r w:rsidRPr="00B10D46">
        <w:rPr>
          <w:spacing w:val="-2"/>
        </w:rPr>
        <w:t xml:space="preserve"> </w:t>
      </w:r>
      <w:r w:rsidRPr="00B10D46">
        <w:t>the</w:t>
      </w:r>
      <w:r w:rsidRPr="00B10D46">
        <w:rPr>
          <w:spacing w:val="-2"/>
        </w:rPr>
        <w:t xml:space="preserve"> </w:t>
      </w:r>
      <w:r w:rsidRPr="00B10D46">
        <w:t>following</w:t>
      </w:r>
      <w:r w:rsidRPr="00B10D46">
        <w:rPr>
          <w:spacing w:val="-2"/>
        </w:rPr>
        <w:t xml:space="preserve"> </w:t>
      </w:r>
      <w:r w:rsidR="000E53AE">
        <w:rPr>
          <w:spacing w:val="-1"/>
        </w:rPr>
        <w:t>e</w:t>
      </w:r>
      <w:r w:rsidRPr="00B10D46">
        <w:rPr>
          <w:spacing w:val="-1"/>
        </w:rPr>
        <w:t>mail</w:t>
      </w:r>
      <w:r w:rsidRPr="00B10D46">
        <w:rPr>
          <w:spacing w:val="-2"/>
        </w:rPr>
        <w:t xml:space="preserve"> </w:t>
      </w:r>
      <w:r w:rsidRPr="00B10D46">
        <w:t>addresses:</w:t>
      </w:r>
    </w:p>
    <w:p w:rsidR="006D0B9B" w:rsidRPr="00B10D46" w:rsidRDefault="006D0B9B" w:rsidP="0021137A">
      <w:pPr>
        <w:spacing w:before="14" w:line="260" w:lineRule="exact"/>
        <w:ind w:left="720" w:right="720"/>
        <w:rPr>
          <w:sz w:val="26"/>
          <w:szCs w:val="26"/>
        </w:rPr>
      </w:pPr>
    </w:p>
    <w:p w:rsidR="005A2025" w:rsidRPr="00B10D46" w:rsidRDefault="00B10D46" w:rsidP="0021137A">
      <w:pPr>
        <w:pStyle w:val="BodyText"/>
        <w:tabs>
          <w:tab w:val="left" w:pos="1539"/>
        </w:tabs>
        <w:ind w:left="720" w:right="720"/>
        <w:rPr>
          <w:u w:val="single"/>
        </w:rPr>
      </w:pPr>
      <w:r>
        <w:rPr>
          <w:u w:val="single"/>
        </w:rPr>
        <w:t>____________________</w:t>
      </w:r>
      <w:r w:rsidR="00A8191A">
        <w:rPr>
          <w:u w:val="single"/>
        </w:rPr>
        <w:tab/>
      </w:r>
    </w:p>
    <w:p w:rsidR="00A8191A" w:rsidRDefault="00A8191A" w:rsidP="0021137A">
      <w:pPr>
        <w:pStyle w:val="BodyText"/>
        <w:tabs>
          <w:tab w:val="left" w:pos="1539"/>
        </w:tabs>
        <w:ind w:left="720" w:right="720"/>
        <w:rPr>
          <w:u w:val="single"/>
        </w:rPr>
      </w:pPr>
    </w:p>
    <w:p w:rsidR="006D0B9B" w:rsidRPr="00B10D46" w:rsidRDefault="00B10D46" w:rsidP="0021137A">
      <w:pPr>
        <w:pStyle w:val="BodyText"/>
        <w:tabs>
          <w:tab w:val="left" w:pos="1539"/>
        </w:tabs>
        <w:ind w:left="720" w:right="720"/>
        <w:rPr>
          <w:u w:val="single"/>
        </w:rPr>
      </w:pPr>
      <w:r>
        <w:rPr>
          <w:u w:val="single"/>
        </w:rPr>
        <w:t>________________</w:t>
      </w:r>
      <w:r w:rsidR="00505A03">
        <w:rPr>
          <w:u w:val="single"/>
        </w:rPr>
        <w:t>____</w:t>
      </w:r>
      <w:r w:rsidR="00A8191A">
        <w:rPr>
          <w:u w:val="single"/>
        </w:rPr>
        <w:tab/>
      </w:r>
    </w:p>
    <w:p w:rsidR="006D0B9B" w:rsidRPr="00B10D46" w:rsidRDefault="006D0B9B" w:rsidP="0021137A">
      <w:pPr>
        <w:spacing w:before="7" w:line="200" w:lineRule="exact"/>
        <w:ind w:left="720" w:right="720"/>
        <w:rPr>
          <w:sz w:val="20"/>
          <w:szCs w:val="20"/>
        </w:rPr>
      </w:pPr>
    </w:p>
    <w:p w:rsidR="006D0B9B" w:rsidRPr="00B10D46" w:rsidRDefault="006D0B9B" w:rsidP="0021137A">
      <w:pPr>
        <w:spacing w:before="69"/>
        <w:ind w:left="720" w:right="720"/>
        <w:rPr>
          <w:rFonts w:ascii="Arial" w:eastAsia="Arial" w:hAnsi="Arial" w:cs="Arial"/>
          <w:sz w:val="24"/>
          <w:szCs w:val="24"/>
        </w:rPr>
      </w:pPr>
    </w:p>
    <w:p w:rsidR="006D0B9B" w:rsidRPr="00B10D46" w:rsidRDefault="006D0B9B" w:rsidP="0021137A">
      <w:pPr>
        <w:spacing w:line="240" w:lineRule="exact"/>
        <w:ind w:left="720" w:right="720"/>
        <w:rPr>
          <w:sz w:val="24"/>
          <w:szCs w:val="24"/>
        </w:rPr>
      </w:pPr>
    </w:p>
    <w:p w:rsidR="006D0B9B" w:rsidRPr="00B10D46" w:rsidRDefault="006D0B9B" w:rsidP="0021137A">
      <w:pPr>
        <w:spacing w:before="10" w:line="300" w:lineRule="exact"/>
        <w:ind w:left="720" w:right="720"/>
        <w:rPr>
          <w:sz w:val="30"/>
          <w:szCs w:val="30"/>
        </w:rPr>
      </w:pPr>
    </w:p>
    <w:p w:rsidR="006D0B9B" w:rsidRPr="00B10D46" w:rsidRDefault="00980D0F" w:rsidP="0021137A">
      <w:pPr>
        <w:pStyle w:val="BodyText"/>
        <w:ind w:left="720" w:right="720" w:firstLine="621"/>
      </w:pPr>
      <w:r w:rsidRPr="00B10D46">
        <w:t>I</w:t>
      </w:r>
      <w:r w:rsidRPr="00B10D46">
        <w:rPr>
          <w:spacing w:val="-2"/>
        </w:rPr>
        <w:t xml:space="preserve"> </w:t>
      </w:r>
      <w:r w:rsidRPr="00B10D46">
        <w:t>hereby</w:t>
      </w:r>
      <w:r w:rsidRPr="00B10D46">
        <w:rPr>
          <w:spacing w:val="-1"/>
        </w:rPr>
        <w:t xml:space="preserve"> </w:t>
      </w:r>
      <w:r w:rsidRPr="00B10D46">
        <w:t>certify that</w:t>
      </w:r>
      <w:r w:rsidRPr="00B10D46">
        <w:rPr>
          <w:spacing w:val="-2"/>
        </w:rPr>
        <w:t xml:space="preserve"> </w:t>
      </w:r>
      <w:r w:rsidRPr="00B10D46">
        <w:t>I</w:t>
      </w:r>
      <w:r w:rsidRPr="00B10D46">
        <w:rPr>
          <w:spacing w:val="-1"/>
        </w:rPr>
        <w:t xml:space="preserve"> </w:t>
      </w:r>
      <w:r w:rsidRPr="00B10D46">
        <w:t>have</w:t>
      </w:r>
      <w:r w:rsidRPr="00B10D46">
        <w:rPr>
          <w:spacing w:val="-2"/>
        </w:rPr>
        <w:t xml:space="preserve"> </w:t>
      </w:r>
      <w:r w:rsidRPr="00B10D46">
        <w:t>mailed</w:t>
      </w:r>
      <w:r w:rsidRPr="00B10D46">
        <w:rPr>
          <w:spacing w:val="-1"/>
        </w:rPr>
        <w:t xml:space="preserve"> </w:t>
      </w:r>
      <w:r w:rsidRPr="00B10D46">
        <w:t>or</w:t>
      </w:r>
      <w:r w:rsidRPr="00B10D46">
        <w:rPr>
          <w:spacing w:val="-2"/>
        </w:rPr>
        <w:t xml:space="preserve"> </w:t>
      </w:r>
      <w:r w:rsidRPr="00B10D46">
        <w:t>served</w:t>
      </w:r>
      <w:r w:rsidRPr="00B10D46">
        <w:rPr>
          <w:spacing w:val="-1"/>
        </w:rPr>
        <w:t xml:space="preserve"> </w:t>
      </w:r>
      <w:r w:rsidRPr="00B10D46">
        <w:t>the</w:t>
      </w:r>
      <w:r w:rsidRPr="00B10D46">
        <w:rPr>
          <w:spacing w:val="-2"/>
        </w:rPr>
        <w:t xml:space="preserve"> </w:t>
      </w:r>
      <w:r w:rsidRPr="00B10D46">
        <w:t>foregoing</w:t>
      </w:r>
      <w:r w:rsidRPr="00B10D46">
        <w:rPr>
          <w:spacing w:val="-1"/>
        </w:rPr>
        <w:t xml:space="preserve"> </w:t>
      </w:r>
      <w:r w:rsidRPr="00B10D46">
        <w:t>document</w:t>
      </w:r>
      <w:r w:rsidRPr="00B10D46">
        <w:rPr>
          <w:spacing w:val="-2"/>
        </w:rPr>
        <w:t xml:space="preserve"> </w:t>
      </w:r>
      <w:r w:rsidRPr="00B10D46">
        <w:t>or</w:t>
      </w:r>
      <w:r w:rsidRPr="00B10D46">
        <w:rPr>
          <w:spacing w:val="-1"/>
        </w:rPr>
        <w:t xml:space="preserve"> </w:t>
      </w:r>
      <w:r w:rsidRPr="00B10D46">
        <w:t>paper</w:t>
      </w:r>
      <w:r w:rsidRPr="00B10D46">
        <w:rPr>
          <w:spacing w:val="-2"/>
        </w:rPr>
        <w:t xml:space="preserve"> </w:t>
      </w:r>
      <w:r w:rsidRPr="00B10D46">
        <w:t>to the</w:t>
      </w:r>
      <w:r w:rsidRPr="00B10D46">
        <w:rPr>
          <w:spacing w:val="-2"/>
        </w:rPr>
        <w:t xml:space="preserve"> </w:t>
      </w:r>
      <w:r w:rsidRPr="00B10D46">
        <w:t>following</w:t>
      </w:r>
      <w:r w:rsidRPr="00B10D46">
        <w:rPr>
          <w:spacing w:val="-2"/>
        </w:rPr>
        <w:t xml:space="preserve"> </w:t>
      </w:r>
      <w:r w:rsidRPr="00B10D46">
        <w:t>non</w:t>
      </w:r>
      <w:r w:rsidR="00A8191A">
        <w:rPr>
          <w:spacing w:val="-2"/>
        </w:rPr>
        <w:t>-</w:t>
      </w:r>
      <w:r w:rsidRPr="00B10D46">
        <w:t>CM/ECF</w:t>
      </w:r>
      <w:r w:rsidRPr="00B10D46">
        <w:rPr>
          <w:spacing w:val="-2"/>
        </w:rPr>
        <w:t xml:space="preserve"> </w:t>
      </w:r>
      <w:r w:rsidRPr="00B10D46">
        <w:t>participants</w:t>
      </w:r>
      <w:r w:rsidRPr="00B10D46">
        <w:rPr>
          <w:spacing w:val="-1"/>
        </w:rPr>
        <w:t xml:space="preserve"> </w:t>
      </w:r>
      <w:r w:rsidRPr="00B10D46">
        <w:t>in</w:t>
      </w:r>
      <w:r w:rsidRPr="00B10D46">
        <w:rPr>
          <w:spacing w:val="-2"/>
        </w:rPr>
        <w:t xml:space="preserve"> </w:t>
      </w:r>
      <w:r w:rsidRPr="00B10D46">
        <w:t>the</w:t>
      </w:r>
      <w:r w:rsidRPr="00B10D46">
        <w:rPr>
          <w:spacing w:val="-2"/>
        </w:rPr>
        <w:t xml:space="preserve"> </w:t>
      </w:r>
      <w:r w:rsidRPr="00B10D46">
        <w:t>manner</w:t>
      </w:r>
      <w:r w:rsidRPr="00B10D46">
        <w:rPr>
          <w:spacing w:val="-2"/>
        </w:rPr>
        <w:t xml:space="preserve"> </w:t>
      </w:r>
      <w:r w:rsidRPr="00B10D46">
        <w:rPr>
          <w:spacing w:val="-1"/>
        </w:rPr>
        <w:t>(mail,</w:t>
      </w:r>
      <w:r w:rsidRPr="00B10D46">
        <w:t xml:space="preserve"> </w:t>
      </w:r>
      <w:r w:rsidRPr="00B10D46">
        <w:rPr>
          <w:spacing w:val="-1"/>
        </w:rPr>
        <w:t>hand-delivery,</w:t>
      </w:r>
      <w:r w:rsidRPr="00B10D46">
        <w:rPr>
          <w:spacing w:val="-2"/>
        </w:rPr>
        <w:t xml:space="preserve"> </w:t>
      </w:r>
      <w:r w:rsidRPr="00B10D46">
        <w:t>etc</w:t>
      </w:r>
      <w:r w:rsidR="00A005C8">
        <w:t>.</w:t>
      </w:r>
      <w:r w:rsidRPr="00B10D46">
        <w:t>)</w:t>
      </w:r>
      <w:r w:rsidRPr="00B10D46">
        <w:rPr>
          <w:spacing w:val="35"/>
        </w:rPr>
        <w:t xml:space="preserve"> </w:t>
      </w:r>
      <w:r w:rsidRPr="00B10D46">
        <w:t>indicated</w:t>
      </w:r>
      <w:r w:rsidRPr="00B10D46">
        <w:rPr>
          <w:spacing w:val="-3"/>
        </w:rPr>
        <w:t xml:space="preserve"> </w:t>
      </w:r>
      <w:r w:rsidRPr="00B10D46">
        <w:t>by</w:t>
      </w:r>
      <w:r w:rsidRPr="00B10D46">
        <w:rPr>
          <w:spacing w:val="-1"/>
        </w:rPr>
        <w:t xml:space="preserve"> </w:t>
      </w:r>
      <w:r w:rsidRPr="00B10D46">
        <w:t>the</w:t>
      </w:r>
      <w:r w:rsidRPr="00B10D46">
        <w:rPr>
          <w:spacing w:val="-2"/>
        </w:rPr>
        <w:t xml:space="preserve"> </w:t>
      </w:r>
      <w:r w:rsidRPr="00B10D46">
        <w:rPr>
          <w:spacing w:val="-1"/>
        </w:rPr>
        <w:t>non-participant’s</w:t>
      </w:r>
      <w:r w:rsidRPr="00B10D46">
        <w:rPr>
          <w:spacing w:val="-2"/>
        </w:rPr>
        <w:t xml:space="preserve"> </w:t>
      </w:r>
      <w:r w:rsidRPr="00B10D46">
        <w:t>name:</w:t>
      </w:r>
    </w:p>
    <w:p w:rsidR="006D0B9B" w:rsidRPr="00B10D46" w:rsidRDefault="006D0B9B" w:rsidP="0021137A">
      <w:pPr>
        <w:spacing w:before="16" w:line="260" w:lineRule="exact"/>
        <w:ind w:left="720" w:right="720"/>
        <w:rPr>
          <w:sz w:val="26"/>
          <w:szCs w:val="26"/>
        </w:rPr>
      </w:pPr>
    </w:p>
    <w:p w:rsidR="00A8191A" w:rsidRPr="00B10D46" w:rsidRDefault="00A8191A" w:rsidP="0021137A">
      <w:pPr>
        <w:pStyle w:val="BodyText"/>
        <w:tabs>
          <w:tab w:val="left" w:pos="1539"/>
        </w:tabs>
        <w:ind w:left="720" w:right="720"/>
        <w:rPr>
          <w:u w:val="single"/>
        </w:rPr>
      </w:pPr>
      <w:r>
        <w:rPr>
          <w:u w:val="single"/>
        </w:rPr>
        <w:t>____________________</w:t>
      </w:r>
      <w:r>
        <w:rPr>
          <w:u w:val="single"/>
        </w:rPr>
        <w:tab/>
      </w:r>
    </w:p>
    <w:p w:rsidR="00A8191A" w:rsidRDefault="00A8191A" w:rsidP="0021137A">
      <w:pPr>
        <w:pStyle w:val="BodyText"/>
        <w:tabs>
          <w:tab w:val="left" w:pos="1539"/>
        </w:tabs>
        <w:ind w:left="720" w:right="720"/>
        <w:rPr>
          <w:u w:val="single"/>
        </w:rPr>
      </w:pPr>
    </w:p>
    <w:p w:rsidR="00A8191A" w:rsidRPr="00B10D46" w:rsidRDefault="00A8191A" w:rsidP="0021137A">
      <w:pPr>
        <w:pStyle w:val="BodyText"/>
        <w:tabs>
          <w:tab w:val="left" w:pos="1539"/>
        </w:tabs>
        <w:ind w:left="720" w:right="720"/>
        <w:rPr>
          <w:u w:val="single"/>
        </w:rPr>
      </w:pPr>
      <w:r>
        <w:rPr>
          <w:u w:val="single"/>
        </w:rPr>
        <w:t>____________________</w:t>
      </w:r>
      <w:r>
        <w:rPr>
          <w:u w:val="single"/>
        </w:rPr>
        <w:tab/>
      </w:r>
    </w:p>
    <w:p w:rsidR="00A8191A" w:rsidRPr="00B10D46" w:rsidRDefault="00A8191A" w:rsidP="0021137A">
      <w:pPr>
        <w:spacing w:before="7" w:line="200" w:lineRule="exact"/>
        <w:ind w:left="720" w:right="720"/>
        <w:rPr>
          <w:sz w:val="20"/>
          <w:szCs w:val="20"/>
        </w:rPr>
      </w:pPr>
    </w:p>
    <w:p w:rsidR="00A8191A" w:rsidRPr="00B10D46" w:rsidRDefault="00A8191A" w:rsidP="00A8191A">
      <w:pPr>
        <w:spacing w:before="69"/>
        <w:ind w:right="796"/>
        <w:rPr>
          <w:rFonts w:ascii="Arial" w:eastAsia="Arial" w:hAnsi="Arial" w:cs="Arial"/>
          <w:sz w:val="24"/>
          <w:szCs w:val="24"/>
        </w:rPr>
      </w:pPr>
    </w:p>
    <w:p w:rsidR="00DF685C" w:rsidRPr="00B10D46" w:rsidRDefault="00DF685C" w:rsidP="00DF685C">
      <w:pPr>
        <w:spacing w:before="16" w:line="260" w:lineRule="exact"/>
        <w:rPr>
          <w:sz w:val="26"/>
          <w:szCs w:val="26"/>
        </w:rPr>
      </w:pPr>
    </w:p>
    <w:p w:rsidR="008251B5" w:rsidRPr="00445B03" w:rsidRDefault="00DF685C" w:rsidP="000D3D2C">
      <w:pPr>
        <w:tabs>
          <w:tab w:val="left" w:pos="8738"/>
        </w:tabs>
        <w:ind w:left="5139"/>
        <w:rPr>
          <w:rFonts w:cs="Arial"/>
        </w:rPr>
      </w:pPr>
      <w:r w:rsidRPr="000603F1">
        <w:rPr>
          <w:rFonts w:ascii="Arial"/>
          <w:i/>
          <w:sz w:val="24"/>
          <w:u w:color="000000"/>
        </w:rPr>
        <w:t xml:space="preserve">    </w:t>
      </w:r>
      <w:proofErr w:type="gramStart"/>
      <w:r w:rsidRPr="00B10D46">
        <w:rPr>
          <w:rFonts w:ascii="Arial"/>
          <w:i/>
          <w:sz w:val="24"/>
          <w:u w:val="single" w:color="000000"/>
        </w:rPr>
        <w:t>s</w:t>
      </w:r>
      <w:proofErr w:type="gramEnd"/>
      <w:r w:rsidRPr="00B10D46">
        <w:rPr>
          <w:rFonts w:ascii="Arial"/>
          <w:i/>
          <w:sz w:val="24"/>
          <w:u w:val="single" w:color="000000"/>
        </w:rPr>
        <w:t>/</w:t>
      </w:r>
      <w:r w:rsidRPr="00B10D46">
        <w:rPr>
          <w:rFonts w:ascii="Arial"/>
          <w:i/>
          <w:sz w:val="24"/>
          <w:u w:val="single" w:color="000000"/>
        </w:rPr>
        <w:tab/>
      </w:r>
      <w:r>
        <w:rPr>
          <w:rFonts w:ascii="Arial"/>
          <w:sz w:val="24"/>
          <w:u w:val="single" w:color="000000"/>
        </w:rPr>
        <w:tab/>
      </w:r>
    </w:p>
    <w:p w:rsidR="001B73AE" w:rsidRDefault="001B73AE">
      <w:pPr>
        <w:rPr>
          <w:rFonts w:ascii="Arial" w:eastAsia="Arial" w:hAnsi="Arial"/>
          <w:sz w:val="28"/>
          <w:szCs w:val="28"/>
        </w:rPr>
      </w:pPr>
      <w:r>
        <w:rPr>
          <w:sz w:val="28"/>
          <w:szCs w:val="28"/>
        </w:rPr>
        <w:br w:type="page"/>
      </w:r>
    </w:p>
    <w:p w:rsidR="001B73AE" w:rsidRDefault="001B73AE" w:rsidP="001B73AE">
      <w:pPr>
        <w:jc w:val="center"/>
        <w:rPr>
          <w:rFonts w:ascii="Arial" w:hAnsi="Arial" w:cs="Arial"/>
          <w:b/>
          <w:bCs/>
          <w:sz w:val="24"/>
          <w:szCs w:val="24"/>
        </w:rPr>
      </w:pPr>
      <w:r>
        <w:rPr>
          <w:rFonts w:ascii="Arial" w:hAnsi="Arial" w:cs="Arial"/>
          <w:b/>
          <w:bCs/>
          <w:sz w:val="24"/>
          <w:szCs w:val="24"/>
        </w:rPr>
        <w:lastRenderedPageBreak/>
        <w:t>IN THE UNITED STATES DISTRICT COURT</w:t>
      </w:r>
    </w:p>
    <w:p w:rsidR="001B73AE" w:rsidRDefault="001B73AE" w:rsidP="001B73AE">
      <w:pPr>
        <w:jc w:val="center"/>
        <w:rPr>
          <w:rFonts w:ascii="Arial" w:hAnsi="Arial" w:cs="Arial"/>
          <w:b/>
          <w:bCs/>
          <w:sz w:val="24"/>
          <w:szCs w:val="24"/>
        </w:rPr>
      </w:pPr>
      <w:r>
        <w:rPr>
          <w:rFonts w:ascii="Arial" w:hAnsi="Arial" w:cs="Arial"/>
          <w:b/>
          <w:bCs/>
          <w:sz w:val="24"/>
          <w:szCs w:val="24"/>
        </w:rPr>
        <w:t>FOR THE DISTRICT OF COLORADO</w:t>
      </w:r>
    </w:p>
    <w:p w:rsidR="001B73AE" w:rsidRDefault="001B73AE" w:rsidP="001B73AE">
      <w:pPr>
        <w:rPr>
          <w:rFonts w:ascii="Arial" w:hAnsi="Arial" w:cs="Arial"/>
          <w:sz w:val="24"/>
          <w:szCs w:val="24"/>
        </w:rPr>
      </w:pPr>
    </w:p>
    <w:p w:rsidR="001B73AE" w:rsidRDefault="001B73AE" w:rsidP="001B73AE">
      <w:pPr>
        <w:pStyle w:val="BodyText"/>
        <w:spacing w:before="71"/>
        <w:ind w:left="450" w:right="2356" w:hanging="450"/>
        <w:rPr>
          <w:rFonts w:cs="Arial"/>
        </w:rPr>
      </w:pPr>
      <w:proofErr w:type="gramStart"/>
      <w:r>
        <w:rPr>
          <w:rFonts w:cs="Arial"/>
          <w:spacing w:val="-1"/>
        </w:rPr>
        <w:t xml:space="preserve">Civil </w:t>
      </w:r>
      <w:r>
        <w:rPr>
          <w:rFonts w:cs="Arial"/>
        </w:rPr>
        <w:t>Action</w:t>
      </w:r>
      <w:r>
        <w:rPr>
          <w:rFonts w:cs="Arial"/>
          <w:spacing w:val="-9"/>
        </w:rPr>
        <w:t xml:space="preserve"> </w:t>
      </w:r>
      <w:r>
        <w:rPr>
          <w:rFonts w:cs="Arial"/>
        </w:rPr>
        <w:t>No.</w:t>
      </w:r>
      <w:proofErr w:type="gramEnd"/>
      <w:r>
        <w:rPr>
          <w:rFonts w:cs="Arial"/>
        </w:rPr>
        <w:t xml:space="preserve"> </w:t>
      </w:r>
    </w:p>
    <w:p w:rsidR="001B73AE" w:rsidRDefault="001B73AE" w:rsidP="001B73AE">
      <w:pPr>
        <w:spacing w:before="16" w:line="240" w:lineRule="exact"/>
        <w:ind w:hanging="450"/>
        <w:rPr>
          <w:rFonts w:ascii="Arial" w:hAnsi="Arial" w:cs="Arial"/>
          <w:sz w:val="24"/>
          <w:szCs w:val="24"/>
        </w:rPr>
      </w:pPr>
    </w:p>
    <w:p w:rsidR="001B73AE" w:rsidRDefault="001B73AE" w:rsidP="001B73AE">
      <w:pPr>
        <w:spacing w:before="16" w:line="240" w:lineRule="exact"/>
        <w:ind w:left="450" w:hanging="450"/>
        <w:rPr>
          <w:rFonts w:ascii="Arial" w:hAnsi="Arial" w:cs="Arial"/>
          <w:sz w:val="24"/>
          <w:szCs w:val="24"/>
        </w:rPr>
      </w:pPr>
      <w:r>
        <w:rPr>
          <w:rFonts w:ascii="Arial" w:hAnsi="Arial" w:cs="Arial"/>
          <w:sz w:val="24"/>
          <w:szCs w:val="24"/>
        </w:rPr>
        <w:t>(Name),</w:t>
      </w:r>
    </w:p>
    <w:p w:rsidR="001B73AE" w:rsidRDefault="001B73AE" w:rsidP="001B73AE">
      <w:pPr>
        <w:spacing w:before="16" w:line="240" w:lineRule="exact"/>
        <w:ind w:hanging="450"/>
        <w:rPr>
          <w:rFonts w:ascii="Arial" w:hAnsi="Arial" w:cs="Arial"/>
          <w:sz w:val="24"/>
          <w:szCs w:val="24"/>
        </w:rPr>
      </w:pPr>
    </w:p>
    <w:p w:rsidR="001B73AE" w:rsidRDefault="001B73AE" w:rsidP="001B73AE">
      <w:pPr>
        <w:pStyle w:val="BodyText"/>
        <w:ind w:left="839" w:right="2356" w:hanging="450"/>
        <w:rPr>
          <w:rFonts w:cs="Arial"/>
        </w:rPr>
      </w:pPr>
      <w:r>
        <w:rPr>
          <w:rFonts w:cs="Arial"/>
        </w:rPr>
        <w:t>Plaintiff,</w:t>
      </w:r>
    </w:p>
    <w:p w:rsidR="001B73AE" w:rsidRDefault="001B73AE" w:rsidP="001B73AE">
      <w:pPr>
        <w:spacing w:before="16" w:line="240" w:lineRule="exact"/>
        <w:ind w:hanging="450"/>
        <w:rPr>
          <w:rFonts w:ascii="Arial" w:hAnsi="Arial" w:cs="Arial"/>
          <w:sz w:val="24"/>
          <w:szCs w:val="24"/>
        </w:rPr>
      </w:pPr>
    </w:p>
    <w:p w:rsidR="001B73AE" w:rsidRDefault="001B73AE" w:rsidP="001B73AE">
      <w:pPr>
        <w:pStyle w:val="BodyText"/>
        <w:ind w:left="450" w:right="2356" w:hanging="450"/>
        <w:rPr>
          <w:rFonts w:cs="Arial"/>
        </w:rPr>
      </w:pPr>
      <w:proofErr w:type="gramStart"/>
      <w:r>
        <w:rPr>
          <w:rFonts w:cs="Arial"/>
        </w:rPr>
        <w:t>v</w:t>
      </w:r>
      <w:proofErr w:type="gramEnd"/>
      <w:r>
        <w:rPr>
          <w:rFonts w:cs="Arial"/>
        </w:rPr>
        <w:t>.</w:t>
      </w:r>
    </w:p>
    <w:p w:rsidR="001B73AE" w:rsidRDefault="001B73AE" w:rsidP="001B73AE">
      <w:pPr>
        <w:spacing w:line="220" w:lineRule="exact"/>
        <w:ind w:hanging="450"/>
        <w:rPr>
          <w:rFonts w:ascii="Arial" w:hAnsi="Arial" w:cs="Arial"/>
          <w:sz w:val="24"/>
          <w:szCs w:val="24"/>
        </w:rPr>
      </w:pPr>
    </w:p>
    <w:p w:rsidR="001B73AE" w:rsidRDefault="001B73AE" w:rsidP="001B73AE">
      <w:pPr>
        <w:spacing w:before="16" w:line="240" w:lineRule="exact"/>
        <w:ind w:left="450" w:hanging="450"/>
        <w:rPr>
          <w:rFonts w:ascii="Arial" w:hAnsi="Arial" w:cs="Arial"/>
          <w:sz w:val="24"/>
          <w:szCs w:val="24"/>
        </w:rPr>
      </w:pPr>
      <w:r>
        <w:rPr>
          <w:rFonts w:ascii="Arial" w:hAnsi="Arial" w:cs="Arial"/>
          <w:sz w:val="24"/>
          <w:szCs w:val="24"/>
        </w:rPr>
        <w:t>(Name),</w:t>
      </w:r>
    </w:p>
    <w:p w:rsidR="001B73AE" w:rsidRDefault="001B73AE" w:rsidP="001B73AE">
      <w:pPr>
        <w:spacing w:before="5" w:line="320" w:lineRule="exact"/>
        <w:ind w:hanging="450"/>
        <w:rPr>
          <w:rFonts w:ascii="Arial" w:hAnsi="Arial" w:cs="Arial"/>
          <w:sz w:val="24"/>
          <w:szCs w:val="24"/>
        </w:rPr>
      </w:pPr>
    </w:p>
    <w:p w:rsidR="001B73AE" w:rsidRDefault="001B73AE" w:rsidP="001B73AE">
      <w:pPr>
        <w:pStyle w:val="BodyText"/>
        <w:ind w:left="450" w:right="2356"/>
        <w:rPr>
          <w:rFonts w:cs="Arial"/>
        </w:rPr>
      </w:pPr>
      <w:proofErr w:type="gramStart"/>
      <w:r>
        <w:rPr>
          <w:rFonts w:cs="Arial"/>
        </w:rPr>
        <w:t>Defendant.</w:t>
      </w:r>
      <w:proofErr w:type="gramEnd"/>
    </w:p>
    <w:p w:rsidR="001B73AE" w:rsidRDefault="001B73AE" w:rsidP="001B73AE">
      <w:pPr>
        <w:ind w:hanging="450"/>
        <w:rPr>
          <w:rFonts w:ascii="Arial" w:hAnsi="Arial" w:cs="Arial"/>
          <w:sz w:val="24"/>
          <w:szCs w:val="24"/>
        </w:rPr>
      </w:pPr>
    </w:p>
    <w:p w:rsidR="001B73AE" w:rsidRDefault="001B73AE" w:rsidP="001B73AE">
      <w:pPr>
        <w:rPr>
          <w:rFonts w:ascii="Arial" w:hAnsi="Arial" w:cs="Arial"/>
          <w:sz w:val="24"/>
          <w:szCs w:val="24"/>
        </w:rPr>
      </w:pPr>
      <w:r>
        <w:rPr>
          <w:noProof/>
        </w:rPr>
        <mc:AlternateContent>
          <mc:Choice Requires="wps">
            <w:drawing>
              <wp:anchor distT="0" distB="0" distL="114300" distR="114300" simplePos="0" relativeHeight="251673600" behindDoc="0" locked="0" layoutInCell="0" allowOverlap="1">
                <wp:simplePos x="0" y="0"/>
                <wp:positionH relativeFrom="margin">
                  <wp:posOffset>0</wp:posOffset>
                </wp:positionH>
                <wp:positionV relativeFrom="paragraph">
                  <wp:posOffset>0</wp:posOffset>
                </wp:positionV>
                <wp:extent cx="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uHKgIAAFc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NwvC4c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margin">
                  <wp:posOffset>0</wp:posOffset>
                </wp:positionH>
                <wp:positionV relativeFrom="paragraph">
                  <wp:posOffset>5715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" o:allowincell="f" strokecolor="#020000" strokeweight=".96pt">
                <w10:wrap anchorx="margin"/>
              </v:line>
            </w:pict>
          </mc:Fallback>
        </mc:AlternateContent>
      </w:r>
    </w:p>
    <w:p w:rsidR="001B73AE" w:rsidRDefault="001B73AE" w:rsidP="001B73AE">
      <w:pPr>
        <w:jc w:val="center"/>
        <w:rPr>
          <w:rFonts w:ascii="Arial" w:hAnsi="Arial" w:cs="Arial"/>
          <w:b/>
          <w:sz w:val="24"/>
          <w:szCs w:val="24"/>
        </w:rPr>
      </w:pPr>
      <w:r>
        <w:rPr>
          <w:rFonts w:ascii="Arial" w:hAnsi="Arial" w:cs="Arial"/>
          <w:b/>
          <w:sz w:val="24"/>
          <w:szCs w:val="24"/>
        </w:rPr>
        <w:t xml:space="preserve">[PROPOSED] </w:t>
      </w:r>
      <w:proofErr w:type="gramStart"/>
      <w:r>
        <w:rPr>
          <w:rFonts w:ascii="Arial" w:hAnsi="Arial" w:cs="Arial"/>
          <w:b/>
          <w:sz w:val="24"/>
          <w:szCs w:val="24"/>
        </w:rPr>
        <w:t>ORDER GRANTING LEAVE TO WITHDRAW FROM PROVIDING LIMITED SCOPE REPRESENTATION PURSUANT TO D.C.COLO.</w:t>
      </w:r>
      <w:proofErr w:type="gramEnd"/>
      <w:r>
        <w:rPr>
          <w:rFonts w:ascii="Arial" w:hAnsi="Arial" w:cs="Arial"/>
          <w:b/>
          <w:sz w:val="24"/>
          <w:szCs w:val="24"/>
        </w:rPr>
        <w:t xml:space="preserve"> </w:t>
      </w:r>
      <w:proofErr w:type="spellStart"/>
      <w:r>
        <w:rPr>
          <w:rFonts w:ascii="Arial" w:hAnsi="Arial" w:cs="Arial"/>
          <w:b/>
          <w:sz w:val="24"/>
          <w:szCs w:val="24"/>
        </w:rPr>
        <w:t>LAttyR</w:t>
      </w:r>
      <w:proofErr w:type="spellEnd"/>
      <w:r>
        <w:rPr>
          <w:rFonts w:ascii="Arial" w:hAnsi="Arial" w:cs="Arial"/>
          <w:b/>
          <w:sz w:val="24"/>
          <w:szCs w:val="24"/>
        </w:rPr>
        <w:t xml:space="preserve"> 5(b)</w:t>
      </w:r>
    </w:p>
    <w:p w:rsidR="001B73AE" w:rsidRDefault="001B73AE" w:rsidP="001B73AE">
      <w:pPr>
        <w:jc w:val="center"/>
        <w:rPr>
          <w:rFonts w:ascii="Arial" w:hAnsi="Arial" w:cs="Arial"/>
          <w:sz w:val="24"/>
          <w:szCs w:val="24"/>
        </w:rPr>
      </w:pPr>
    </w:p>
    <w:p w:rsidR="001B73AE" w:rsidRDefault="001B73AE" w:rsidP="001B73AE">
      <w:pPr>
        <w:spacing w:line="2" w:lineRule="exact"/>
        <w:rPr>
          <w:rFonts w:ascii="Arial" w:hAnsi="Arial" w:cs="Arial"/>
          <w:sz w:val="24"/>
          <w:szCs w:val="24"/>
        </w:rPr>
      </w:pPr>
      <w:r>
        <w:rPr>
          <w:noProof/>
        </w:rPr>
        <mc:AlternateContent>
          <mc:Choice Requires="wps">
            <w:drawing>
              <wp:anchor distT="0" distB="0" distL="114300" distR="114300" simplePos="0" relativeHeight="251675648" behindDoc="0" locked="0" layoutInCell="0" allowOverlap="1">
                <wp:simplePos x="0" y="0"/>
                <wp:positionH relativeFrom="margin">
                  <wp:posOffset>0</wp:posOffset>
                </wp:positionH>
                <wp:positionV relativeFrom="paragraph">
                  <wp:posOffset>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n5eB4C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margin">
                  <wp:posOffset>0</wp:posOffset>
                </wp:positionH>
                <wp:positionV relativeFrom="paragraph">
                  <wp:posOffset>5715</wp:posOffset>
                </wp:positionV>
                <wp:extent cx="594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" o:allowincell="f" strokecolor="#020000" strokeweight=".96pt">
                <w10:wrap anchorx="margin"/>
              </v:line>
            </w:pict>
          </mc:Fallback>
        </mc:AlternateContent>
      </w:r>
    </w:p>
    <w:p w:rsidR="001B73AE" w:rsidRDefault="001B73AE" w:rsidP="001B73AE">
      <w:pPr>
        <w:rPr>
          <w:rFonts w:ascii="Arial" w:hAnsi="Arial" w:cs="Arial"/>
          <w:sz w:val="24"/>
          <w:szCs w:val="24"/>
        </w:rPr>
      </w:pPr>
    </w:p>
    <w:p w:rsidR="001B73AE" w:rsidRDefault="001B73AE" w:rsidP="001B73AE">
      <w:pPr>
        <w:pStyle w:val="BodyText"/>
        <w:spacing w:line="480" w:lineRule="auto"/>
        <w:ind w:left="0" w:right="780" w:firstLine="720"/>
        <w:jc w:val="both"/>
        <w:rPr>
          <w:rFonts w:cs="Arial"/>
        </w:rPr>
      </w:pPr>
      <w:r>
        <w:t xml:space="preserve">PURSUANT to </w:t>
      </w:r>
      <w:proofErr w:type="spellStart"/>
      <w:r>
        <w:t>D.C.COLO.LAttyR</w:t>
      </w:r>
      <w:proofErr w:type="spellEnd"/>
      <w:r>
        <w:rPr>
          <w:spacing w:val="-7"/>
        </w:rPr>
        <w:t xml:space="preserve"> </w:t>
      </w:r>
      <w:r>
        <w:t xml:space="preserve">2(b)(1) of the District of Colorado Local </w:t>
      </w:r>
      <w:r>
        <w:rPr>
          <w:rFonts w:cs="Arial"/>
        </w:rPr>
        <w:t xml:space="preserve">Rules of Practice, the Motion for Leave to Withdraw from Providing Limited Scope Representation filed by </w:t>
      </w:r>
      <w:r>
        <w:rPr>
          <w:rFonts w:cs="Arial"/>
          <w:u w:val="single"/>
        </w:rPr>
        <w:t xml:space="preserve">                 </w:t>
      </w:r>
      <w:r>
        <w:rPr>
          <w:rFonts w:cs="Arial"/>
        </w:rPr>
        <w:t xml:space="preserve">, Esq. [filed  </w:t>
      </w:r>
      <w:r>
        <w:rPr>
          <w:rFonts w:cs="Arial"/>
          <w:u w:val="single"/>
        </w:rPr>
        <w:t xml:space="preserve">                       </w:t>
      </w:r>
      <w:r>
        <w:rPr>
          <w:rFonts w:cs="Arial"/>
        </w:rPr>
        <w:t>, 20</w:t>
      </w:r>
      <w:r>
        <w:rPr>
          <w:rFonts w:cs="Arial"/>
          <w:u w:val="single"/>
        </w:rPr>
        <w:t xml:space="preserve">   </w:t>
      </w:r>
      <w:r>
        <w:rPr>
          <w:rFonts w:cs="Arial"/>
        </w:rPr>
        <w:t xml:space="preserve">; ECF No. </w:t>
      </w:r>
      <w:r>
        <w:rPr>
          <w:rFonts w:cs="Arial"/>
          <w:u w:val="single"/>
        </w:rPr>
        <w:t xml:space="preserve">     </w:t>
      </w:r>
      <w:r>
        <w:rPr>
          <w:rFonts w:cs="Arial"/>
        </w:rPr>
        <w:t xml:space="preserve">] is </w:t>
      </w:r>
      <w:r>
        <w:rPr>
          <w:rFonts w:cs="Arial"/>
          <w:b/>
          <w:bCs/>
        </w:rPr>
        <w:t>granted</w:t>
      </w:r>
      <w:r>
        <w:rPr>
          <w:rFonts w:cs="Arial"/>
        </w:rPr>
        <w:t>. Mr</w:t>
      </w:r>
      <w:proofErr w:type="gramStart"/>
      <w:r>
        <w:rPr>
          <w:rFonts w:cs="Arial"/>
        </w:rPr>
        <w:t>./</w:t>
      </w:r>
      <w:proofErr w:type="gramEnd"/>
      <w:r>
        <w:rPr>
          <w:rFonts w:cs="Arial"/>
        </w:rPr>
        <w:t xml:space="preserve">Ms. </w:t>
      </w:r>
      <w:r>
        <w:rPr>
          <w:rFonts w:cs="Arial"/>
          <w:u w:val="single"/>
        </w:rPr>
        <w:t xml:space="preserve">                           </w:t>
      </w:r>
      <w:r>
        <w:rPr>
          <w:rFonts w:cs="Arial"/>
        </w:rPr>
        <w:t xml:space="preserve">, </w:t>
      </w:r>
      <w:r w:rsidR="00574159">
        <w:rPr>
          <w:rFonts w:cs="Arial"/>
        </w:rPr>
        <w:t xml:space="preserve">having </w:t>
      </w:r>
      <w:r>
        <w:rPr>
          <w:rFonts w:cs="Arial"/>
        </w:rPr>
        <w:t>represent</w:t>
      </w:r>
      <w:r w:rsidR="00574159">
        <w:rPr>
          <w:rFonts w:cs="Arial"/>
        </w:rPr>
        <w:t>ed</w:t>
      </w:r>
      <w:r>
        <w:rPr>
          <w:rFonts w:cs="Arial"/>
        </w:rPr>
        <w:t xml:space="preserve"> </w:t>
      </w:r>
      <w:r>
        <w:rPr>
          <w:rFonts w:cs="Arial"/>
          <w:u w:val="single"/>
        </w:rPr>
        <w:t>Plaintiff</w:t>
      </w:r>
      <w:r w:rsidR="00574159">
        <w:rPr>
          <w:rFonts w:cs="Arial"/>
          <w:u w:val="single"/>
        </w:rPr>
        <w:t>(s)</w:t>
      </w:r>
      <w:r>
        <w:rPr>
          <w:rFonts w:cs="Arial"/>
          <w:u w:val="single"/>
        </w:rPr>
        <w:t>/Defendant</w:t>
      </w:r>
      <w:r w:rsidR="00574159">
        <w:rPr>
          <w:rFonts w:cs="Arial"/>
          <w:u w:val="single"/>
        </w:rPr>
        <w:t>(s)</w:t>
      </w:r>
      <w:r>
        <w:rPr>
          <w:rFonts w:cs="Arial"/>
        </w:rPr>
        <w:t xml:space="preserve"> for the limited purpose</w:t>
      </w:r>
      <w:r w:rsidR="00A1758F">
        <w:rPr>
          <w:rFonts w:cs="Arial"/>
        </w:rPr>
        <w:t>(s)</w:t>
      </w:r>
      <w:r>
        <w:rPr>
          <w:rFonts w:cs="Arial"/>
        </w:rPr>
        <w:t xml:space="preserve"> of  </w:t>
      </w:r>
      <w:r>
        <w:rPr>
          <w:rFonts w:cs="Arial"/>
          <w:u w:val="single"/>
        </w:rPr>
        <w:t xml:space="preserve">                           </w:t>
      </w:r>
      <w:r w:rsidR="00574159">
        <w:rPr>
          <w:rFonts w:cs="Arial"/>
        </w:rPr>
        <w:t>, has</w:t>
      </w:r>
      <w:r>
        <w:rPr>
          <w:rFonts w:cs="Arial"/>
        </w:rPr>
        <w:t xml:space="preserve"> shown good cause for allowing the withdrawal of counsel’s representation of the party, upon completion of the written and mutually agreed-upon objective of __________ described in counsel’s Entry of Appearance to Provide Limited Representation.</w:t>
      </w:r>
    </w:p>
    <w:p w:rsidR="001B73AE" w:rsidRDefault="001B73AE" w:rsidP="001B73AE">
      <w:pPr>
        <w:pStyle w:val="BodyText"/>
        <w:spacing w:line="480" w:lineRule="auto"/>
        <w:ind w:left="0" w:right="780" w:firstLine="720"/>
        <w:jc w:val="both"/>
        <w:rPr>
          <w:rFonts w:cs="Arial"/>
        </w:rPr>
      </w:pPr>
      <w:r>
        <w:rPr>
          <w:rFonts w:cs="Arial"/>
        </w:rPr>
        <w:t>The pro se party is reminded of the party’s burden of keeping the Court and the other parties informed where later notices, pleadings,</w:t>
      </w:r>
      <w:r w:rsidR="00574159">
        <w:rPr>
          <w:rFonts w:cs="Arial"/>
        </w:rPr>
        <w:t xml:space="preserve"> and other papers may be served and of understanding</w:t>
      </w:r>
      <w:r>
        <w:rPr>
          <w:rFonts w:cs="Arial"/>
        </w:rPr>
        <w:t xml:space="preserve"> that he/she has the obligation to prepare for trial or have other counsel prepare for trial; that failure or refusal to meet these burdens may subject him/her to </w:t>
      </w:r>
      <w:r w:rsidR="00757B33">
        <w:rPr>
          <w:rFonts w:cs="Arial"/>
        </w:rPr>
        <w:t>legal consequences such as dismissal or</w:t>
      </w:r>
      <w:r>
        <w:rPr>
          <w:rFonts w:cs="Arial"/>
        </w:rPr>
        <w:t xml:space="preserve"> default; </w:t>
      </w:r>
      <w:r w:rsidR="00C55B7C">
        <w:rPr>
          <w:rFonts w:cs="Arial"/>
        </w:rPr>
        <w:t xml:space="preserve">and </w:t>
      </w:r>
      <w:r>
        <w:rPr>
          <w:rFonts w:cs="Arial"/>
        </w:rPr>
        <w:t xml:space="preserve">that the dates of any proceedings including trial and holding of such </w:t>
      </w:r>
      <w:r>
        <w:rPr>
          <w:rFonts w:cs="Arial"/>
        </w:rPr>
        <w:lastRenderedPageBreak/>
        <w:t>proceedings will not be affected by the completion of the limited appearance of counsel.</w:t>
      </w:r>
    </w:p>
    <w:p w:rsidR="001B73AE" w:rsidRDefault="001B73AE" w:rsidP="001B73AE">
      <w:pPr>
        <w:pStyle w:val="BodyText"/>
        <w:spacing w:line="480" w:lineRule="auto"/>
        <w:ind w:left="0" w:right="780" w:firstLine="720"/>
        <w:jc w:val="both"/>
        <w:rPr>
          <w:rFonts w:cs="Arial"/>
        </w:rPr>
      </w:pPr>
      <w:r>
        <w:rPr>
          <w:rFonts w:cs="Arial"/>
        </w:rPr>
        <w:t xml:space="preserve">All Notices of Electronic Filing issued in this matter </w:t>
      </w:r>
      <w:r w:rsidR="00EE2C29">
        <w:rPr>
          <w:rFonts w:cs="Arial"/>
        </w:rPr>
        <w:t>are hereby</w:t>
      </w:r>
      <w:r>
        <w:rPr>
          <w:rFonts w:cs="Arial"/>
        </w:rPr>
        <w:t xml:space="preserve"> terminated with respect to c</w:t>
      </w:r>
      <w:r w:rsidR="00EE2C29">
        <w:rPr>
          <w:rFonts w:cs="Arial"/>
        </w:rPr>
        <w:t>ounsel.  Plaintiff(s)/Defendant</w:t>
      </w:r>
      <w:r>
        <w:rPr>
          <w:rFonts w:cs="Arial"/>
        </w:rPr>
        <w:t xml:space="preserve">(s) </w:t>
      </w:r>
      <w:r>
        <w:rPr>
          <w:rFonts w:cs="Arial"/>
          <w:u w:val="single"/>
        </w:rPr>
        <w:t xml:space="preserve">                 </w:t>
      </w:r>
      <w:r w:rsidR="00EE2C29">
        <w:rPr>
          <w:rFonts w:cs="Arial"/>
          <w:u w:val="single"/>
        </w:rPr>
        <w:t xml:space="preserve"> </w:t>
      </w:r>
      <w:r w:rsidR="00EE2C29">
        <w:rPr>
          <w:rFonts w:cs="Arial"/>
        </w:rPr>
        <w:t>, as</w:t>
      </w:r>
      <w:r>
        <w:rPr>
          <w:rFonts w:cs="Arial"/>
        </w:rPr>
        <w:t xml:space="preserve"> pro se </w:t>
      </w:r>
      <w:proofErr w:type="gramStart"/>
      <w:r>
        <w:rPr>
          <w:rFonts w:cs="Arial"/>
        </w:rPr>
        <w:t>party(</w:t>
      </w:r>
      <w:proofErr w:type="spellStart"/>
      <w:proofErr w:type="gramEnd"/>
      <w:r>
        <w:rPr>
          <w:rFonts w:cs="Arial"/>
        </w:rPr>
        <w:t>ies</w:t>
      </w:r>
      <w:proofErr w:type="spellEnd"/>
      <w:r>
        <w:rPr>
          <w:rFonts w:cs="Arial"/>
        </w:rPr>
        <w:t>)</w:t>
      </w:r>
      <w:r w:rsidR="00EE2C29">
        <w:rPr>
          <w:rFonts w:cs="Arial"/>
        </w:rPr>
        <w:t>,</w:t>
      </w:r>
      <w:r>
        <w:rPr>
          <w:rFonts w:cs="Arial"/>
        </w:rPr>
        <w:t xml:space="preserve"> will continue to receive from the Court or from the opposing counsel or parties notice of all documents filed in this case.</w:t>
      </w:r>
    </w:p>
    <w:p w:rsidR="001B73AE" w:rsidRDefault="001B73AE" w:rsidP="001B73AE">
      <w:pPr>
        <w:pStyle w:val="BodyText"/>
        <w:spacing w:line="480" w:lineRule="auto"/>
        <w:ind w:left="0" w:right="780" w:firstLine="720"/>
        <w:jc w:val="both"/>
        <w:rPr>
          <w:rFonts w:cs="Arial"/>
        </w:rPr>
      </w:pPr>
    </w:p>
    <w:p w:rsidR="001B73AE" w:rsidRDefault="001B73AE" w:rsidP="001B73AE">
      <w:pPr>
        <w:widowControl/>
        <w:autoSpaceDE w:val="0"/>
        <w:autoSpaceDN w:val="0"/>
        <w:adjustRightInd w:val="0"/>
        <w:spacing w:line="480" w:lineRule="auto"/>
        <w:ind w:firstLine="720"/>
        <w:rPr>
          <w:rFonts w:ascii="Arial" w:eastAsia="Arial" w:hAnsi="Arial" w:cs="Arial"/>
          <w:position w:val="-1"/>
          <w:sz w:val="24"/>
          <w:szCs w:val="24"/>
        </w:rPr>
      </w:pPr>
      <w:proofErr w:type="gramStart"/>
      <w:r>
        <w:rPr>
          <w:rFonts w:ascii="Arial" w:eastAsia="Arial" w:hAnsi="Arial" w:cs="Arial"/>
          <w:spacing w:val="-10"/>
          <w:position w:val="-1"/>
          <w:sz w:val="24"/>
          <w:szCs w:val="24"/>
        </w:rPr>
        <w:t>D</w:t>
      </w:r>
      <w:r>
        <w:rPr>
          <w:rFonts w:ascii="Arial" w:eastAsia="Arial" w:hAnsi="Arial" w:cs="Arial"/>
          <w:spacing w:val="-9"/>
          <w:position w:val="-1"/>
          <w:sz w:val="24"/>
          <w:szCs w:val="24"/>
        </w:rPr>
        <w:t>A</w:t>
      </w:r>
      <w:r>
        <w:rPr>
          <w:rFonts w:ascii="Arial" w:eastAsia="Arial" w:hAnsi="Arial" w:cs="Arial"/>
          <w:spacing w:val="-7"/>
          <w:position w:val="-1"/>
          <w:sz w:val="24"/>
          <w:szCs w:val="24"/>
        </w:rPr>
        <w:t>T</w:t>
      </w:r>
      <w:r>
        <w:rPr>
          <w:rFonts w:ascii="Arial" w:eastAsia="Arial" w:hAnsi="Arial" w:cs="Arial"/>
          <w:spacing w:val="-9"/>
          <w:position w:val="-1"/>
          <w:sz w:val="24"/>
          <w:szCs w:val="24"/>
        </w:rPr>
        <w:t>E</w:t>
      </w:r>
      <w:r>
        <w:rPr>
          <w:rFonts w:ascii="Arial" w:eastAsia="Arial" w:hAnsi="Arial" w:cs="Arial"/>
          <w:position w:val="-1"/>
          <w:sz w:val="24"/>
          <w:szCs w:val="24"/>
        </w:rPr>
        <w:t>D</w:t>
      </w:r>
      <w:r>
        <w:rPr>
          <w:rFonts w:ascii="Arial" w:eastAsia="Arial" w:hAnsi="Arial" w:cs="Arial"/>
          <w:spacing w:val="-19"/>
          <w:position w:val="-1"/>
          <w:sz w:val="24"/>
          <w:szCs w:val="24"/>
        </w:rPr>
        <w:t xml:space="preserve"> </w:t>
      </w:r>
      <w:r>
        <w:rPr>
          <w:rFonts w:ascii="Arial" w:eastAsia="Arial" w:hAnsi="Arial" w:cs="Arial"/>
          <w:spacing w:val="-9"/>
          <w:position w:val="-1"/>
          <w:sz w:val="24"/>
          <w:szCs w:val="24"/>
        </w:rPr>
        <w:t>a</w:t>
      </w:r>
      <w:r>
        <w:rPr>
          <w:rFonts w:ascii="Arial" w:eastAsia="Arial" w:hAnsi="Arial" w:cs="Arial"/>
          <w:position w:val="-1"/>
          <w:sz w:val="24"/>
          <w:szCs w:val="24"/>
        </w:rPr>
        <w:t>t</w:t>
      </w:r>
      <w:r>
        <w:rPr>
          <w:rFonts w:ascii="Arial" w:eastAsia="Arial" w:hAnsi="Arial" w:cs="Arial"/>
          <w:spacing w:val="-18"/>
          <w:position w:val="-1"/>
          <w:sz w:val="24"/>
          <w:szCs w:val="24"/>
        </w:rPr>
        <w:t xml:space="preserve"> </w:t>
      </w:r>
      <w:r>
        <w:rPr>
          <w:rFonts w:ascii="Arial" w:eastAsia="Arial" w:hAnsi="Arial" w:cs="Arial"/>
          <w:spacing w:val="-10"/>
          <w:position w:val="-1"/>
          <w:sz w:val="24"/>
          <w:szCs w:val="24"/>
        </w:rPr>
        <w:t>D</w:t>
      </w:r>
      <w:r>
        <w:rPr>
          <w:rFonts w:ascii="Arial" w:eastAsia="Arial" w:hAnsi="Arial" w:cs="Arial"/>
          <w:spacing w:val="-9"/>
          <w:position w:val="-1"/>
          <w:sz w:val="24"/>
          <w:szCs w:val="24"/>
        </w:rPr>
        <w:t>e</w:t>
      </w:r>
      <w:r>
        <w:rPr>
          <w:rFonts w:ascii="Arial" w:eastAsia="Arial" w:hAnsi="Arial" w:cs="Arial"/>
          <w:spacing w:val="-6"/>
          <w:position w:val="-1"/>
          <w:sz w:val="24"/>
          <w:szCs w:val="24"/>
        </w:rPr>
        <w:t>n</w:t>
      </w:r>
      <w:r>
        <w:rPr>
          <w:rFonts w:ascii="Arial" w:eastAsia="Arial" w:hAnsi="Arial" w:cs="Arial"/>
          <w:spacing w:val="-12"/>
          <w:position w:val="-1"/>
          <w:sz w:val="24"/>
          <w:szCs w:val="24"/>
        </w:rPr>
        <w:t>v</w:t>
      </w:r>
      <w:r>
        <w:rPr>
          <w:rFonts w:ascii="Arial" w:eastAsia="Arial" w:hAnsi="Arial" w:cs="Arial"/>
          <w:spacing w:val="-9"/>
          <w:position w:val="-1"/>
          <w:sz w:val="24"/>
          <w:szCs w:val="24"/>
        </w:rPr>
        <w:t>e</w:t>
      </w:r>
      <w:r>
        <w:rPr>
          <w:rFonts w:ascii="Arial" w:eastAsia="Arial" w:hAnsi="Arial" w:cs="Arial"/>
          <w:spacing w:val="-10"/>
          <w:position w:val="-1"/>
          <w:sz w:val="24"/>
          <w:szCs w:val="24"/>
        </w:rPr>
        <w:t>r</w:t>
      </w:r>
      <w:r>
        <w:rPr>
          <w:rFonts w:ascii="Arial" w:eastAsia="Arial" w:hAnsi="Arial" w:cs="Arial"/>
          <w:position w:val="-1"/>
          <w:sz w:val="24"/>
          <w:szCs w:val="24"/>
        </w:rPr>
        <w:t>,</w:t>
      </w:r>
      <w:r>
        <w:rPr>
          <w:rFonts w:ascii="Arial" w:eastAsia="Arial" w:hAnsi="Arial" w:cs="Arial"/>
          <w:spacing w:val="-16"/>
          <w:position w:val="-1"/>
          <w:sz w:val="24"/>
          <w:szCs w:val="24"/>
        </w:rPr>
        <w:t xml:space="preserve"> </w:t>
      </w:r>
      <w:r>
        <w:rPr>
          <w:rFonts w:ascii="Arial" w:eastAsia="Arial" w:hAnsi="Arial" w:cs="Arial"/>
          <w:spacing w:val="-10"/>
          <w:position w:val="-1"/>
          <w:sz w:val="24"/>
          <w:szCs w:val="24"/>
        </w:rPr>
        <w:t>C</w:t>
      </w:r>
      <w:r>
        <w:rPr>
          <w:rFonts w:ascii="Arial" w:eastAsia="Arial" w:hAnsi="Arial" w:cs="Arial"/>
          <w:spacing w:val="-9"/>
          <w:position w:val="-1"/>
          <w:sz w:val="24"/>
          <w:szCs w:val="24"/>
        </w:rPr>
        <w:t>o</w:t>
      </w:r>
      <w:r>
        <w:rPr>
          <w:rFonts w:ascii="Arial" w:eastAsia="Arial" w:hAnsi="Arial" w:cs="Arial"/>
          <w:spacing w:val="-10"/>
          <w:position w:val="-1"/>
          <w:sz w:val="24"/>
          <w:szCs w:val="24"/>
        </w:rPr>
        <w:t>l</w:t>
      </w:r>
      <w:r>
        <w:rPr>
          <w:rFonts w:ascii="Arial" w:eastAsia="Arial" w:hAnsi="Arial" w:cs="Arial"/>
          <w:spacing w:val="-9"/>
          <w:position w:val="-1"/>
          <w:sz w:val="24"/>
          <w:szCs w:val="24"/>
        </w:rPr>
        <w:t>o</w:t>
      </w:r>
      <w:r>
        <w:rPr>
          <w:rFonts w:ascii="Arial" w:eastAsia="Arial" w:hAnsi="Arial" w:cs="Arial"/>
          <w:spacing w:val="-8"/>
          <w:position w:val="-1"/>
          <w:sz w:val="24"/>
          <w:szCs w:val="24"/>
        </w:rPr>
        <w:t>r</w:t>
      </w:r>
      <w:r>
        <w:rPr>
          <w:rFonts w:ascii="Arial" w:eastAsia="Arial" w:hAnsi="Arial" w:cs="Arial"/>
          <w:spacing w:val="-9"/>
          <w:position w:val="-1"/>
          <w:sz w:val="24"/>
          <w:szCs w:val="24"/>
        </w:rPr>
        <w:t>ado</w:t>
      </w:r>
      <w:r>
        <w:rPr>
          <w:rFonts w:ascii="Arial" w:eastAsia="Arial" w:hAnsi="Arial" w:cs="Arial"/>
          <w:position w:val="-1"/>
          <w:sz w:val="24"/>
          <w:szCs w:val="24"/>
        </w:rPr>
        <w:t>,</w:t>
      </w:r>
      <w:r>
        <w:rPr>
          <w:rFonts w:ascii="Arial" w:eastAsia="Arial" w:hAnsi="Arial" w:cs="Arial"/>
          <w:spacing w:val="-18"/>
          <w:position w:val="-1"/>
          <w:sz w:val="24"/>
          <w:szCs w:val="24"/>
        </w:rPr>
        <w:t xml:space="preserve"> </w:t>
      </w:r>
      <w:r>
        <w:rPr>
          <w:rFonts w:ascii="Arial" w:eastAsia="Arial" w:hAnsi="Arial" w:cs="Arial"/>
          <w:spacing w:val="-9"/>
          <w:position w:val="-1"/>
          <w:sz w:val="24"/>
          <w:szCs w:val="24"/>
        </w:rPr>
        <w:t>th</w:t>
      </w:r>
      <w:r>
        <w:rPr>
          <w:rFonts w:ascii="Arial" w:eastAsia="Arial" w:hAnsi="Arial" w:cs="Arial"/>
          <w:spacing w:val="-10"/>
          <w:position w:val="-1"/>
          <w:sz w:val="24"/>
          <w:szCs w:val="24"/>
        </w:rPr>
        <w:t>i</w:t>
      </w:r>
      <w:r>
        <w:rPr>
          <w:rFonts w:ascii="Arial" w:eastAsia="Arial" w:hAnsi="Arial" w:cs="Arial"/>
          <w:position w:val="-1"/>
          <w:sz w:val="24"/>
          <w:szCs w:val="24"/>
        </w:rPr>
        <w:t xml:space="preserve">s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spacing w:val="-9"/>
          <w:position w:val="-1"/>
          <w:sz w:val="24"/>
          <w:szCs w:val="24"/>
        </w:rPr>
        <w:t>da</w:t>
      </w:r>
      <w:r>
        <w:rPr>
          <w:rFonts w:ascii="Arial" w:eastAsia="Arial" w:hAnsi="Arial" w:cs="Arial"/>
          <w:position w:val="-1"/>
          <w:sz w:val="24"/>
          <w:szCs w:val="24"/>
        </w:rPr>
        <w:t>y</w:t>
      </w:r>
      <w:r>
        <w:rPr>
          <w:rFonts w:ascii="Arial" w:eastAsia="Arial" w:hAnsi="Arial" w:cs="Arial"/>
          <w:spacing w:val="-21"/>
          <w:position w:val="-1"/>
          <w:sz w:val="24"/>
          <w:szCs w:val="24"/>
        </w:rPr>
        <w:t xml:space="preserve"> </w:t>
      </w:r>
      <w:r>
        <w:rPr>
          <w:rFonts w:ascii="Arial" w:eastAsia="Arial" w:hAnsi="Arial" w:cs="Arial"/>
          <w:spacing w:val="-9"/>
          <w:position w:val="-1"/>
          <w:sz w:val="24"/>
          <w:szCs w:val="24"/>
        </w:rPr>
        <w:t>o</w:t>
      </w:r>
      <w:r>
        <w:rPr>
          <w:rFonts w:ascii="Arial" w:eastAsia="Arial" w:hAnsi="Arial" w:cs="Arial"/>
          <w:position w:val="-1"/>
          <w:sz w:val="24"/>
          <w:szCs w:val="24"/>
        </w:rPr>
        <w:t xml:space="preserve">f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position w:val="-1"/>
          <w:sz w:val="24"/>
          <w:szCs w:val="24"/>
        </w:rPr>
        <w:t>,</w:t>
      </w:r>
      <w:r>
        <w:rPr>
          <w:rFonts w:ascii="Arial" w:eastAsia="Arial" w:hAnsi="Arial" w:cs="Arial"/>
          <w:spacing w:val="-18"/>
          <w:position w:val="-1"/>
          <w:sz w:val="24"/>
          <w:szCs w:val="24"/>
        </w:rPr>
        <w:t xml:space="preserve"> </w:t>
      </w:r>
      <w:r>
        <w:rPr>
          <w:rFonts w:ascii="Arial" w:eastAsia="Arial" w:hAnsi="Arial" w:cs="Arial"/>
          <w:spacing w:val="-9"/>
          <w:position w:val="-1"/>
          <w:sz w:val="24"/>
          <w:szCs w:val="24"/>
        </w:rPr>
        <w:t>20</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position w:val="-1"/>
          <w:sz w:val="24"/>
          <w:szCs w:val="24"/>
        </w:rPr>
        <w:t>.</w:t>
      </w:r>
      <w:proofErr w:type="gramEnd"/>
    </w:p>
    <w:p w:rsidR="001B73AE" w:rsidRDefault="001B73AE" w:rsidP="001B73AE">
      <w:pPr>
        <w:widowControl/>
        <w:autoSpaceDE w:val="0"/>
        <w:autoSpaceDN w:val="0"/>
        <w:adjustRightInd w:val="0"/>
        <w:spacing w:line="480" w:lineRule="auto"/>
        <w:ind w:firstLine="720"/>
        <w:rPr>
          <w:rFonts w:ascii="Arial" w:hAnsi="Arial" w:cs="Arial"/>
          <w:sz w:val="24"/>
          <w:szCs w:val="24"/>
        </w:rPr>
      </w:pPr>
    </w:p>
    <w:p w:rsidR="001B73AE" w:rsidRDefault="001B73AE" w:rsidP="001B73AE">
      <w:pPr>
        <w:spacing w:before="12" w:line="240" w:lineRule="exact"/>
        <w:rPr>
          <w:rFonts w:ascii="Arial" w:hAnsi="Arial" w:cs="Arial"/>
          <w:sz w:val="24"/>
          <w:szCs w:val="24"/>
        </w:rPr>
      </w:pPr>
    </w:p>
    <w:p w:rsidR="001B73AE" w:rsidRDefault="001B73AE" w:rsidP="001B73AE">
      <w:pPr>
        <w:spacing w:before="29" w:line="271" w:lineRule="exact"/>
        <w:ind w:left="5141" w:right="-20"/>
        <w:rPr>
          <w:rFonts w:ascii="Arial" w:eastAsia="Arial" w:hAnsi="Arial" w:cs="Arial"/>
          <w:position w:val="-1"/>
          <w:sz w:val="24"/>
          <w:szCs w:val="24"/>
        </w:rPr>
      </w:pPr>
      <w:r>
        <w:rPr>
          <w:rFonts w:ascii="Arial" w:eastAsia="Arial" w:hAnsi="Arial" w:cs="Arial"/>
          <w:spacing w:val="-9"/>
          <w:position w:val="-1"/>
          <w:sz w:val="24"/>
          <w:szCs w:val="24"/>
        </w:rPr>
        <w:t>B</w:t>
      </w:r>
      <w:r>
        <w:rPr>
          <w:rFonts w:ascii="Arial" w:eastAsia="Arial" w:hAnsi="Arial" w:cs="Arial"/>
          <w:position w:val="-1"/>
          <w:sz w:val="24"/>
          <w:szCs w:val="24"/>
        </w:rPr>
        <w:t>Y</w:t>
      </w:r>
      <w:r>
        <w:rPr>
          <w:rFonts w:ascii="Arial" w:eastAsia="Arial" w:hAnsi="Arial" w:cs="Arial"/>
          <w:spacing w:val="-20"/>
          <w:position w:val="-1"/>
          <w:sz w:val="24"/>
          <w:szCs w:val="24"/>
        </w:rPr>
        <w:t xml:space="preserve"> </w:t>
      </w:r>
      <w:r>
        <w:rPr>
          <w:rFonts w:ascii="Arial" w:eastAsia="Arial" w:hAnsi="Arial" w:cs="Arial"/>
          <w:spacing w:val="-7"/>
          <w:position w:val="-1"/>
          <w:sz w:val="24"/>
          <w:szCs w:val="24"/>
        </w:rPr>
        <w:t>T</w:t>
      </w:r>
      <w:r>
        <w:rPr>
          <w:rFonts w:ascii="Arial" w:eastAsia="Arial" w:hAnsi="Arial" w:cs="Arial"/>
          <w:spacing w:val="-10"/>
          <w:position w:val="-1"/>
          <w:sz w:val="24"/>
          <w:szCs w:val="24"/>
        </w:rPr>
        <w:t>H</w:t>
      </w:r>
      <w:r>
        <w:rPr>
          <w:rFonts w:ascii="Arial" w:eastAsia="Arial" w:hAnsi="Arial" w:cs="Arial"/>
          <w:position w:val="-1"/>
          <w:sz w:val="24"/>
          <w:szCs w:val="24"/>
        </w:rPr>
        <w:t>E</w:t>
      </w:r>
      <w:r>
        <w:rPr>
          <w:rFonts w:ascii="Arial" w:eastAsia="Arial" w:hAnsi="Arial" w:cs="Arial"/>
          <w:spacing w:val="-18"/>
          <w:position w:val="-1"/>
          <w:sz w:val="24"/>
          <w:szCs w:val="24"/>
        </w:rPr>
        <w:t xml:space="preserve"> </w:t>
      </w:r>
      <w:r>
        <w:rPr>
          <w:rFonts w:ascii="Arial" w:eastAsia="Arial" w:hAnsi="Arial" w:cs="Arial"/>
          <w:spacing w:val="-10"/>
          <w:position w:val="-1"/>
          <w:sz w:val="24"/>
          <w:szCs w:val="24"/>
        </w:rPr>
        <w:t>C</w:t>
      </w:r>
      <w:r>
        <w:rPr>
          <w:rFonts w:ascii="Arial" w:eastAsia="Arial" w:hAnsi="Arial" w:cs="Arial"/>
          <w:spacing w:val="-7"/>
          <w:position w:val="-1"/>
          <w:sz w:val="24"/>
          <w:szCs w:val="24"/>
        </w:rPr>
        <w:t>O</w:t>
      </w:r>
      <w:r>
        <w:rPr>
          <w:rFonts w:ascii="Arial" w:eastAsia="Arial" w:hAnsi="Arial" w:cs="Arial"/>
          <w:spacing w:val="-10"/>
          <w:position w:val="-1"/>
          <w:sz w:val="24"/>
          <w:szCs w:val="24"/>
        </w:rPr>
        <w:t>UR</w:t>
      </w:r>
      <w:r>
        <w:rPr>
          <w:rFonts w:ascii="Arial" w:eastAsia="Arial" w:hAnsi="Arial" w:cs="Arial"/>
          <w:spacing w:val="-7"/>
          <w:position w:val="-1"/>
          <w:sz w:val="24"/>
          <w:szCs w:val="24"/>
        </w:rPr>
        <w:t>T</w:t>
      </w:r>
      <w:r>
        <w:rPr>
          <w:rFonts w:ascii="Arial" w:eastAsia="Arial" w:hAnsi="Arial" w:cs="Arial"/>
          <w:position w:val="-1"/>
          <w:sz w:val="24"/>
          <w:szCs w:val="24"/>
        </w:rPr>
        <w:t>:</w:t>
      </w:r>
    </w:p>
    <w:p w:rsidR="00AD473E" w:rsidRDefault="00AD473E" w:rsidP="001B73AE">
      <w:pPr>
        <w:spacing w:before="29" w:line="271" w:lineRule="exact"/>
        <w:ind w:left="5141" w:right="-20"/>
        <w:rPr>
          <w:rFonts w:ascii="Arial" w:eastAsia="Arial" w:hAnsi="Arial" w:cs="Arial"/>
          <w:position w:val="-1"/>
          <w:sz w:val="24"/>
          <w:szCs w:val="24"/>
        </w:rPr>
      </w:pPr>
    </w:p>
    <w:p w:rsidR="001B73AE" w:rsidRDefault="001B73AE" w:rsidP="001B73AE">
      <w:pPr>
        <w:spacing w:line="271" w:lineRule="exact"/>
        <w:ind w:left="5141" w:right="-20"/>
        <w:rPr>
          <w:rFonts w:cs="Arial"/>
        </w:rPr>
      </w:pPr>
      <w:r>
        <w:rPr>
          <w:noProof/>
        </w:rPr>
        <mc:AlternateContent>
          <mc:Choice Requires="wpg">
            <w:drawing>
              <wp:anchor distT="0" distB="0" distL="114300" distR="114300" simplePos="0" relativeHeight="251677696" behindDoc="1" locked="0" layoutInCell="1" allowOverlap="1">
                <wp:simplePos x="0" y="0"/>
                <wp:positionH relativeFrom="page">
                  <wp:posOffset>4115435</wp:posOffset>
                </wp:positionH>
                <wp:positionV relativeFrom="paragraph">
                  <wp:posOffset>11430</wp:posOffset>
                </wp:positionV>
                <wp:extent cx="2374265" cy="1270"/>
                <wp:effectExtent l="0" t="0" r="26035" b="17780"/>
                <wp:wrapNone/>
                <wp:docPr id="3" name="Group 3"/>
                <wp:cNvGraphicFramePr/>
                <a:graphic xmlns:a="http://schemas.openxmlformats.org/drawingml/2006/main">
                  <a:graphicData uri="http://schemas.microsoft.com/office/word/2010/wordprocessingGroup">
                    <wpg:wgp>
                      <wpg:cNvGrpSpPr/>
                      <wpg:grpSpPr bwMode="auto">
                        <a:xfrm>
                          <a:off x="0" y="0"/>
                          <a:ext cx="2374265" cy="1270"/>
                          <a:chOff x="0" y="0"/>
                          <a:chExt cx="3739" cy="2"/>
                        </a:xfrm>
                      </wpg:grpSpPr>
                      <wps:wsp>
                        <wps:cNvPr id="20" name="Freeform 20"/>
                        <wps:cNvSpPr>
                          <a:spLocks/>
                        </wps:cNvSpPr>
                        <wps:spPr bwMode="auto">
                          <a:xfrm>
                            <a:off x="0" y="0"/>
                            <a:ext cx="3739" cy="2"/>
                          </a:xfrm>
                          <a:custGeom>
                            <a:avLst/>
                            <a:gdLst>
                              <a:gd name="T0" fmla="+- 0 6481 6481"/>
                              <a:gd name="T1" fmla="*/ T0 w 3739"/>
                              <a:gd name="T2" fmla="+- 0 10220 6481"/>
                              <a:gd name="T3" fmla="*/ T2 w 3739"/>
                            </a:gdLst>
                            <a:ahLst/>
                            <a:cxnLst>
                              <a:cxn ang="0">
                                <a:pos x="T1" y="0"/>
                              </a:cxn>
                              <a:cxn ang="0">
                                <a:pos x="T3" y="0"/>
                              </a:cxn>
                            </a:cxnLst>
                            <a:rect l="0" t="0" r="r" b="b"/>
                            <a:pathLst>
                              <a:path w="3739">
                                <a:moveTo>
                                  <a:pt x="0" y="0"/>
                                </a:moveTo>
                                <a:lnTo>
                                  <a:pt x="37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24.05pt;margin-top:.9pt;width:186.95pt;height:.1pt;z-index:-251638784;mso-position-horizontal-relative:page" coordsize="3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">
                <v:shape id="Freeform 20" o:spid="_x0000_s1027" style="position:absolute;width:3739;height:2;visibility:visible;mso-wrap-style:square;v-text-anchor:top" coordsize="3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e1cEA&#10;AADbAAAADwAAAGRycy9kb3ducmV2LnhtbERPz2vCMBS+D/wfwhN2m6mFFu2MMoSJsF1WxfOzeWvL&#10;kpcuSbX775fDYMeP7/dmN1kjbuRD71jBcpGBIG6c7rlVcD69Pq1AhIis0TgmBT8UYLedPWyw0u7O&#10;H3SrYytSCIcKFXQxDpWUoenIYli4gThxn85bjAn6VmqP9xRujcyzrJQWe04NHQ6076j5qker4Lr+&#10;vr6tJ/Nuisuh8XIoVuVYKPU4n16eQUSa4r/4z33UCvK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AntXBAAAA2wAAAA8AAAAAAAAAAAAAAAAAmAIAAGRycy9kb3du&#10;cmV2LnhtbFBLBQYAAAAABAAEAPUAAACGAwAAAAA=&#10;" path="m,l3739,e" filled="f" strokeweight=".26669mm">
                  <v:path arrowok="t" o:connecttype="custom" o:connectlocs="0,0;3739,0" o:connectangles="0,0"/>
                </v:shape>
                <w10:wrap anchorx="page"/>
              </v:group>
            </w:pict>
          </mc:Fallback>
        </mc:AlternateContent>
      </w:r>
      <w:r>
        <w:rPr>
          <w:rFonts w:ascii="Arial" w:eastAsia="Arial" w:hAnsi="Arial" w:cs="Arial"/>
          <w:spacing w:val="-10"/>
          <w:position w:val="-1"/>
          <w:sz w:val="24"/>
          <w:szCs w:val="24"/>
        </w:rPr>
        <w:t>U</w:t>
      </w:r>
      <w:r>
        <w:rPr>
          <w:rFonts w:ascii="Arial" w:eastAsia="Arial" w:hAnsi="Arial" w:cs="Arial"/>
          <w:spacing w:val="-9"/>
          <w:position w:val="-1"/>
          <w:sz w:val="24"/>
          <w:szCs w:val="24"/>
        </w:rPr>
        <w:t>n</w:t>
      </w:r>
      <w:r>
        <w:rPr>
          <w:rFonts w:ascii="Arial" w:eastAsia="Arial" w:hAnsi="Arial" w:cs="Arial"/>
          <w:spacing w:val="-10"/>
          <w:position w:val="-1"/>
          <w:sz w:val="24"/>
          <w:szCs w:val="24"/>
        </w:rPr>
        <w:t>i</w:t>
      </w:r>
      <w:r>
        <w:rPr>
          <w:rFonts w:ascii="Arial" w:eastAsia="Arial" w:hAnsi="Arial" w:cs="Arial"/>
          <w:spacing w:val="-9"/>
          <w:position w:val="-1"/>
          <w:sz w:val="24"/>
          <w:szCs w:val="24"/>
        </w:rPr>
        <w:t>te</w:t>
      </w:r>
      <w:r>
        <w:rPr>
          <w:rFonts w:ascii="Arial" w:eastAsia="Arial" w:hAnsi="Arial" w:cs="Arial"/>
          <w:position w:val="-1"/>
          <w:sz w:val="24"/>
          <w:szCs w:val="24"/>
        </w:rPr>
        <w:t>d</w:t>
      </w:r>
      <w:r>
        <w:rPr>
          <w:rFonts w:ascii="Arial" w:eastAsia="Arial" w:hAnsi="Arial" w:cs="Arial"/>
          <w:spacing w:val="-18"/>
          <w:position w:val="-1"/>
          <w:sz w:val="24"/>
          <w:szCs w:val="24"/>
        </w:rPr>
        <w:t xml:space="preserve"> </w:t>
      </w:r>
      <w:r>
        <w:rPr>
          <w:rFonts w:ascii="Arial" w:eastAsia="Arial" w:hAnsi="Arial" w:cs="Arial"/>
          <w:spacing w:val="-9"/>
          <w:position w:val="-1"/>
          <w:sz w:val="24"/>
          <w:szCs w:val="24"/>
        </w:rPr>
        <w:t>State</w:t>
      </w:r>
      <w:r>
        <w:rPr>
          <w:rFonts w:ascii="Arial" w:eastAsia="Arial" w:hAnsi="Arial" w:cs="Arial"/>
          <w:position w:val="-1"/>
          <w:sz w:val="24"/>
          <w:szCs w:val="24"/>
        </w:rPr>
        <w:t>s</w:t>
      </w:r>
      <w:r>
        <w:rPr>
          <w:rFonts w:ascii="Arial" w:eastAsia="Arial" w:hAnsi="Arial" w:cs="Arial"/>
          <w:spacing w:val="-19"/>
          <w:position w:val="-1"/>
          <w:sz w:val="24"/>
          <w:szCs w:val="24"/>
        </w:rPr>
        <w:t xml:space="preserve"> District / </w:t>
      </w:r>
      <w:r>
        <w:rPr>
          <w:rFonts w:ascii="Arial" w:eastAsia="Arial" w:hAnsi="Arial" w:cs="Arial"/>
          <w:spacing w:val="-10"/>
          <w:position w:val="-1"/>
          <w:sz w:val="24"/>
          <w:szCs w:val="24"/>
        </w:rPr>
        <w:t>M</w:t>
      </w:r>
      <w:r>
        <w:rPr>
          <w:rFonts w:ascii="Arial" w:eastAsia="Arial" w:hAnsi="Arial" w:cs="Arial"/>
          <w:spacing w:val="-6"/>
          <w:position w:val="-1"/>
          <w:sz w:val="24"/>
          <w:szCs w:val="24"/>
        </w:rPr>
        <w:t>a</w:t>
      </w:r>
      <w:r>
        <w:rPr>
          <w:rFonts w:ascii="Arial" w:eastAsia="Arial" w:hAnsi="Arial" w:cs="Arial"/>
          <w:spacing w:val="-11"/>
          <w:position w:val="-1"/>
          <w:sz w:val="24"/>
          <w:szCs w:val="24"/>
        </w:rPr>
        <w:t>g</w:t>
      </w:r>
      <w:r>
        <w:rPr>
          <w:rFonts w:ascii="Arial" w:eastAsia="Arial" w:hAnsi="Arial" w:cs="Arial"/>
          <w:spacing w:val="-8"/>
          <w:position w:val="-1"/>
          <w:sz w:val="24"/>
          <w:szCs w:val="24"/>
        </w:rPr>
        <w:t>i</w:t>
      </w:r>
      <w:r>
        <w:rPr>
          <w:rFonts w:ascii="Arial" w:eastAsia="Arial" w:hAnsi="Arial" w:cs="Arial"/>
          <w:spacing w:val="-10"/>
          <w:position w:val="-1"/>
          <w:sz w:val="24"/>
          <w:szCs w:val="24"/>
        </w:rPr>
        <w:t>s</w:t>
      </w:r>
      <w:r>
        <w:rPr>
          <w:rFonts w:ascii="Arial" w:eastAsia="Arial" w:hAnsi="Arial" w:cs="Arial"/>
          <w:spacing w:val="-9"/>
          <w:position w:val="-1"/>
          <w:sz w:val="24"/>
          <w:szCs w:val="24"/>
        </w:rPr>
        <w:t>t</w:t>
      </w:r>
      <w:r>
        <w:rPr>
          <w:rFonts w:ascii="Arial" w:eastAsia="Arial" w:hAnsi="Arial" w:cs="Arial"/>
          <w:spacing w:val="-10"/>
          <w:position w:val="-1"/>
          <w:sz w:val="24"/>
          <w:szCs w:val="24"/>
        </w:rPr>
        <w:t>r</w:t>
      </w:r>
      <w:r>
        <w:rPr>
          <w:rFonts w:ascii="Arial" w:eastAsia="Arial" w:hAnsi="Arial" w:cs="Arial"/>
          <w:spacing w:val="-9"/>
          <w:position w:val="-1"/>
          <w:sz w:val="24"/>
          <w:szCs w:val="24"/>
        </w:rPr>
        <w:t>at</w:t>
      </w:r>
      <w:r>
        <w:rPr>
          <w:rFonts w:ascii="Arial" w:eastAsia="Arial" w:hAnsi="Arial" w:cs="Arial"/>
          <w:position w:val="-1"/>
          <w:sz w:val="24"/>
          <w:szCs w:val="24"/>
        </w:rPr>
        <w:t>e</w:t>
      </w:r>
      <w:r>
        <w:rPr>
          <w:rFonts w:ascii="Arial" w:eastAsia="Arial" w:hAnsi="Arial" w:cs="Arial"/>
          <w:spacing w:val="-15"/>
          <w:position w:val="-1"/>
          <w:sz w:val="24"/>
          <w:szCs w:val="24"/>
        </w:rPr>
        <w:t xml:space="preserve"> </w:t>
      </w:r>
      <w:r>
        <w:rPr>
          <w:rFonts w:ascii="Arial" w:eastAsia="Arial" w:hAnsi="Arial" w:cs="Arial"/>
          <w:spacing w:val="-10"/>
          <w:position w:val="-1"/>
          <w:sz w:val="24"/>
          <w:szCs w:val="24"/>
        </w:rPr>
        <w:t>J</w:t>
      </w:r>
      <w:r>
        <w:rPr>
          <w:rFonts w:ascii="Arial" w:eastAsia="Arial" w:hAnsi="Arial" w:cs="Arial"/>
          <w:spacing w:val="-9"/>
          <w:position w:val="-1"/>
          <w:sz w:val="24"/>
          <w:szCs w:val="24"/>
        </w:rPr>
        <w:t>ud</w:t>
      </w:r>
      <w:r>
        <w:rPr>
          <w:rFonts w:ascii="Arial" w:eastAsia="Arial" w:hAnsi="Arial" w:cs="Arial"/>
          <w:spacing w:val="-11"/>
          <w:position w:val="-1"/>
          <w:sz w:val="24"/>
          <w:szCs w:val="24"/>
        </w:rPr>
        <w:t>g</w:t>
      </w:r>
      <w:r>
        <w:rPr>
          <w:rFonts w:ascii="Arial" w:eastAsia="Arial" w:hAnsi="Arial" w:cs="Arial"/>
          <w:position w:val="-1"/>
          <w:sz w:val="24"/>
          <w:szCs w:val="24"/>
        </w:rPr>
        <w:t>e</w:t>
      </w:r>
    </w:p>
    <w:p w:rsidR="001B73AE" w:rsidRDefault="001B73AE" w:rsidP="001B73AE">
      <w:pPr>
        <w:pStyle w:val="BodyText"/>
        <w:spacing w:line="480" w:lineRule="auto"/>
        <w:ind w:left="450"/>
        <w:rPr>
          <w:sz w:val="28"/>
          <w:szCs w:val="28"/>
        </w:rPr>
      </w:pPr>
    </w:p>
    <w:p w:rsidR="006D0B9B" w:rsidRPr="00DF685C" w:rsidRDefault="006D0B9B" w:rsidP="008251B5">
      <w:pPr>
        <w:pStyle w:val="BodyText"/>
        <w:spacing w:line="480" w:lineRule="auto"/>
        <w:ind w:left="450"/>
        <w:rPr>
          <w:sz w:val="28"/>
          <w:szCs w:val="28"/>
        </w:rPr>
      </w:pPr>
    </w:p>
    <w:sectPr w:rsidR="006D0B9B" w:rsidRPr="00DF685C" w:rsidSect="001B73AE">
      <w:headerReference w:type="default" r:id="rId12"/>
      <w:pgSz w:w="12240" w:h="15840"/>
      <w:pgMar w:top="1440" w:right="1440" w:bottom="720" w:left="1440" w:header="4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AA" w:rsidRDefault="001246AA">
      <w:r>
        <w:separator/>
      </w:r>
    </w:p>
  </w:endnote>
  <w:endnote w:type="continuationSeparator" w:id="0">
    <w:p w:rsidR="001246AA" w:rsidRDefault="0012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2C" w:rsidRDefault="000D3D2C">
    <w:pPr>
      <w:pStyle w:val="Footer"/>
      <w:jc w:val="center"/>
    </w:pPr>
  </w:p>
  <w:p w:rsidR="000D3D2C" w:rsidRDefault="000D3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2C" w:rsidRDefault="000D3D2C">
    <w:pPr>
      <w:pStyle w:val="Footer"/>
      <w:jc w:val="center"/>
    </w:pPr>
  </w:p>
  <w:p w:rsidR="00AB7EEF" w:rsidRDefault="00AB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AA" w:rsidRDefault="001246AA">
      <w:r>
        <w:separator/>
      </w:r>
    </w:p>
  </w:footnote>
  <w:footnote w:type="continuationSeparator" w:id="0">
    <w:p w:rsidR="001246AA" w:rsidRDefault="0012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AA" w:rsidRDefault="001246AA">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31798D73" wp14:editId="1F3445DA">
              <wp:simplePos x="0" y="0"/>
              <wp:positionH relativeFrom="page">
                <wp:posOffset>695325</wp:posOffset>
              </wp:positionH>
              <wp:positionV relativeFrom="page">
                <wp:posOffset>16510</wp:posOffset>
              </wp:positionV>
              <wp:extent cx="638238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6AA" w:rsidRDefault="001246AA">
                          <w:pPr>
                            <w:pStyle w:val="BodyText"/>
                            <w:spacing w:line="265" w:lineRule="exact"/>
                            <w:ind w:left="2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54.75pt;margin-top:1.3pt;width:502.5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dwsQIAAKk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" filled="f" stroked="f">
              <v:textbox inset="0,0,0,0">
                <w:txbxContent>
                  <w:p w:rsidR="001246AA" w:rsidRDefault="001246AA">
                    <w:pPr>
                      <w:pStyle w:val="BodyText"/>
                      <w:spacing w:line="265" w:lineRule="exact"/>
                      <w:ind w:left="20"/>
                      <w:rPr>
                        <w:rFonts w:cs="Arial"/>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AA" w:rsidRDefault="001246A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59EF"/>
    <w:multiLevelType w:val="hybridMultilevel"/>
    <w:tmpl w:val="3540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3398B"/>
    <w:multiLevelType w:val="hybridMultilevel"/>
    <w:tmpl w:val="B130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D7196"/>
    <w:multiLevelType w:val="hybridMultilevel"/>
    <w:tmpl w:val="FD6A79C0"/>
    <w:lvl w:ilvl="0" w:tplc="41804054">
      <w:start w:val="1"/>
      <w:numFmt w:val="decimal"/>
      <w:lvlText w:val="%1."/>
      <w:lvlJc w:val="left"/>
      <w:pPr>
        <w:ind w:left="720" w:hanging="360"/>
      </w:pPr>
      <w:rPr>
        <w:rFonts w:ascii="Arial" w:eastAsia="Arial"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85FC5"/>
    <w:multiLevelType w:val="hybridMultilevel"/>
    <w:tmpl w:val="865C1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9C47AE"/>
    <w:multiLevelType w:val="multilevel"/>
    <w:tmpl w:val="F20683FE"/>
    <w:lvl w:ilvl="0">
      <w:start w:val="16"/>
      <w:numFmt w:val="upperLetter"/>
      <w:lvlText w:val="%1"/>
      <w:lvlJc w:val="left"/>
      <w:pPr>
        <w:ind w:left="1365" w:hanging="547"/>
      </w:pPr>
      <w:rPr>
        <w:rFonts w:hint="default"/>
      </w:rPr>
    </w:lvl>
    <w:lvl w:ilvl="1">
      <w:start w:val="15"/>
      <w:numFmt w:val="upperLetter"/>
      <w:lvlText w:val="%1.%2."/>
      <w:lvlJc w:val="left"/>
      <w:pPr>
        <w:ind w:left="1365" w:hanging="547"/>
      </w:pPr>
      <w:rPr>
        <w:rFonts w:ascii="Arial" w:eastAsia="Arial" w:hAnsi="Arial" w:hint="default"/>
        <w:w w:val="99"/>
        <w:sz w:val="24"/>
        <w:szCs w:val="24"/>
      </w:rPr>
    </w:lvl>
    <w:lvl w:ilvl="2">
      <w:start w:val="1"/>
      <w:numFmt w:val="bullet"/>
      <w:lvlText w:val=""/>
      <w:lvlJc w:val="left"/>
      <w:pPr>
        <w:ind w:left="1279" w:hanging="360"/>
      </w:pPr>
      <w:rPr>
        <w:rFonts w:ascii="Symbol" w:eastAsia="Symbol" w:hAnsi="Symbol" w:hint="default"/>
        <w:w w:val="76"/>
        <w:sz w:val="24"/>
        <w:szCs w:val="24"/>
      </w:rPr>
    </w:lvl>
    <w:lvl w:ilvl="3">
      <w:start w:val="1"/>
      <w:numFmt w:val="bullet"/>
      <w:lvlText w:val="•"/>
      <w:lvlJc w:val="left"/>
      <w:pPr>
        <w:ind w:left="3337" w:hanging="360"/>
      </w:pPr>
      <w:rPr>
        <w:rFonts w:hint="default"/>
      </w:rPr>
    </w:lvl>
    <w:lvl w:ilvl="4">
      <w:start w:val="1"/>
      <w:numFmt w:val="bullet"/>
      <w:lvlText w:val="•"/>
      <w:lvlJc w:val="left"/>
      <w:pPr>
        <w:ind w:left="4323" w:hanging="360"/>
      </w:pPr>
      <w:rPr>
        <w:rFonts w:hint="default"/>
      </w:rPr>
    </w:lvl>
    <w:lvl w:ilvl="5">
      <w:start w:val="1"/>
      <w:numFmt w:val="bullet"/>
      <w:lvlText w:val="•"/>
      <w:lvlJc w:val="left"/>
      <w:pPr>
        <w:ind w:left="5309" w:hanging="360"/>
      </w:pPr>
      <w:rPr>
        <w:rFonts w:hint="default"/>
      </w:rPr>
    </w:lvl>
    <w:lvl w:ilvl="6">
      <w:start w:val="1"/>
      <w:numFmt w:val="bullet"/>
      <w:lvlText w:val="•"/>
      <w:lvlJc w:val="left"/>
      <w:pPr>
        <w:ind w:left="6295" w:hanging="360"/>
      </w:pPr>
      <w:rPr>
        <w:rFonts w:hint="default"/>
      </w:rPr>
    </w:lvl>
    <w:lvl w:ilvl="7">
      <w:start w:val="1"/>
      <w:numFmt w:val="bullet"/>
      <w:lvlText w:val="•"/>
      <w:lvlJc w:val="left"/>
      <w:pPr>
        <w:ind w:left="7281" w:hanging="360"/>
      </w:pPr>
      <w:rPr>
        <w:rFonts w:hint="default"/>
      </w:rPr>
    </w:lvl>
    <w:lvl w:ilvl="8">
      <w:start w:val="1"/>
      <w:numFmt w:val="bullet"/>
      <w:lvlText w:val="•"/>
      <w:lvlJc w:val="left"/>
      <w:pPr>
        <w:ind w:left="8267" w:hanging="360"/>
      </w:pPr>
      <w:rPr>
        <w:rFonts w:hint="default"/>
      </w:rPr>
    </w:lvl>
  </w:abstractNum>
  <w:abstractNum w:abstractNumId="5">
    <w:nsid w:val="3F7D5226"/>
    <w:multiLevelType w:val="hybridMultilevel"/>
    <w:tmpl w:val="7932CF92"/>
    <w:lvl w:ilvl="0" w:tplc="A4FE581C">
      <w:start w:val="1"/>
      <w:numFmt w:val="bullet"/>
      <w:lvlText w:val=""/>
      <w:lvlJc w:val="left"/>
      <w:pPr>
        <w:ind w:left="1539" w:hanging="360"/>
      </w:pPr>
      <w:rPr>
        <w:rFonts w:ascii="Symbol" w:eastAsia="Symbol" w:hAnsi="Symbol" w:hint="default"/>
        <w:w w:val="76"/>
        <w:sz w:val="24"/>
        <w:szCs w:val="24"/>
      </w:rPr>
    </w:lvl>
    <w:lvl w:ilvl="1" w:tplc="A7FC012C">
      <w:start w:val="1"/>
      <w:numFmt w:val="bullet"/>
      <w:lvlText w:val="•"/>
      <w:lvlJc w:val="left"/>
      <w:pPr>
        <w:ind w:left="2409" w:hanging="360"/>
      </w:pPr>
      <w:rPr>
        <w:rFonts w:hint="default"/>
      </w:rPr>
    </w:lvl>
    <w:lvl w:ilvl="2" w:tplc="3454DC24">
      <w:start w:val="1"/>
      <w:numFmt w:val="bullet"/>
      <w:lvlText w:val="•"/>
      <w:lvlJc w:val="left"/>
      <w:pPr>
        <w:ind w:left="3279" w:hanging="360"/>
      </w:pPr>
      <w:rPr>
        <w:rFonts w:hint="default"/>
      </w:rPr>
    </w:lvl>
    <w:lvl w:ilvl="3" w:tplc="D64A6996">
      <w:start w:val="1"/>
      <w:numFmt w:val="bullet"/>
      <w:lvlText w:val="•"/>
      <w:lvlJc w:val="left"/>
      <w:pPr>
        <w:ind w:left="4149" w:hanging="360"/>
      </w:pPr>
      <w:rPr>
        <w:rFonts w:hint="default"/>
      </w:rPr>
    </w:lvl>
    <w:lvl w:ilvl="4" w:tplc="3E9EC380">
      <w:start w:val="1"/>
      <w:numFmt w:val="bullet"/>
      <w:lvlText w:val="•"/>
      <w:lvlJc w:val="left"/>
      <w:pPr>
        <w:ind w:left="5019" w:hanging="360"/>
      </w:pPr>
      <w:rPr>
        <w:rFonts w:hint="default"/>
      </w:rPr>
    </w:lvl>
    <w:lvl w:ilvl="5" w:tplc="B1361776">
      <w:start w:val="1"/>
      <w:numFmt w:val="bullet"/>
      <w:lvlText w:val="•"/>
      <w:lvlJc w:val="left"/>
      <w:pPr>
        <w:ind w:left="5889" w:hanging="360"/>
      </w:pPr>
      <w:rPr>
        <w:rFonts w:hint="default"/>
      </w:rPr>
    </w:lvl>
    <w:lvl w:ilvl="6" w:tplc="86CA70A2">
      <w:start w:val="1"/>
      <w:numFmt w:val="bullet"/>
      <w:lvlText w:val="•"/>
      <w:lvlJc w:val="left"/>
      <w:pPr>
        <w:ind w:left="6759" w:hanging="360"/>
      </w:pPr>
      <w:rPr>
        <w:rFonts w:hint="default"/>
      </w:rPr>
    </w:lvl>
    <w:lvl w:ilvl="7" w:tplc="6F4AF4D8">
      <w:start w:val="1"/>
      <w:numFmt w:val="bullet"/>
      <w:lvlText w:val="•"/>
      <w:lvlJc w:val="left"/>
      <w:pPr>
        <w:ind w:left="7629" w:hanging="360"/>
      </w:pPr>
      <w:rPr>
        <w:rFonts w:hint="default"/>
      </w:rPr>
    </w:lvl>
    <w:lvl w:ilvl="8" w:tplc="8766F9A6">
      <w:start w:val="1"/>
      <w:numFmt w:val="bullet"/>
      <w:lvlText w:val="•"/>
      <w:lvlJc w:val="left"/>
      <w:pPr>
        <w:ind w:left="8499" w:hanging="360"/>
      </w:pPr>
      <w:rPr>
        <w:rFonts w:hint="default"/>
      </w:rPr>
    </w:lvl>
  </w:abstractNum>
  <w:abstractNum w:abstractNumId="6">
    <w:nsid w:val="52152A36"/>
    <w:multiLevelType w:val="hybridMultilevel"/>
    <w:tmpl w:val="4274D546"/>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7">
    <w:nsid w:val="5EBF0E97"/>
    <w:multiLevelType w:val="multilevel"/>
    <w:tmpl w:val="C4349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094C58"/>
    <w:multiLevelType w:val="hybridMultilevel"/>
    <w:tmpl w:val="EF8089B6"/>
    <w:lvl w:ilvl="0" w:tplc="8C6C77D8">
      <w:start w:val="1"/>
      <w:numFmt w:val="decimal"/>
      <w:lvlText w:val="%1."/>
      <w:lvlJc w:val="left"/>
      <w:pPr>
        <w:ind w:left="819" w:hanging="720"/>
      </w:pPr>
      <w:rPr>
        <w:rFonts w:ascii="Arial" w:eastAsia="Arial" w:hAnsi="Arial" w:cstheme="minorBidi"/>
        <w:w w:val="99"/>
        <w:sz w:val="24"/>
        <w:szCs w:val="24"/>
      </w:rPr>
    </w:lvl>
    <w:lvl w:ilvl="1" w:tplc="3392C314">
      <w:start w:val="1"/>
      <w:numFmt w:val="bullet"/>
      <w:lvlText w:val="•"/>
      <w:lvlJc w:val="left"/>
      <w:pPr>
        <w:ind w:left="1761" w:hanging="720"/>
      </w:pPr>
      <w:rPr>
        <w:rFonts w:hint="default"/>
      </w:rPr>
    </w:lvl>
    <w:lvl w:ilvl="2" w:tplc="47004724">
      <w:start w:val="1"/>
      <w:numFmt w:val="bullet"/>
      <w:lvlText w:val="•"/>
      <w:lvlJc w:val="left"/>
      <w:pPr>
        <w:ind w:left="2703" w:hanging="720"/>
      </w:pPr>
      <w:rPr>
        <w:rFonts w:hint="default"/>
      </w:rPr>
    </w:lvl>
    <w:lvl w:ilvl="3" w:tplc="9B4C21DC">
      <w:start w:val="1"/>
      <w:numFmt w:val="bullet"/>
      <w:lvlText w:val="•"/>
      <w:lvlJc w:val="left"/>
      <w:pPr>
        <w:ind w:left="3645" w:hanging="720"/>
      </w:pPr>
      <w:rPr>
        <w:rFonts w:hint="default"/>
      </w:rPr>
    </w:lvl>
    <w:lvl w:ilvl="4" w:tplc="40E4F48E">
      <w:start w:val="1"/>
      <w:numFmt w:val="bullet"/>
      <w:lvlText w:val="•"/>
      <w:lvlJc w:val="left"/>
      <w:pPr>
        <w:ind w:left="4587" w:hanging="720"/>
      </w:pPr>
      <w:rPr>
        <w:rFonts w:hint="default"/>
      </w:rPr>
    </w:lvl>
    <w:lvl w:ilvl="5" w:tplc="8EAC044C">
      <w:start w:val="1"/>
      <w:numFmt w:val="bullet"/>
      <w:lvlText w:val="•"/>
      <w:lvlJc w:val="left"/>
      <w:pPr>
        <w:ind w:left="5529" w:hanging="720"/>
      </w:pPr>
      <w:rPr>
        <w:rFonts w:hint="default"/>
      </w:rPr>
    </w:lvl>
    <w:lvl w:ilvl="6" w:tplc="54525D14">
      <w:start w:val="1"/>
      <w:numFmt w:val="bullet"/>
      <w:lvlText w:val="•"/>
      <w:lvlJc w:val="left"/>
      <w:pPr>
        <w:ind w:left="6471" w:hanging="720"/>
      </w:pPr>
      <w:rPr>
        <w:rFonts w:hint="default"/>
      </w:rPr>
    </w:lvl>
    <w:lvl w:ilvl="7" w:tplc="32FC3B2A">
      <w:start w:val="1"/>
      <w:numFmt w:val="bullet"/>
      <w:lvlText w:val="•"/>
      <w:lvlJc w:val="left"/>
      <w:pPr>
        <w:ind w:left="7413" w:hanging="720"/>
      </w:pPr>
      <w:rPr>
        <w:rFonts w:hint="default"/>
      </w:rPr>
    </w:lvl>
    <w:lvl w:ilvl="8" w:tplc="1722B2A2">
      <w:start w:val="1"/>
      <w:numFmt w:val="bullet"/>
      <w:lvlText w:val="•"/>
      <w:lvlJc w:val="left"/>
      <w:pPr>
        <w:ind w:left="8355" w:hanging="720"/>
      </w:pPr>
      <w:rPr>
        <w:rFonts w:hint="default"/>
      </w:rPr>
    </w:lvl>
  </w:abstractNum>
  <w:num w:numId="1">
    <w:abstractNumId w:val="4"/>
  </w:num>
  <w:num w:numId="2">
    <w:abstractNumId w:val="5"/>
  </w:num>
  <w:num w:numId="3">
    <w:abstractNumId w:val="8"/>
  </w:num>
  <w:num w:numId="4">
    <w:abstractNumId w:val="3"/>
  </w:num>
  <w:num w:numId="5">
    <w:abstractNumId w:val="2"/>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9B"/>
    <w:rsid w:val="0005294E"/>
    <w:rsid w:val="00055BE8"/>
    <w:rsid w:val="000603F1"/>
    <w:rsid w:val="0007246D"/>
    <w:rsid w:val="000B1C5A"/>
    <w:rsid w:val="000D3D2C"/>
    <w:rsid w:val="000E3E56"/>
    <w:rsid w:val="000E53AE"/>
    <w:rsid w:val="000F34AB"/>
    <w:rsid w:val="000F641E"/>
    <w:rsid w:val="001246AA"/>
    <w:rsid w:val="00125C2E"/>
    <w:rsid w:val="00136CF6"/>
    <w:rsid w:val="00143C7C"/>
    <w:rsid w:val="00164924"/>
    <w:rsid w:val="00186110"/>
    <w:rsid w:val="001B0198"/>
    <w:rsid w:val="001B23D8"/>
    <w:rsid w:val="001B73AE"/>
    <w:rsid w:val="001D1DFB"/>
    <w:rsid w:val="001E67B4"/>
    <w:rsid w:val="0021137A"/>
    <w:rsid w:val="00242360"/>
    <w:rsid w:val="00243E50"/>
    <w:rsid w:val="00292B6B"/>
    <w:rsid w:val="003546CF"/>
    <w:rsid w:val="00397F98"/>
    <w:rsid w:val="00403A5C"/>
    <w:rsid w:val="0047471F"/>
    <w:rsid w:val="004B57FE"/>
    <w:rsid w:val="004F4865"/>
    <w:rsid w:val="00505A03"/>
    <w:rsid w:val="00514152"/>
    <w:rsid w:val="0056751B"/>
    <w:rsid w:val="00574159"/>
    <w:rsid w:val="00593B3E"/>
    <w:rsid w:val="005A2025"/>
    <w:rsid w:val="0061670A"/>
    <w:rsid w:val="00616FC8"/>
    <w:rsid w:val="00641841"/>
    <w:rsid w:val="00642DE1"/>
    <w:rsid w:val="00660C71"/>
    <w:rsid w:val="00661205"/>
    <w:rsid w:val="006643BF"/>
    <w:rsid w:val="00676875"/>
    <w:rsid w:val="00682A7F"/>
    <w:rsid w:val="0069010F"/>
    <w:rsid w:val="006A4F62"/>
    <w:rsid w:val="006D0B9B"/>
    <w:rsid w:val="006E0AF6"/>
    <w:rsid w:val="00734343"/>
    <w:rsid w:val="00734DC3"/>
    <w:rsid w:val="00757B33"/>
    <w:rsid w:val="007A0088"/>
    <w:rsid w:val="007C1DE8"/>
    <w:rsid w:val="007F2C22"/>
    <w:rsid w:val="008251B5"/>
    <w:rsid w:val="00837B04"/>
    <w:rsid w:val="008668A4"/>
    <w:rsid w:val="0089389D"/>
    <w:rsid w:val="008C3692"/>
    <w:rsid w:val="008E1991"/>
    <w:rsid w:val="00905D72"/>
    <w:rsid w:val="009417F9"/>
    <w:rsid w:val="00944C43"/>
    <w:rsid w:val="00977208"/>
    <w:rsid w:val="00980D0F"/>
    <w:rsid w:val="0099445F"/>
    <w:rsid w:val="00994FA0"/>
    <w:rsid w:val="009A7118"/>
    <w:rsid w:val="009D78CC"/>
    <w:rsid w:val="00A005C8"/>
    <w:rsid w:val="00A10011"/>
    <w:rsid w:val="00A1758F"/>
    <w:rsid w:val="00A306C6"/>
    <w:rsid w:val="00A54A51"/>
    <w:rsid w:val="00A67CA2"/>
    <w:rsid w:val="00A7485D"/>
    <w:rsid w:val="00A8191A"/>
    <w:rsid w:val="00A83607"/>
    <w:rsid w:val="00A852EA"/>
    <w:rsid w:val="00A97F1C"/>
    <w:rsid w:val="00AB7EEF"/>
    <w:rsid w:val="00AC1836"/>
    <w:rsid w:val="00AD473E"/>
    <w:rsid w:val="00B10D46"/>
    <w:rsid w:val="00B1502E"/>
    <w:rsid w:val="00B406D8"/>
    <w:rsid w:val="00B674CD"/>
    <w:rsid w:val="00B91352"/>
    <w:rsid w:val="00BA4446"/>
    <w:rsid w:val="00BB085A"/>
    <w:rsid w:val="00BB16D1"/>
    <w:rsid w:val="00BC0885"/>
    <w:rsid w:val="00BD0133"/>
    <w:rsid w:val="00BE17BA"/>
    <w:rsid w:val="00BF5942"/>
    <w:rsid w:val="00C01239"/>
    <w:rsid w:val="00C021F2"/>
    <w:rsid w:val="00C1181A"/>
    <w:rsid w:val="00C26253"/>
    <w:rsid w:val="00C31242"/>
    <w:rsid w:val="00C436A2"/>
    <w:rsid w:val="00C55B7C"/>
    <w:rsid w:val="00C572E7"/>
    <w:rsid w:val="00C81AB0"/>
    <w:rsid w:val="00CE2DD4"/>
    <w:rsid w:val="00CE352D"/>
    <w:rsid w:val="00D124CE"/>
    <w:rsid w:val="00D4350A"/>
    <w:rsid w:val="00D56A1C"/>
    <w:rsid w:val="00D835CB"/>
    <w:rsid w:val="00DA317E"/>
    <w:rsid w:val="00DD291D"/>
    <w:rsid w:val="00DF685C"/>
    <w:rsid w:val="00E14D06"/>
    <w:rsid w:val="00E31E76"/>
    <w:rsid w:val="00E4633B"/>
    <w:rsid w:val="00E5012D"/>
    <w:rsid w:val="00E57D8D"/>
    <w:rsid w:val="00E658C0"/>
    <w:rsid w:val="00E87852"/>
    <w:rsid w:val="00EB7D17"/>
    <w:rsid w:val="00EE2C29"/>
    <w:rsid w:val="00EE6313"/>
    <w:rsid w:val="00EF27B6"/>
    <w:rsid w:val="00F01B01"/>
    <w:rsid w:val="00F43970"/>
    <w:rsid w:val="00F46B0B"/>
    <w:rsid w:val="00F7107E"/>
    <w:rsid w:val="00F734D2"/>
    <w:rsid w:val="00FC78D1"/>
    <w:rsid w:val="00FE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378"/>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06C6"/>
    <w:rPr>
      <w:color w:val="0000FF" w:themeColor="hyperlink"/>
      <w:u w:val="single"/>
    </w:rPr>
  </w:style>
  <w:style w:type="paragraph" w:styleId="Header">
    <w:name w:val="header"/>
    <w:basedOn w:val="Normal"/>
    <w:link w:val="HeaderChar"/>
    <w:uiPriority w:val="99"/>
    <w:unhideWhenUsed/>
    <w:rsid w:val="00A67CA2"/>
    <w:pPr>
      <w:tabs>
        <w:tab w:val="center" w:pos="4680"/>
        <w:tab w:val="right" w:pos="9360"/>
      </w:tabs>
    </w:pPr>
  </w:style>
  <w:style w:type="character" w:customStyle="1" w:styleId="HeaderChar">
    <w:name w:val="Header Char"/>
    <w:basedOn w:val="DefaultParagraphFont"/>
    <w:link w:val="Header"/>
    <w:uiPriority w:val="99"/>
    <w:rsid w:val="00A67CA2"/>
  </w:style>
  <w:style w:type="paragraph" w:styleId="Footer">
    <w:name w:val="footer"/>
    <w:basedOn w:val="Normal"/>
    <w:link w:val="FooterChar"/>
    <w:uiPriority w:val="99"/>
    <w:unhideWhenUsed/>
    <w:rsid w:val="00A67CA2"/>
    <w:pPr>
      <w:tabs>
        <w:tab w:val="center" w:pos="4680"/>
        <w:tab w:val="right" w:pos="9360"/>
      </w:tabs>
    </w:pPr>
  </w:style>
  <w:style w:type="character" w:customStyle="1" w:styleId="FooterChar">
    <w:name w:val="Footer Char"/>
    <w:basedOn w:val="DefaultParagraphFont"/>
    <w:link w:val="Footer"/>
    <w:uiPriority w:val="99"/>
    <w:rsid w:val="00A67CA2"/>
  </w:style>
  <w:style w:type="paragraph" w:styleId="BalloonText">
    <w:name w:val="Balloon Text"/>
    <w:basedOn w:val="Normal"/>
    <w:link w:val="BalloonTextChar"/>
    <w:uiPriority w:val="99"/>
    <w:semiHidden/>
    <w:unhideWhenUsed/>
    <w:rsid w:val="00BE17BA"/>
    <w:rPr>
      <w:rFonts w:ascii="Tahoma" w:hAnsi="Tahoma" w:cs="Tahoma"/>
      <w:sz w:val="16"/>
      <w:szCs w:val="16"/>
    </w:rPr>
  </w:style>
  <w:style w:type="character" w:customStyle="1" w:styleId="BalloonTextChar">
    <w:name w:val="Balloon Text Char"/>
    <w:basedOn w:val="DefaultParagraphFont"/>
    <w:link w:val="BalloonText"/>
    <w:uiPriority w:val="99"/>
    <w:semiHidden/>
    <w:rsid w:val="00BE17BA"/>
    <w:rPr>
      <w:rFonts w:ascii="Tahoma" w:hAnsi="Tahoma" w:cs="Tahoma"/>
      <w:sz w:val="16"/>
      <w:szCs w:val="16"/>
    </w:rPr>
  </w:style>
  <w:style w:type="character" w:styleId="CommentReference">
    <w:name w:val="annotation reference"/>
    <w:basedOn w:val="DefaultParagraphFont"/>
    <w:uiPriority w:val="99"/>
    <w:semiHidden/>
    <w:unhideWhenUsed/>
    <w:rsid w:val="00616FC8"/>
    <w:rPr>
      <w:sz w:val="16"/>
      <w:szCs w:val="16"/>
    </w:rPr>
  </w:style>
  <w:style w:type="paragraph" w:styleId="CommentText">
    <w:name w:val="annotation text"/>
    <w:basedOn w:val="Normal"/>
    <w:link w:val="CommentTextChar"/>
    <w:uiPriority w:val="99"/>
    <w:semiHidden/>
    <w:unhideWhenUsed/>
    <w:rsid w:val="00616FC8"/>
    <w:rPr>
      <w:sz w:val="20"/>
      <w:szCs w:val="20"/>
    </w:rPr>
  </w:style>
  <w:style w:type="character" w:customStyle="1" w:styleId="CommentTextChar">
    <w:name w:val="Comment Text Char"/>
    <w:basedOn w:val="DefaultParagraphFont"/>
    <w:link w:val="CommentText"/>
    <w:uiPriority w:val="99"/>
    <w:semiHidden/>
    <w:rsid w:val="00616FC8"/>
    <w:rPr>
      <w:sz w:val="20"/>
      <w:szCs w:val="20"/>
    </w:rPr>
  </w:style>
  <w:style w:type="paragraph" w:styleId="CommentSubject">
    <w:name w:val="annotation subject"/>
    <w:basedOn w:val="CommentText"/>
    <w:next w:val="CommentText"/>
    <w:link w:val="CommentSubjectChar"/>
    <w:uiPriority w:val="99"/>
    <w:semiHidden/>
    <w:unhideWhenUsed/>
    <w:rsid w:val="00616FC8"/>
    <w:rPr>
      <w:b/>
      <w:bCs/>
    </w:rPr>
  </w:style>
  <w:style w:type="character" w:customStyle="1" w:styleId="CommentSubjectChar">
    <w:name w:val="Comment Subject Char"/>
    <w:basedOn w:val="CommentTextChar"/>
    <w:link w:val="CommentSubject"/>
    <w:uiPriority w:val="99"/>
    <w:semiHidden/>
    <w:rsid w:val="00616FC8"/>
    <w:rPr>
      <w:b/>
      <w:bCs/>
      <w:sz w:val="20"/>
      <w:szCs w:val="20"/>
    </w:rPr>
  </w:style>
  <w:style w:type="paragraph" w:styleId="NoSpacing">
    <w:name w:val="No Spacing"/>
    <w:uiPriority w:val="1"/>
    <w:qFormat/>
    <w:rsid w:val="00BF5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378"/>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06C6"/>
    <w:rPr>
      <w:color w:val="0000FF" w:themeColor="hyperlink"/>
      <w:u w:val="single"/>
    </w:rPr>
  </w:style>
  <w:style w:type="paragraph" w:styleId="Header">
    <w:name w:val="header"/>
    <w:basedOn w:val="Normal"/>
    <w:link w:val="HeaderChar"/>
    <w:uiPriority w:val="99"/>
    <w:unhideWhenUsed/>
    <w:rsid w:val="00A67CA2"/>
    <w:pPr>
      <w:tabs>
        <w:tab w:val="center" w:pos="4680"/>
        <w:tab w:val="right" w:pos="9360"/>
      </w:tabs>
    </w:pPr>
  </w:style>
  <w:style w:type="character" w:customStyle="1" w:styleId="HeaderChar">
    <w:name w:val="Header Char"/>
    <w:basedOn w:val="DefaultParagraphFont"/>
    <w:link w:val="Header"/>
    <w:uiPriority w:val="99"/>
    <w:rsid w:val="00A67CA2"/>
  </w:style>
  <w:style w:type="paragraph" w:styleId="Footer">
    <w:name w:val="footer"/>
    <w:basedOn w:val="Normal"/>
    <w:link w:val="FooterChar"/>
    <w:uiPriority w:val="99"/>
    <w:unhideWhenUsed/>
    <w:rsid w:val="00A67CA2"/>
    <w:pPr>
      <w:tabs>
        <w:tab w:val="center" w:pos="4680"/>
        <w:tab w:val="right" w:pos="9360"/>
      </w:tabs>
    </w:pPr>
  </w:style>
  <w:style w:type="character" w:customStyle="1" w:styleId="FooterChar">
    <w:name w:val="Footer Char"/>
    <w:basedOn w:val="DefaultParagraphFont"/>
    <w:link w:val="Footer"/>
    <w:uiPriority w:val="99"/>
    <w:rsid w:val="00A67CA2"/>
  </w:style>
  <w:style w:type="paragraph" w:styleId="BalloonText">
    <w:name w:val="Balloon Text"/>
    <w:basedOn w:val="Normal"/>
    <w:link w:val="BalloonTextChar"/>
    <w:uiPriority w:val="99"/>
    <w:semiHidden/>
    <w:unhideWhenUsed/>
    <w:rsid w:val="00BE17BA"/>
    <w:rPr>
      <w:rFonts w:ascii="Tahoma" w:hAnsi="Tahoma" w:cs="Tahoma"/>
      <w:sz w:val="16"/>
      <w:szCs w:val="16"/>
    </w:rPr>
  </w:style>
  <w:style w:type="character" w:customStyle="1" w:styleId="BalloonTextChar">
    <w:name w:val="Balloon Text Char"/>
    <w:basedOn w:val="DefaultParagraphFont"/>
    <w:link w:val="BalloonText"/>
    <w:uiPriority w:val="99"/>
    <w:semiHidden/>
    <w:rsid w:val="00BE17BA"/>
    <w:rPr>
      <w:rFonts w:ascii="Tahoma" w:hAnsi="Tahoma" w:cs="Tahoma"/>
      <w:sz w:val="16"/>
      <w:szCs w:val="16"/>
    </w:rPr>
  </w:style>
  <w:style w:type="character" w:styleId="CommentReference">
    <w:name w:val="annotation reference"/>
    <w:basedOn w:val="DefaultParagraphFont"/>
    <w:uiPriority w:val="99"/>
    <w:semiHidden/>
    <w:unhideWhenUsed/>
    <w:rsid w:val="00616FC8"/>
    <w:rPr>
      <w:sz w:val="16"/>
      <w:szCs w:val="16"/>
    </w:rPr>
  </w:style>
  <w:style w:type="paragraph" w:styleId="CommentText">
    <w:name w:val="annotation text"/>
    <w:basedOn w:val="Normal"/>
    <w:link w:val="CommentTextChar"/>
    <w:uiPriority w:val="99"/>
    <w:semiHidden/>
    <w:unhideWhenUsed/>
    <w:rsid w:val="00616FC8"/>
    <w:rPr>
      <w:sz w:val="20"/>
      <w:szCs w:val="20"/>
    </w:rPr>
  </w:style>
  <w:style w:type="character" w:customStyle="1" w:styleId="CommentTextChar">
    <w:name w:val="Comment Text Char"/>
    <w:basedOn w:val="DefaultParagraphFont"/>
    <w:link w:val="CommentText"/>
    <w:uiPriority w:val="99"/>
    <w:semiHidden/>
    <w:rsid w:val="00616FC8"/>
    <w:rPr>
      <w:sz w:val="20"/>
      <w:szCs w:val="20"/>
    </w:rPr>
  </w:style>
  <w:style w:type="paragraph" w:styleId="CommentSubject">
    <w:name w:val="annotation subject"/>
    <w:basedOn w:val="CommentText"/>
    <w:next w:val="CommentText"/>
    <w:link w:val="CommentSubjectChar"/>
    <w:uiPriority w:val="99"/>
    <w:semiHidden/>
    <w:unhideWhenUsed/>
    <w:rsid w:val="00616FC8"/>
    <w:rPr>
      <w:b/>
      <w:bCs/>
    </w:rPr>
  </w:style>
  <w:style w:type="character" w:customStyle="1" w:styleId="CommentSubjectChar">
    <w:name w:val="Comment Subject Char"/>
    <w:basedOn w:val="CommentTextChar"/>
    <w:link w:val="CommentSubject"/>
    <w:uiPriority w:val="99"/>
    <w:semiHidden/>
    <w:rsid w:val="00616FC8"/>
    <w:rPr>
      <w:b/>
      <w:bCs/>
      <w:sz w:val="20"/>
      <w:szCs w:val="20"/>
    </w:rPr>
  </w:style>
  <w:style w:type="paragraph" w:styleId="NoSpacing">
    <w:name w:val="No Spacing"/>
    <w:uiPriority w:val="1"/>
    <w:qFormat/>
    <w:rsid w:val="00BF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4357">
      <w:bodyDiv w:val="1"/>
      <w:marLeft w:val="0"/>
      <w:marRight w:val="0"/>
      <w:marTop w:val="0"/>
      <w:marBottom w:val="0"/>
      <w:divBdr>
        <w:top w:val="none" w:sz="0" w:space="0" w:color="auto"/>
        <w:left w:val="none" w:sz="0" w:space="0" w:color="auto"/>
        <w:bottom w:val="none" w:sz="0" w:space="0" w:color="auto"/>
        <w:right w:val="none" w:sz="0" w:space="0" w:color="auto"/>
      </w:divBdr>
    </w:div>
    <w:div w:id="727919400">
      <w:bodyDiv w:val="1"/>
      <w:marLeft w:val="0"/>
      <w:marRight w:val="0"/>
      <w:marTop w:val="0"/>
      <w:marBottom w:val="0"/>
      <w:divBdr>
        <w:top w:val="none" w:sz="0" w:space="0" w:color="auto"/>
        <w:left w:val="none" w:sz="0" w:space="0" w:color="auto"/>
        <w:bottom w:val="none" w:sz="0" w:space="0" w:color="auto"/>
        <w:right w:val="none" w:sz="0" w:space="0" w:color="auto"/>
      </w:divBdr>
    </w:div>
    <w:div w:id="1595556355">
      <w:bodyDiv w:val="1"/>
      <w:marLeft w:val="0"/>
      <w:marRight w:val="0"/>
      <w:marTop w:val="0"/>
      <w:marBottom w:val="0"/>
      <w:divBdr>
        <w:top w:val="none" w:sz="0" w:space="0" w:color="auto"/>
        <w:left w:val="none" w:sz="0" w:space="0" w:color="auto"/>
        <w:bottom w:val="none" w:sz="0" w:space="0" w:color="auto"/>
        <w:right w:val="none" w:sz="0" w:space="0" w:color="auto"/>
      </w:divBdr>
    </w:div>
    <w:div w:id="165367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0A3D-A555-40B3-805C-456C900A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2018-01-24T23:40:00Z</dcterms:created>
  <dcterms:modified xsi:type="dcterms:W3CDTF">2018-01-24T23:40:00Z</dcterms:modified>
</cp:coreProperties>
</file>