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B9A1" w14:textId="77777777" w:rsidR="00521667" w:rsidRDefault="00521667" w:rsidP="00521667">
      <w:pPr>
        <w:pStyle w:val="Heading1"/>
        <w:spacing w:before="83" w:line="240" w:lineRule="exact"/>
        <w:ind w:hanging="1"/>
        <w:jc w:val="center"/>
        <w:rPr>
          <w:spacing w:val="-1"/>
        </w:rPr>
      </w:pPr>
      <w:r>
        <w:rPr>
          <w:spacing w:val="-1"/>
        </w:rPr>
        <w:t xml:space="preserve">IN THE UNITED STATES DISTRICT </w:t>
      </w:r>
      <w:r w:rsidR="00CE4C26">
        <w:rPr>
          <w:spacing w:val="-1"/>
        </w:rPr>
        <w:t>COURT</w:t>
      </w:r>
    </w:p>
    <w:p w14:paraId="10EC32ED" w14:textId="77777777" w:rsidR="007612AD" w:rsidRDefault="00CE4C26" w:rsidP="00521667">
      <w:pPr>
        <w:pStyle w:val="Heading1"/>
        <w:spacing w:before="83" w:line="240" w:lineRule="exact"/>
        <w:ind w:hanging="1"/>
        <w:jc w:val="center"/>
        <w:rPr>
          <w:b w:val="0"/>
          <w:bCs w:val="0"/>
        </w:rPr>
      </w:pPr>
      <w:r>
        <w:rPr>
          <w:spacing w:val="-1"/>
        </w:rPr>
        <w:t>FOR THE DISTRICT OF COLORADO</w:t>
      </w:r>
    </w:p>
    <w:p w14:paraId="506A74FB" w14:textId="77777777" w:rsidR="007612AD" w:rsidRDefault="007612AD">
      <w:pPr>
        <w:rPr>
          <w:rFonts w:ascii="Times New Roman" w:eastAsia="Times New Roman" w:hAnsi="Times New Roman" w:cs="Times New Roman"/>
          <w:b/>
          <w:bCs/>
          <w:sz w:val="20"/>
          <w:szCs w:val="20"/>
        </w:rPr>
      </w:pPr>
    </w:p>
    <w:p w14:paraId="1F169495" w14:textId="77777777" w:rsidR="007612AD" w:rsidRDefault="007612AD">
      <w:pPr>
        <w:rPr>
          <w:rFonts w:ascii="Times New Roman" w:eastAsia="Times New Roman" w:hAnsi="Times New Roman" w:cs="Times New Roman"/>
          <w:b/>
          <w:bCs/>
          <w:sz w:val="20"/>
          <w:szCs w:val="20"/>
        </w:rPr>
      </w:pPr>
    </w:p>
    <w:p w14:paraId="404ED1F9" w14:textId="77777777" w:rsidR="007612AD" w:rsidRDefault="007612AD">
      <w:pPr>
        <w:spacing w:before="4"/>
        <w:rPr>
          <w:rFonts w:ascii="Times New Roman" w:eastAsia="Times New Roman" w:hAnsi="Times New Roman" w:cs="Times New Roman"/>
          <w:b/>
          <w:bCs/>
          <w:sz w:val="24"/>
          <w:szCs w:val="24"/>
        </w:rPr>
      </w:pPr>
    </w:p>
    <w:p w14:paraId="2ADA1FFD" w14:textId="77777777"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Civil Action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 xml:space="preserve">                                                                      </w:t>
      </w:r>
    </w:p>
    <w:p w14:paraId="0D0A0148" w14:textId="77777777"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(To be supplied by the court)</w:t>
      </w:r>
    </w:p>
    <w:p w14:paraId="53DFEEDD" w14:textId="77777777" w:rsidR="001F571E" w:rsidRDefault="001F571E">
      <w:pPr>
        <w:spacing w:before="4"/>
        <w:rPr>
          <w:rFonts w:ascii="Times New Roman" w:eastAsia="Times New Roman" w:hAnsi="Times New Roman" w:cs="Times New Roman"/>
          <w:bCs/>
          <w:sz w:val="24"/>
          <w:szCs w:val="24"/>
        </w:rPr>
      </w:pPr>
    </w:p>
    <w:p w14:paraId="50DB679B" w14:textId="77777777" w:rsidR="001F571E" w:rsidRDefault="001F571E">
      <w:pPr>
        <w:spacing w:before="4"/>
        <w:rPr>
          <w:rFonts w:ascii="Times New Roman" w:eastAsia="Times New Roman" w:hAnsi="Times New Roman" w:cs="Times New Roman"/>
          <w:bCs/>
          <w:sz w:val="24"/>
          <w:szCs w:val="24"/>
        </w:rPr>
      </w:pPr>
    </w:p>
    <w:p w14:paraId="0C227E8D" w14:textId="735CAA16"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 Plaintiff</w:t>
      </w:r>
    </w:p>
    <w:p w14:paraId="225DA783" w14:textId="77777777" w:rsidR="00521667" w:rsidRDefault="00521667">
      <w:pPr>
        <w:spacing w:before="4"/>
        <w:rPr>
          <w:rFonts w:ascii="Times New Roman" w:eastAsia="Times New Roman" w:hAnsi="Times New Roman" w:cs="Times New Roman"/>
          <w:bCs/>
          <w:sz w:val="24"/>
          <w:szCs w:val="24"/>
        </w:rPr>
      </w:pPr>
    </w:p>
    <w:p w14:paraId="7DF02095" w14:textId="3E384EDA" w:rsidR="001F571E" w:rsidRPr="00E37846" w:rsidRDefault="001F571E">
      <w:pPr>
        <w:spacing w:before="4"/>
        <w:rPr>
          <w:rFonts w:ascii="Times New Roman" w:eastAsia="Times New Roman" w:hAnsi="Times New Roman" w:cs="Times New Roman"/>
          <w:b/>
          <w:sz w:val="24"/>
          <w:szCs w:val="24"/>
        </w:rPr>
      </w:pPr>
      <w:r>
        <w:rPr>
          <w:rFonts w:ascii="Times New Roman" w:eastAsia="Times New Roman" w:hAnsi="Times New Roman" w:cs="Times New Roman"/>
          <w:bCs/>
          <w:sz w:val="24"/>
          <w:szCs w:val="24"/>
        </w:rPr>
        <w:t>v.</w:t>
      </w:r>
      <w:r w:rsidR="00E37846">
        <w:rPr>
          <w:rFonts w:ascii="Times New Roman" w:eastAsia="Times New Roman" w:hAnsi="Times New Roman" w:cs="Times New Roman"/>
          <w:bCs/>
          <w:sz w:val="24"/>
          <w:szCs w:val="24"/>
        </w:rPr>
        <w:tab/>
      </w:r>
      <w:r w:rsidR="00E37846">
        <w:rPr>
          <w:rFonts w:ascii="Times New Roman" w:eastAsia="Times New Roman" w:hAnsi="Times New Roman" w:cs="Times New Roman"/>
          <w:bCs/>
          <w:sz w:val="24"/>
          <w:szCs w:val="24"/>
        </w:rPr>
        <w:tab/>
      </w:r>
      <w:r w:rsidR="00E37846">
        <w:rPr>
          <w:rFonts w:ascii="Times New Roman" w:eastAsia="Times New Roman" w:hAnsi="Times New Roman" w:cs="Times New Roman"/>
          <w:bCs/>
          <w:sz w:val="24"/>
          <w:szCs w:val="24"/>
        </w:rPr>
        <w:tab/>
      </w:r>
      <w:r w:rsidR="00E37846">
        <w:rPr>
          <w:rFonts w:ascii="Times New Roman" w:eastAsia="Times New Roman" w:hAnsi="Times New Roman" w:cs="Times New Roman"/>
          <w:bCs/>
          <w:sz w:val="24"/>
          <w:szCs w:val="24"/>
        </w:rPr>
        <w:tab/>
      </w:r>
      <w:r w:rsidR="00E37846">
        <w:rPr>
          <w:rFonts w:ascii="Times New Roman" w:eastAsia="Times New Roman" w:hAnsi="Times New Roman" w:cs="Times New Roman"/>
          <w:bCs/>
          <w:sz w:val="24"/>
          <w:szCs w:val="24"/>
        </w:rPr>
        <w:tab/>
      </w:r>
      <w:r w:rsidR="00E37846">
        <w:rPr>
          <w:rFonts w:ascii="Times New Roman" w:eastAsia="Times New Roman" w:hAnsi="Times New Roman" w:cs="Times New Roman"/>
          <w:bCs/>
          <w:sz w:val="24"/>
          <w:szCs w:val="24"/>
        </w:rPr>
        <w:tab/>
      </w:r>
      <w:r w:rsidR="00E37846">
        <w:rPr>
          <w:rFonts w:ascii="Times New Roman" w:eastAsia="Times New Roman" w:hAnsi="Times New Roman" w:cs="Times New Roman"/>
          <w:bCs/>
          <w:sz w:val="24"/>
          <w:szCs w:val="24"/>
        </w:rPr>
        <w:tab/>
      </w:r>
      <w:r w:rsidR="00E37846">
        <w:rPr>
          <w:rFonts w:ascii="Times New Roman" w:eastAsia="Times New Roman" w:hAnsi="Times New Roman" w:cs="Times New Roman"/>
          <w:bCs/>
          <w:sz w:val="24"/>
          <w:szCs w:val="24"/>
        </w:rPr>
        <w:tab/>
      </w:r>
      <w:r w:rsidR="00E37846">
        <w:rPr>
          <w:rFonts w:ascii="Times New Roman" w:eastAsia="Times New Roman" w:hAnsi="Times New Roman" w:cs="Times New Roman"/>
          <w:bCs/>
          <w:sz w:val="24"/>
          <w:szCs w:val="24"/>
        </w:rPr>
        <w:tab/>
      </w:r>
      <w:r w:rsidR="00E37846" w:rsidRPr="00E37846">
        <w:rPr>
          <w:rFonts w:ascii="Times New Roman" w:eastAsia="Times New Roman" w:hAnsi="Times New Roman" w:cs="Times New Roman"/>
          <w:b/>
          <w:sz w:val="24"/>
          <w:szCs w:val="24"/>
        </w:rPr>
        <w:t>Jury Trial requested:</w:t>
      </w:r>
    </w:p>
    <w:p w14:paraId="1135E29B" w14:textId="47447DF3" w:rsidR="00E37846" w:rsidRPr="00E37846" w:rsidRDefault="00E37846">
      <w:pPr>
        <w:spacing w:before="4"/>
        <w:rPr>
          <w:rFonts w:ascii="Times New Roman" w:eastAsia="Times New Roman" w:hAnsi="Times New Roman" w:cs="Times New Roman"/>
          <w:b/>
          <w:sz w:val="20"/>
          <w:szCs w:val="20"/>
        </w:rPr>
      </w:pP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0"/>
          <w:szCs w:val="20"/>
        </w:rPr>
        <w:t>(</w:t>
      </w:r>
      <w:proofErr w:type="gramStart"/>
      <w:r w:rsidRPr="00E37846">
        <w:rPr>
          <w:rFonts w:ascii="Times New Roman" w:eastAsia="Times New Roman" w:hAnsi="Times New Roman" w:cs="Times New Roman"/>
          <w:b/>
          <w:sz w:val="20"/>
          <w:szCs w:val="20"/>
        </w:rPr>
        <w:t>please</w:t>
      </w:r>
      <w:proofErr w:type="gramEnd"/>
      <w:r w:rsidRPr="00E37846">
        <w:rPr>
          <w:rFonts w:ascii="Times New Roman" w:eastAsia="Times New Roman" w:hAnsi="Times New Roman" w:cs="Times New Roman"/>
          <w:b/>
          <w:sz w:val="20"/>
          <w:szCs w:val="20"/>
        </w:rPr>
        <w:t xml:space="preserve"> check one)</w:t>
      </w:r>
    </w:p>
    <w:p w14:paraId="3C5FABC5" w14:textId="7877C2D7" w:rsidR="001F571E" w:rsidRDefault="00E37846">
      <w:pPr>
        <w:spacing w:before="4"/>
        <w:rPr>
          <w:rFonts w:ascii="Times New Roman" w:eastAsia="Times New Roman" w:hAnsi="Times New Roman" w:cs="Times New Roman"/>
          <w:bCs/>
          <w:sz w:val="24"/>
          <w:szCs w:val="24"/>
        </w:rPr>
      </w:pP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r>
      <w:r w:rsidRPr="00E37846">
        <w:rPr>
          <w:rFonts w:ascii="Times New Roman" w:eastAsia="Times New Roman" w:hAnsi="Times New Roman" w:cs="Times New Roman"/>
          <w:b/>
          <w:sz w:val="24"/>
          <w:szCs w:val="24"/>
        </w:rPr>
        <w:tab/>
        <w:t>___ Yes ___ No</w:t>
      </w:r>
    </w:p>
    <w:p w14:paraId="3D4D7BEF" w14:textId="0AFBC992"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w:t>
      </w:r>
    </w:p>
    <w:p w14:paraId="6098601B" w14:textId="77777777" w:rsidR="001F571E" w:rsidRDefault="001F571E">
      <w:pPr>
        <w:spacing w:before="4"/>
        <w:rPr>
          <w:rFonts w:ascii="Times New Roman" w:eastAsia="Times New Roman" w:hAnsi="Times New Roman" w:cs="Times New Roman"/>
          <w:bCs/>
          <w:sz w:val="24"/>
          <w:szCs w:val="24"/>
        </w:rPr>
      </w:pPr>
    </w:p>
    <w:p w14:paraId="50ABD54F" w14:textId="77777777" w:rsidR="001F571E" w:rsidRDefault="001F571E">
      <w:pPr>
        <w:spacing w:before="4"/>
        <w:rPr>
          <w:rFonts w:ascii="Times New Roman" w:eastAsia="Times New Roman" w:hAnsi="Times New Roman" w:cs="Times New Roman"/>
          <w:bCs/>
          <w:sz w:val="24"/>
          <w:szCs w:val="24"/>
        </w:rPr>
      </w:pPr>
    </w:p>
    <w:p w14:paraId="6B2307F2" w14:textId="51B25706"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w:t>
      </w:r>
    </w:p>
    <w:p w14:paraId="39F4BD5C" w14:textId="77777777" w:rsidR="001F571E" w:rsidRDefault="001F571E">
      <w:pPr>
        <w:spacing w:before="4"/>
        <w:rPr>
          <w:rFonts w:ascii="Times New Roman" w:eastAsia="Times New Roman" w:hAnsi="Times New Roman" w:cs="Times New Roman"/>
          <w:bCs/>
          <w:sz w:val="24"/>
          <w:szCs w:val="24"/>
        </w:rPr>
      </w:pPr>
    </w:p>
    <w:p w14:paraId="7D11425E" w14:textId="77777777" w:rsidR="001F571E" w:rsidRDefault="001F571E">
      <w:pPr>
        <w:spacing w:before="4"/>
        <w:rPr>
          <w:rFonts w:ascii="Times New Roman" w:eastAsia="Times New Roman" w:hAnsi="Times New Roman" w:cs="Times New Roman"/>
          <w:bCs/>
          <w:sz w:val="24"/>
          <w:szCs w:val="24"/>
        </w:rPr>
      </w:pPr>
    </w:p>
    <w:p w14:paraId="1A2C0916" w14:textId="77435E1E"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w:t>
      </w:r>
    </w:p>
    <w:p w14:paraId="26654B10" w14:textId="77777777" w:rsidR="001F571E" w:rsidRDefault="001F571E">
      <w:pPr>
        <w:spacing w:before="4"/>
        <w:rPr>
          <w:rFonts w:ascii="Times New Roman" w:eastAsia="Times New Roman" w:hAnsi="Times New Roman" w:cs="Times New Roman"/>
          <w:bCs/>
          <w:sz w:val="24"/>
          <w:szCs w:val="24"/>
        </w:rPr>
      </w:pPr>
    </w:p>
    <w:p w14:paraId="16FD75E3" w14:textId="77777777" w:rsidR="001F571E" w:rsidRDefault="001F571E">
      <w:pPr>
        <w:spacing w:before="4"/>
        <w:rPr>
          <w:rFonts w:ascii="Times New Roman" w:eastAsia="Times New Roman" w:hAnsi="Times New Roman" w:cs="Times New Roman"/>
          <w:bCs/>
          <w:sz w:val="24"/>
          <w:szCs w:val="24"/>
        </w:rPr>
      </w:pPr>
    </w:p>
    <w:p w14:paraId="14A04D79" w14:textId="20A7EAC6" w:rsidR="00D554C7" w:rsidRDefault="001F571E" w:rsidP="001F571E">
      <w:pPr>
        <w:spacing w:before="4"/>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 Defendant(s).</w:t>
      </w:r>
      <w:r w:rsidR="00CE4C26">
        <w:t xml:space="preserve"> </w:t>
      </w:r>
    </w:p>
    <w:p w14:paraId="64C8E3C9" w14:textId="77777777" w:rsidR="00D554C7" w:rsidRDefault="00D554C7" w:rsidP="00D554C7">
      <w:pPr>
        <w:pStyle w:val="BodyText"/>
        <w:tabs>
          <w:tab w:val="left" w:pos="5878"/>
        </w:tabs>
        <w:ind w:left="120" w:right="2283"/>
      </w:pPr>
    </w:p>
    <w:p w14:paraId="09D78524" w14:textId="77777777" w:rsidR="007612AD" w:rsidRDefault="00CE4C26" w:rsidP="00521667">
      <w:pPr>
        <w:pStyle w:val="BodyText"/>
        <w:tabs>
          <w:tab w:val="left" w:pos="5878"/>
        </w:tabs>
        <w:ind w:left="120"/>
      </w:pPr>
      <w:r w:rsidRPr="00734366">
        <w:t>(</w:t>
      </w:r>
      <w:r w:rsidRPr="00734366">
        <w:rPr>
          <w:i/>
        </w:rPr>
        <w:t xml:space="preserve">List each </w:t>
      </w:r>
      <w:r w:rsidRPr="00734366">
        <w:rPr>
          <w:i/>
          <w:spacing w:val="-1"/>
        </w:rPr>
        <w:t>named</w:t>
      </w:r>
      <w:r w:rsidRPr="00734366">
        <w:rPr>
          <w:i/>
        </w:rPr>
        <w:t xml:space="preserve"> defendant on a separate line.</w:t>
      </w:r>
      <w:r w:rsidR="00D554C7" w:rsidRPr="00734366">
        <w:rPr>
          <w:i/>
        </w:rPr>
        <w:t xml:space="preserve">  If you cannot fit the names of all defendants in the space provided, please write “see attached” in the space above and attach an additional sheet of paper with the full list of names.  The names listed in the above caption must be identical to those contained in Section </w:t>
      </w:r>
      <w:r w:rsidR="005E4049">
        <w:rPr>
          <w:i/>
        </w:rPr>
        <w:t>B</w:t>
      </w:r>
      <w:r w:rsidR="00D554C7" w:rsidRPr="00734366">
        <w:rPr>
          <w:i/>
        </w:rPr>
        <w:t>.  Do not include addresses here.</w:t>
      </w:r>
      <w:r w:rsidRPr="00734366">
        <w:t>)</w:t>
      </w:r>
    </w:p>
    <w:p w14:paraId="2C1B77DE" w14:textId="77777777" w:rsidR="00327EC1" w:rsidRDefault="00327EC1" w:rsidP="00521667">
      <w:pPr>
        <w:pStyle w:val="BodyText"/>
        <w:tabs>
          <w:tab w:val="left" w:pos="5878"/>
        </w:tabs>
        <w:ind w:left="120"/>
      </w:pPr>
    </w:p>
    <w:p w14:paraId="34D2458F" w14:textId="77777777" w:rsidR="00327EC1" w:rsidRDefault="00327EC1" w:rsidP="00327EC1">
      <w:pPr>
        <w:pStyle w:val="BodyText"/>
        <w:tabs>
          <w:tab w:val="left" w:pos="5878"/>
        </w:tabs>
        <w:ind w:left="0"/>
        <w:rPr>
          <w:b/>
        </w:rPr>
      </w:pPr>
      <w:r>
        <w:rPr>
          <w:b/>
          <w:u w:val="single"/>
        </w:rPr>
        <w:t xml:space="preserve">                                                                                                                                                            </w:t>
      </w:r>
    </w:p>
    <w:p w14:paraId="01C3447D" w14:textId="77777777" w:rsidR="00327EC1" w:rsidRDefault="00327EC1" w:rsidP="00327EC1">
      <w:pPr>
        <w:pStyle w:val="BodyText"/>
        <w:tabs>
          <w:tab w:val="left" w:pos="5878"/>
        </w:tabs>
        <w:ind w:left="0"/>
        <w:rPr>
          <w:b/>
        </w:rPr>
      </w:pPr>
    </w:p>
    <w:p w14:paraId="3B27121A" w14:textId="77777777" w:rsidR="00327EC1" w:rsidRDefault="00A516B7" w:rsidP="00327EC1">
      <w:pPr>
        <w:pStyle w:val="BodyText"/>
        <w:tabs>
          <w:tab w:val="left" w:pos="5878"/>
        </w:tabs>
        <w:ind w:left="0"/>
        <w:jc w:val="center"/>
        <w:rPr>
          <w:b/>
        </w:rPr>
      </w:pPr>
      <w:r>
        <w:rPr>
          <w:b/>
        </w:rPr>
        <w:t xml:space="preserve">EMPLOYMENT DISCRIMINATION </w:t>
      </w:r>
      <w:r w:rsidR="00327EC1">
        <w:rPr>
          <w:b/>
        </w:rPr>
        <w:t>COMPLAINT</w:t>
      </w:r>
    </w:p>
    <w:p w14:paraId="64EE4D1B" w14:textId="77777777" w:rsidR="00327EC1" w:rsidRPr="00327EC1" w:rsidRDefault="00327EC1" w:rsidP="00327EC1">
      <w:pPr>
        <w:pStyle w:val="BodyText"/>
        <w:tabs>
          <w:tab w:val="left" w:pos="5878"/>
        </w:tabs>
        <w:ind w:left="0"/>
        <w:rPr>
          <w:b/>
          <w:u w:val="single"/>
        </w:rPr>
      </w:pPr>
      <w:r>
        <w:rPr>
          <w:b/>
          <w:u w:val="single"/>
        </w:rPr>
        <w:t xml:space="preserve">                                                                                                                                                            </w:t>
      </w:r>
    </w:p>
    <w:p w14:paraId="2510F79A" w14:textId="77777777" w:rsidR="00CA3FB5" w:rsidRDefault="00CA3FB5" w:rsidP="00D554C7">
      <w:pPr>
        <w:pStyle w:val="BodyText"/>
        <w:tabs>
          <w:tab w:val="left" w:pos="5878"/>
        </w:tabs>
        <w:ind w:left="120" w:right="2283"/>
        <w:rPr>
          <w:sz w:val="22"/>
          <w:szCs w:val="22"/>
        </w:rPr>
      </w:pPr>
    </w:p>
    <w:p w14:paraId="16F78CEA" w14:textId="77777777" w:rsidR="00A516B7" w:rsidRDefault="00A516B7" w:rsidP="00D554C7">
      <w:pPr>
        <w:pStyle w:val="BodyText"/>
        <w:tabs>
          <w:tab w:val="left" w:pos="5878"/>
        </w:tabs>
        <w:ind w:left="120" w:right="2283"/>
        <w:rPr>
          <w:sz w:val="22"/>
          <w:szCs w:val="22"/>
        </w:rPr>
      </w:pPr>
    </w:p>
    <w:p w14:paraId="31E5A8CD" w14:textId="77777777" w:rsidR="00CA3FB5" w:rsidRPr="00734366" w:rsidRDefault="00CA3FB5" w:rsidP="00FE610E">
      <w:pPr>
        <w:pStyle w:val="BodyText"/>
        <w:pBdr>
          <w:top w:val="single" w:sz="4" w:space="1" w:color="auto"/>
          <w:left w:val="single" w:sz="4" w:space="4" w:color="auto"/>
          <w:bottom w:val="single" w:sz="4" w:space="1" w:color="auto"/>
          <w:right w:val="single" w:sz="4" w:space="4" w:color="auto"/>
        </w:pBdr>
        <w:tabs>
          <w:tab w:val="left" w:pos="5878"/>
        </w:tabs>
        <w:ind w:left="0" w:right="-30"/>
        <w:jc w:val="center"/>
        <w:rPr>
          <w:b/>
        </w:rPr>
      </w:pPr>
      <w:r w:rsidRPr="00734366">
        <w:rPr>
          <w:b/>
        </w:rPr>
        <w:t>N</w:t>
      </w:r>
      <w:r w:rsidR="00FE610E" w:rsidRPr="00734366">
        <w:rPr>
          <w:b/>
        </w:rPr>
        <w:t>OTICE</w:t>
      </w:r>
    </w:p>
    <w:p w14:paraId="5289985D" w14:textId="77777777" w:rsidR="00FE610E" w:rsidRPr="00734366" w:rsidRDefault="00FE610E" w:rsidP="00FE610E">
      <w:pPr>
        <w:pStyle w:val="BodyText"/>
        <w:pBdr>
          <w:top w:val="single" w:sz="4" w:space="1" w:color="auto"/>
          <w:left w:val="single" w:sz="4" w:space="4" w:color="auto"/>
          <w:bottom w:val="single" w:sz="4" w:space="1" w:color="auto"/>
          <w:right w:val="single" w:sz="4" w:space="4" w:color="auto"/>
        </w:pBdr>
        <w:tabs>
          <w:tab w:val="left" w:pos="5878"/>
        </w:tabs>
        <w:ind w:left="0" w:right="-30"/>
      </w:pPr>
    </w:p>
    <w:p w14:paraId="03A7041A" w14:textId="77777777" w:rsidR="00CA3FB5" w:rsidRPr="00734366" w:rsidRDefault="00CA3FB5" w:rsidP="00A516B7">
      <w:pPr>
        <w:pStyle w:val="BodyText"/>
        <w:pBdr>
          <w:top w:val="single" w:sz="4" w:space="1" w:color="auto"/>
          <w:left w:val="single" w:sz="4" w:space="4" w:color="auto"/>
          <w:bottom w:val="single" w:sz="4" w:space="1" w:color="auto"/>
          <w:right w:val="single" w:sz="4" w:space="4" w:color="auto"/>
        </w:pBdr>
        <w:tabs>
          <w:tab w:val="left" w:pos="5760"/>
        </w:tabs>
        <w:ind w:left="0" w:right="-30"/>
        <w:rPr>
          <w:b/>
        </w:rPr>
      </w:pPr>
      <w:r w:rsidRPr="00734366">
        <w:t>Federal Rule of Civil Procedure 5.2 addresses the privacy and security concerns resulting from public access to electronic court files.  Under this rule, papers filed with the court should not contain: an individual’s full social security number or full birth date; the full name of a person known to be a minor; or a complete financial account number.  A filing may include only: the last four digits of a social security number; the year of an individual’s birth; a minor’s initials; and the last four digits of a financial account number.</w:t>
      </w:r>
    </w:p>
    <w:p w14:paraId="39550488" w14:textId="77777777" w:rsidR="00A516B7" w:rsidRDefault="00A516B7" w:rsidP="00A516B7">
      <w:pPr>
        <w:pStyle w:val="Heading1"/>
        <w:tabs>
          <w:tab w:val="left" w:pos="0"/>
        </w:tabs>
        <w:ind w:left="0" w:firstLine="0"/>
        <w:rPr>
          <w:spacing w:val="-1"/>
        </w:rPr>
      </w:pPr>
    </w:p>
    <w:p w14:paraId="0D9B99E5" w14:textId="77777777" w:rsidR="00A516B7" w:rsidRDefault="00A516B7" w:rsidP="00A516B7">
      <w:pPr>
        <w:pStyle w:val="Heading1"/>
        <w:tabs>
          <w:tab w:val="left" w:pos="0"/>
        </w:tabs>
        <w:ind w:left="0" w:firstLine="0"/>
        <w:rPr>
          <w:spacing w:val="-1"/>
        </w:rPr>
      </w:pPr>
    </w:p>
    <w:p w14:paraId="256B9A6B" w14:textId="77777777" w:rsidR="007612AD" w:rsidRDefault="00A516B7" w:rsidP="00A516B7">
      <w:pPr>
        <w:pStyle w:val="Heading1"/>
        <w:tabs>
          <w:tab w:val="left" w:pos="0"/>
        </w:tabs>
        <w:ind w:left="0" w:firstLine="0"/>
        <w:rPr>
          <w:spacing w:val="-1"/>
        </w:rPr>
      </w:pPr>
      <w:r>
        <w:rPr>
          <w:spacing w:val="-1"/>
        </w:rPr>
        <w:lastRenderedPageBreak/>
        <w:t>A.</w:t>
      </w:r>
      <w:r>
        <w:rPr>
          <w:spacing w:val="-1"/>
        </w:rPr>
        <w:tab/>
      </w:r>
      <w:r w:rsidR="00CE4C26">
        <w:rPr>
          <w:spacing w:val="-1"/>
        </w:rPr>
        <w:t>P</w:t>
      </w:r>
      <w:r w:rsidR="0021381F">
        <w:rPr>
          <w:spacing w:val="-1"/>
        </w:rPr>
        <w:t>LAINTIFF INFORMATION</w:t>
      </w:r>
    </w:p>
    <w:p w14:paraId="2C0FC580" w14:textId="77777777" w:rsidR="002B1D80" w:rsidRPr="002B1D80" w:rsidRDefault="002B1D80" w:rsidP="00A516B7">
      <w:pPr>
        <w:pStyle w:val="Heading1"/>
        <w:tabs>
          <w:tab w:val="left" w:pos="0"/>
        </w:tabs>
        <w:ind w:left="0" w:firstLine="0"/>
        <w:rPr>
          <w:b w:val="0"/>
          <w:bCs w:val="0"/>
        </w:rPr>
      </w:pPr>
      <w:r w:rsidRPr="002B1D80">
        <w:rPr>
          <w:b w:val="0"/>
          <w:i/>
          <w:spacing w:val="-1"/>
        </w:rPr>
        <w:t>You must notify the court of any changes to your address where case-related papers may be served by filing a notice of change of address.  Failure to keep a current address on file with the court may result in dismissal of your case</w:t>
      </w:r>
      <w:r>
        <w:rPr>
          <w:b w:val="0"/>
          <w:spacing w:val="-1"/>
        </w:rPr>
        <w:t>.</w:t>
      </w:r>
    </w:p>
    <w:p w14:paraId="7418960A" w14:textId="77777777" w:rsidR="0021381F" w:rsidRDefault="0021381F" w:rsidP="0021381F">
      <w:pPr>
        <w:pStyle w:val="Heading1"/>
        <w:tabs>
          <w:tab w:val="left" w:pos="0"/>
        </w:tabs>
        <w:ind w:hanging="1"/>
        <w:rPr>
          <w:spacing w:val="-1"/>
        </w:rPr>
      </w:pPr>
    </w:p>
    <w:p w14:paraId="6E40F5F7" w14:textId="77777777" w:rsidR="0021381F" w:rsidRPr="0021381F" w:rsidRDefault="0021381F" w:rsidP="00766BA4">
      <w:pPr>
        <w:pStyle w:val="Heading1"/>
        <w:tabs>
          <w:tab w:val="left" w:pos="0"/>
        </w:tabs>
        <w:spacing w:line="180" w:lineRule="auto"/>
        <w:ind w:hanging="1"/>
        <w:rPr>
          <w:b w:val="0"/>
          <w:bCs w:val="0"/>
          <w:u w:val="single"/>
        </w:rPr>
      </w:pPr>
      <w:r>
        <w:rPr>
          <w:b w:val="0"/>
          <w:spacing w:val="-1"/>
          <w:u w:val="single"/>
        </w:rPr>
        <w:t xml:space="preserve">                                                                                                                                                                  </w:t>
      </w:r>
    </w:p>
    <w:p w14:paraId="4D28FA25" w14:textId="77777777" w:rsidR="0021381F" w:rsidRDefault="00074803" w:rsidP="00766BA4">
      <w:pPr>
        <w:pStyle w:val="Heading1"/>
        <w:tabs>
          <w:tab w:val="left" w:pos="0"/>
        </w:tabs>
        <w:spacing w:line="180" w:lineRule="auto"/>
        <w:ind w:left="0" w:firstLine="0"/>
        <w:rPr>
          <w:b w:val="0"/>
          <w:bCs w:val="0"/>
        </w:rPr>
      </w:pPr>
      <w:r>
        <w:rPr>
          <w:b w:val="0"/>
          <w:bCs w:val="0"/>
        </w:rPr>
        <w:t xml:space="preserve">  (</w:t>
      </w:r>
      <w:r w:rsidR="002B1D80">
        <w:rPr>
          <w:b w:val="0"/>
          <w:bCs w:val="0"/>
        </w:rPr>
        <w:t>N</w:t>
      </w:r>
      <w:r w:rsidR="0021381F">
        <w:rPr>
          <w:b w:val="0"/>
          <w:bCs w:val="0"/>
        </w:rPr>
        <w:t>ame</w:t>
      </w:r>
      <w:r w:rsidR="00C73E6B">
        <w:rPr>
          <w:b w:val="0"/>
          <w:bCs w:val="0"/>
        </w:rPr>
        <w:t xml:space="preserve"> </w:t>
      </w:r>
      <w:r w:rsidR="0021381F">
        <w:rPr>
          <w:b w:val="0"/>
          <w:bCs w:val="0"/>
        </w:rPr>
        <w:t>and complete mailing address</w:t>
      </w:r>
      <w:r>
        <w:rPr>
          <w:b w:val="0"/>
          <w:bCs w:val="0"/>
        </w:rPr>
        <w:t>)</w:t>
      </w:r>
    </w:p>
    <w:p w14:paraId="38112932" w14:textId="77777777" w:rsidR="0021381F" w:rsidRDefault="0021381F" w:rsidP="00766BA4">
      <w:pPr>
        <w:pStyle w:val="Heading1"/>
        <w:tabs>
          <w:tab w:val="left" w:pos="0"/>
        </w:tabs>
        <w:spacing w:line="180" w:lineRule="auto"/>
        <w:ind w:left="0" w:firstLine="0"/>
        <w:rPr>
          <w:b w:val="0"/>
          <w:bCs w:val="0"/>
        </w:rPr>
      </w:pPr>
    </w:p>
    <w:p w14:paraId="05662F25" w14:textId="77777777" w:rsidR="0021381F" w:rsidRDefault="0021381F" w:rsidP="00766BA4">
      <w:pPr>
        <w:pStyle w:val="Heading1"/>
        <w:tabs>
          <w:tab w:val="left" w:pos="0"/>
        </w:tabs>
        <w:spacing w:line="180" w:lineRule="auto"/>
        <w:ind w:left="0" w:firstLine="0"/>
        <w:rPr>
          <w:b w:val="0"/>
          <w:bCs w:val="0"/>
        </w:rPr>
      </w:pPr>
      <w:r>
        <w:rPr>
          <w:b w:val="0"/>
          <w:bCs w:val="0"/>
          <w:u w:val="single"/>
        </w:rPr>
        <w:t xml:space="preserve">                                                                                                                                 </w:t>
      </w:r>
      <w:r w:rsidR="00970DAB">
        <w:rPr>
          <w:b w:val="0"/>
          <w:bCs w:val="0"/>
          <w:u w:val="single"/>
        </w:rPr>
        <w:t xml:space="preserve">                              </w:t>
      </w:r>
    </w:p>
    <w:p w14:paraId="3C2B58F6" w14:textId="77777777" w:rsidR="0086232C" w:rsidRDefault="002B1D80" w:rsidP="002B1D80">
      <w:pPr>
        <w:pStyle w:val="Heading1"/>
        <w:tabs>
          <w:tab w:val="left" w:pos="0"/>
        </w:tabs>
        <w:spacing w:line="180" w:lineRule="auto"/>
        <w:ind w:left="0" w:firstLine="0"/>
        <w:rPr>
          <w:b w:val="0"/>
          <w:bCs w:val="0"/>
        </w:rPr>
      </w:pPr>
      <w:r>
        <w:rPr>
          <w:b w:val="0"/>
          <w:bCs w:val="0"/>
        </w:rPr>
        <w:t xml:space="preserve">  (Telephone number and e-mail address)</w:t>
      </w:r>
    </w:p>
    <w:p w14:paraId="6600A9E2" w14:textId="77777777" w:rsidR="002B1D80" w:rsidRDefault="002B1D80" w:rsidP="0021381F">
      <w:pPr>
        <w:pStyle w:val="Heading1"/>
        <w:tabs>
          <w:tab w:val="left" w:pos="0"/>
        </w:tabs>
        <w:ind w:left="0" w:firstLine="0"/>
        <w:rPr>
          <w:b w:val="0"/>
          <w:bCs w:val="0"/>
        </w:rPr>
      </w:pPr>
    </w:p>
    <w:p w14:paraId="42823F1C" w14:textId="77777777" w:rsidR="00775310" w:rsidRPr="0086232C" w:rsidRDefault="00775310" w:rsidP="0021381F">
      <w:pPr>
        <w:pStyle w:val="Heading1"/>
        <w:tabs>
          <w:tab w:val="left" w:pos="0"/>
        </w:tabs>
        <w:ind w:left="0" w:firstLine="0"/>
        <w:rPr>
          <w:bCs w:val="0"/>
        </w:rPr>
      </w:pPr>
      <w:r w:rsidRPr="0086232C">
        <w:rPr>
          <w:bCs w:val="0"/>
        </w:rPr>
        <w:t>B.</w:t>
      </w:r>
      <w:r w:rsidRPr="0086232C">
        <w:rPr>
          <w:bCs w:val="0"/>
        </w:rPr>
        <w:tab/>
        <w:t>DEFENDANT(S) INFORMATION</w:t>
      </w:r>
    </w:p>
    <w:p w14:paraId="19BBE041" w14:textId="77777777" w:rsidR="00775310" w:rsidRPr="0086232C" w:rsidRDefault="00775310" w:rsidP="0021381F">
      <w:pPr>
        <w:pStyle w:val="Heading1"/>
        <w:tabs>
          <w:tab w:val="left" w:pos="0"/>
        </w:tabs>
        <w:ind w:left="0" w:firstLine="0"/>
        <w:rPr>
          <w:b w:val="0"/>
          <w:i/>
        </w:rPr>
      </w:pPr>
      <w:r w:rsidRPr="0086232C">
        <w:rPr>
          <w:b w:val="0"/>
          <w:bCs w:val="0"/>
          <w:i/>
        </w:rPr>
        <w:t xml:space="preserve">Please list the following information for each defendant listed in the caption of the complaint.  </w:t>
      </w:r>
      <w:r w:rsidRPr="0086232C">
        <w:rPr>
          <w:b w:val="0"/>
          <w:i/>
        </w:rPr>
        <w:t xml:space="preserve">If more space is needed, use extra paper to provide the </w:t>
      </w:r>
      <w:r w:rsidRPr="0086232C">
        <w:rPr>
          <w:b w:val="0"/>
          <w:i/>
          <w:spacing w:val="-1"/>
        </w:rPr>
        <w:t>information</w:t>
      </w:r>
      <w:r w:rsidRPr="0086232C">
        <w:rPr>
          <w:b w:val="0"/>
          <w:i/>
          <w:spacing w:val="23"/>
        </w:rPr>
        <w:t xml:space="preserve"> </w:t>
      </w:r>
      <w:r w:rsidRPr="0086232C">
        <w:rPr>
          <w:b w:val="0"/>
          <w:i/>
        </w:rPr>
        <w:t>requested.  The additional pages regarding defendants should be labeled “</w:t>
      </w:r>
      <w:r w:rsidR="00970DAB" w:rsidRPr="0086232C">
        <w:rPr>
          <w:b w:val="0"/>
          <w:i/>
        </w:rPr>
        <w:t>B</w:t>
      </w:r>
      <w:r w:rsidRPr="0086232C">
        <w:rPr>
          <w:b w:val="0"/>
          <w:i/>
        </w:rPr>
        <w:t xml:space="preserve">. </w:t>
      </w:r>
      <w:r w:rsidR="00970DAB" w:rsidRPr="0086232C">
        <w:rPr>
          <w:b w:val="0"/>
          <w:i/>
        </w:rPr>
        <w:t xml:space="preserve"> DEFENDANT(S) INFORMATION.</w:t>
      </w:r>
      <w:r w:rsidRPr="0086232C">
        <w:rPr>
          <w:b w:val="0"/>
          <w:i/>
        </w:rPr>
        <w:t>”</w:t>
      </w:r>
    </w:p>
    <w:p w14:paraId="5796D13D" w14:textId="77777777" w:rsidR="00970DAB" w:rsidRDefault="00970DAB" w:rsidP="0021381F">
      <w:pPr>
        <w:pStyle w:val="Heading1"/>
        <w:tabs>
          <w:tab w:val="left" w:pos="0"/>
        </w:tabs>
        <w:ind w:left="0" w:firstLine="0"/>
        <w:rPr>
          <w:b w:val="0"/>
        </w:rPr>
      </w:pPr>
    </w:p>
    <w:p w14:paraId="4FE5F0C5" w14:textId="77777777" w:rsidR="00970DAB" w:rsidRPr="00970DAB" w:rsidRDefault="00970DAB" w:rsidP="0086232C">
      <w:pPr>
        <w:pStyle w:val="Heading1"/>
        <w:tabs>
          <w:tab w:val="left" w:pos="1620"/>
        </w:tabs>
        <w:spacing w:line="180" w:lineRule="auto"/>
        <w:ind w:left="0" w:firstLine="180"/>
        <w:rPr>
          <w:b w:val="0"/>
        </w:rPr>
      </w:pPr>
      <w:r>
        <w:rPr>
          <w:b w:val="0"/>
        </w:rPr>
        <w:t>Defendant 1:</w:t>
      </w:r>
      <w:r>
        <w:rPr>
          <w:b w:val="0"/>
        </w:rPr>
        <w:tab/>
      </w:r>
      <w:r>
        <w:rPr>
          <w:b w:val="0"/>
          <w:u w:val="single"/>
        </w:rPr>
        <w:t xml:space="preserve">                                                                                                                                    </w:t>
      </w:r>
    </w:p>
    <w:p w14:paraId="435286B7" w14:textId="77777777" w:rsidR="00775310" w:rsidRDefault="00074803" w:rsidP="0086232C">
      <w:pPr>
        <w:pStyle w:val="Heading1"/>
        <w:tabs>
          <w:tab w:val="left" w:pos="0"/>
        </w:tabs>
        <w:spacing w:line="180" w:lineRule="auto"/>
        <w:ind w:left="0" w:firstLine="1800"/>
        <w:rPr>
          <w:b w:val="0"/>
          <w:bCs w:val="0"/>
        </w:rPr>
      </w:pPr>
      <w:r>
        <w:rPr>
          <w:b w:val="0"/>
          <w:bCs w:val="0"/>
        </w:rPr>
        <w:t>(</w:t>
      </w:r>
      <w:r w:rsidR="00970DAB">
        <w:rPr>
          <w:b w:val="0"/>
          <w:bCs w:val="0"/>
        </w:rPr>
        <w:t>Name and complete mailing address</w:t>
      </w:r>
      <w:r>
        <w:rPr>
          <w:b w:val="0"/>
          <w:bCs w:val="0"/>
        </w:rPr>
        <w:t>)</w:t>
      </w:r>
    </w:p>
    <w:p w14:paraId="5006E974" w14:textId="77777777" w:rsidR="00074803" w:rsidRDefault="00074803" w:rsidP="0086232C">
      <w:pPr>
        <w:pStyle w:val="Heading1"/>
        <w:tabs>
          <w:tab w:val="left" w:pos="0"/>
        </w:tabs>
        <w:spacing w:line="180" w:lineRule="auto"/>
        <w:ind w:left="0" w:firstLine="1800"/>
        <w:rPr>
          <w:b w:val="0"/>
          <w:bCs w:val="0"/>
        </w:rPr>
      </w:pPr>
    </w:p>
    <w:p w14:paraId="3436F237" w14:textId="77777777" w:rsidR="00970DAB" w:rsidRDefault="00970DAB" w:rsidP="0086232C">
      <w:pPr>
        <w:pStyle w:val="Heading1"/>
        <w:tabs>
          <w:tab w:val="left" w:pos="0"/>
        </w:tabs>
        <w:spacing w:line="180" w:lineRule="auto"/>
        <w:ind w:firstLine="1619"/>
        <w:rPr>
          <w:b w:val="0"/>
          <w:bCs w:val="0"/>
        </w:rPr>
      </w:pPr>
      <w:r>
        <w:rPr>
          <w:b w:val="0"/>
          <w:bCs w:val="0"/>
          <w:u w:val="single"/>
        </w:rPr>
        <w:t xml:space="preserve">                                                                                                                                    </w:t>
      </w:r>
    </w:p>
    <w:p w14:paraId="3AF6F11C" w14:textId="77777777" w:rsidR="00970DAB" w:rsidRDefault="002B1D80" w:rsidP="002B1D80">
      <w:pPr>
        <w:pStyle w:val="Heading1"/>
        <w:tabs>
          <w:tab w:val="left" w:pos="0"/>
        </w:tabs>
        <w:spacing w:line="180" w:lineRule="auto"/>
        <w:ind w:left="0" w:firstLine="1800"/>
        <w:rPr>
          <w:b w:val="0"/>
          <w:bCs w:val="0"/>
        </w:rPr>
      </w:pPr>
      <w:r>
        <w:rPr>
          <w:b w:val="0"/>
          <w:bCs w:val="0"/>
        </w:rPr>
        <w:t>(Telephone number and e-mail address if known)</w:t>
      </w:r>
    </w:p>
    <w:p w14:paraId="2E8CA3CD" w14:textId="77777777" w:rsidR="002B1D80" w:rsidRDefault="002B1D80" w:rsidP="002B1D80">
      <w:pPr>
        <w:pStyle w:val="Heading1"/>
        <w:tabs>
          <w:tab w:val="left" w:pos="0"/>
        </w:tabs>
        <w:spacing w:line="180" w:lineRule="auto"/>
        <w:ind w:left="0" w:firstLine="1800"/>
        <w:rPr>
          <w:b w:val="0"/>
          <w:bCs w:val="0"/>
        </w:rPr>
      </w:pPr>
    </w:p>
    <w:p w14:paraId="6474C723" w14:textId="77777777" w:rsidR="00970DAB" w:rsidRDefault="00970DAB" w:rsidP="00970DAB">
      <w:pPr>
        <w:pStyle w:val="Heading1"/>
        <w:tabs>
          <w:tab w:val="left" w:pos="0"/>
        </w:tabs>
        <w:ind w:hanging="1"/>
        <w:rPr>
          <w:b w:val="0"/>
          <w:bCs w:val="0"/>
          <w:u w:val="single"/>
        </w:rPr>
      </w:pPr>
    </w:p>
    <w:p w14:paraId="6F08777B" w14:textId="77777777" w:rsidR="0086232C" w:rsidRPr="00970DAB" w:rsidRDefault="0086232C" w:rsidP="0086232C">
      <w:pPr>
        <w:pStyle w:val="Heading1"/>
        <w:tabs>
          <w:tab w:val="left" w:pos="1620"/>
        </w:tabs>
        <w:spacing w:line="180" w:lineRule="auto"/>
        <w:ind w:left="0" w:firstLine="180"/>
        <w:rPr>
          <w:b w:val="0"/>
        </w:rPr>
      </w:pPr>
      <w:r>
        <w:rPr>
          <w:b w:val="0"/>
        </w:rPr>
        <w:t>Defendant 2:</w:t>
      </w:r>
      <w:r>
        <w:rPr>
          <w:b w:val="0"/>
        </w:rPr>
        <w:tab/>
      </w:r>
      <w:r>
        <w:rPr>
          <w:b w:val="0"/>
          <w:u w:val="single"/>
        </w:rPr>
        <w:t xml:space="preserve">                                                                                                                                    </w:t>
      </w:r>
    </w:p>
    <w:p w14:paraId="32DCADDC" w14:textId="77777777" w:rsidR="0086232C" w:rsidRDefault="00074803" w:rsidP="0086232C">
      <w:pPr>
        <w:pStyle w:val="Heading1"/>
        <w:tabs>
          <w:tab w:val="left" w:pos="0"/>
        </w:tabs>
        <w:spacing w:line="180" w:lineRule="auto"/>
        <w:ind w:left="0" w:firstLine="1800"/>
        <w:rPr>
          <w:b w:val="0"/>
          <w:bCs w:val="0"/>
        </w:rPr>
      </w:pPr>
      <w:r>
        <w:rPr>
          <w:b w:val="0"/>
          <w:bCs w:val="0"/>
        </w:rPr>
        <w:t>(</w:t>
      </w:r>
      <w:r w:rsidR="0086232C">
        <w:rPr>
          <w:b w:val="0"/>
          <w:bCs w:val="0"/>
        </w:rPr>
        <w:t>Name and complete mailing address</w:t>
      </w:r>
      <w:r>
        <w:rPr>
          <w:b w:val="0"/>
          <w:bCs w:val="0"/>
        </w:rPr>
        <w:t>)</w:t>
      </w:r>
    </w:p>
    <w:p w14:paraId="57069448" w14:textId="77777777" w:rsidR="00074803" w:rsidRDefault="00074803" w:rsidP="0086232C">
      <w:pPr>
        <w:pStyle w:val="Heading1"/>
        <w:tabs>
          <w:tab w:val="left" w:pos="0"/>
        </w:tabs>
        <w:spacing w:line="180" w:lineRule="auto"/>
        <w:ind w:left="0" w:firstLine="1800"/>
        <w:rPr>
          <w:b w:val="0"/>
          <w:bCs w:val="0"/>
        </w:rPr>
      </w:pPr>
    </w:p>
    <w:p w14:paraId="32737350" w14:textId="77777777" w:rsidR="0086232C" w:rsidRDefault="0086232C" w:rsidP="0086232C">
      <w:pPr>
        <w:pStyle w:val="Heading1"/>
        <w:tabs>
          <w:tab w:val="left" w:pos="0"/>
        </w:tabs>
        <w:spacing w:line="180" w:lineRule="auto"/>
        <w:ind w:firstLine="1619"/>
        <w:rPr>
          <w:b w:val="0"/>
          <w:bCs w:val="0"/>
        </w:rPr>
      </w:pPr>
      <w:r>
        <w:rPr>
          <w:b w:val="0"/>
          <w:bCs w:val="0"/>
          <w:u w:val="single"/>
        </w:rPr>
        <w:t xml:space="preserve">                                                                                                                                    </w:t>
      </w:r>
    </w:p>
    <w:p w14:paraId="121B7FC9" w14:textId="77777777" w:rsidR="0086232C" w:rsidRDefault="002B1D80" w:rsidP="002B1D80">
      <w:pPr>
        <w:pStyle w:val="Heading1"/>
        <w:tabs>
          <w:tab w:val="left" w:pos="0"/>
        </w:tabs>
        <w:spacing w:line="180" w:lineRule="auto"/>
        <w:ind w:firstLine="1799"/>
        <w:rPr>
          <w:b w:val="0"/>
          <w:bCs w:val="0"/>
        </w:rPr>
      </w:pPr>
      <w:r>
        <w:rPr>
          <w:b w:val="0"/>
          <w:bCs w:val="0"/>
        </w:rPr>
        <w:t>(Telephone number and e-mail address if known)</w:t>
      </w:r>
    </w:p>
    <w:p w14:paraId="4401EC94" w14:textId="77777777" w:rsidR="00970DAB" w:rsidRDefault="00970DAB" w:rsidP="00A73003">
      <w:pPr>
        <w:pStyle w:val="Heading1"/>
        <w:tabs>
          <w:tab w:val="left" w:pos="1620"/>
        </w:tabs>
        <w:spacing w:line="180" w:lineRule="auto"/>
        <w:ind w:hanging="1"/>
        <w:rPr>
          <w:b w:val="0"/>
          <w:bCs w:val="0"/>
        </w:rPr>
      </w:pPr>
    </w:p>
    <w:p w14:paraId="18DDCA33" w14:textId="77777777" w:rsidR="0086232C" w:rsidRPr="0086232C" w:rsidRDefault="0086232C" w:rsidP="0021381F">
      <w:pPr>
        <w:pStyle w:val="Heading1"/>
        <w:tabs>
          <w:tab w:val="left" w:pos="0"/>
        </w:tabs>
        <w:ind w:left="0" w:firstLine="0"/>
        <w:rPr>
          <w:bCs w:val="0"/>
        </w:rPr>
      </w:pPr>
      <w:r w:rsidRPr="0086232C">
        <w:rPr>
          <w:bCs w:val="0"/>
        </w:rPr>
        <w:t>C.</w:t>
      </w:r>
      <w:r w:rsidRPr="0086232C">
        <w:rPr>
          <w:bCs w:val="0"/>
        </w:rPr>
        <w:tab/>
        <w:t>JURISDICTION</w:t>
      </w:r>
    </w:p>
    <w:p w14:paraId="0FA2D79A" w14:textId="77777777" w:rsidR="002C5ACB" w:rsidRPr="002D55E5" w:rsidRDefault="002D55E5" w:rsidP="0021381F">
      <w:pPr>
        <w:pStyle w:val="Heading1"/>
        <w:tabs>
          <w:tab w:val="left" w:pos="0"/>
        </w:tabs>
        <w:ind w:left="0" w:firstLine="0"/>
        <w:rPr>
          <w:b w:val="0"/>
          <w:bCs w:val="0"/>
          <w:i/>
        </w:rPr>
      </w:pPr>
      <w:r w:rsidRPr="002D55E5">
        <w:rPr>
          <w:b w:val="0"/>
          <w:bCs w:val="0"/>
          <w:i/>
        </w:rPr>
        <w:t>Identify</w:t>
      </w:r>
      <w:r w:rsidR="002C5ACB" w:rsidRPr="002D55E5">
        <w:rPr>
          <w:b w:val="0"/>
          <w:bCs w:val="0"/>
          <w:i/>
        </w:rPr>
        <w:t xml:space="preserve"> the </w:t>
      </w:r>
      <w:r w:rsidRPr="002D55E5">
        <w:rPr>
          <w:b w:val="0"/>
          <w:bCs w:val="0"/>
          <w:i/>
        </w:rPr>
        <w:t xml:space="preserve">statutory authority that allows the court to consider </w:t>
      </w:r>
      <w:r w:rsidR="002C5ACB" w:rsidRPr="002D55E5">
        <w:rPr>
          <w:b w:val="0"/>
          <w:bCs w:val="0"/>
          <w:i/>
        </w:rPr>
        <w:t xml:space="preserve">your claim(s): (check </w:t>
      </w:r>
      <w:r w:rsidR="004E7A62">
        <w:rPr>
          <w:b w:val="0"/>
          <w:bCs w:val="0"/>
          <w:i/>
        </w:rPr>
        <w:t>all that apply</w:t>
      </w:r>
      <w:r w:rsidR="002C5ACB" w:rsidRPr="002D55E5">
        <w:rPr>
          <w:b w:val="0"/>
          <w:bCs w:val="0"/>
          <w:i/>
        </w:rPr>
        <w:t>)</w:t>
      </w:r>
    </w:p>
    <w:p w14:paraId="7535F6F3" w14:textId="77777777" w:rsidR="002B1D80" w:rsidRDefault="002B1D80" w:rsidP="002D55E5">
      <w:pPr>
        <w:pStyle w:val="Heading1"/>
        <w:tabs>
          <w:tab w:val="left" w:pos="180"/>
        </w:tabs>
        <w:ind w:hanging="1"/>
        <w:rPr>
          <w:b w:val="0"/>
          <w:bCs w:val="0"/>
          <w:u w:val="single"/>
        </w:rPr>
      </w:pPr>
    </w:p>
    <w:p w14:paraId="324FB779" w14:textId="77777777" w:rsidR="004E7A62" w:rsidRDefault="002C5ACB" w:rsidP="002D55E5">
      <w:pPr>
        <w:pStyle w:val="Heading1"/>
        <w:tabs>
          <w:tab w:val="left" w:pos="180"/>
        </w:tabs>
        <w:ind w:hanging="1"/>
        <w:rPr>
          <w:b w:val="0"/>
          <w:bCs w:val="0"/>
        </w:rPr>
      </w:pPr>
      <w:r>
        <w:rPr>
          <w:b w:val="0"/>
          <w:bCs w:val="0"/>
          <w:u w:val="single"/>
        </w:rPr>
        <w:t xml:space="preserve">       </w:t>
      </w:r>
      <w:r>
        <w:rPr>
          <w:b w:val="0"/>
          <w:bCs w:val="0"/>
        </w:rPr>
        <w:tab/>
      </w:r>
      <w:r w:rsidR="004E7A62">
        <w:rPr>
          <w:b w:val="0"/>
          <w:bCs w:val="0"/>
        </w:rPr>
        <w:t>Title VII of the Civil Rights Act of 1964, as amended, 42 U.S.C. §§ 2000e, et seq.</w:t>
      </w:r>
    </w:p>
    <w:p w14:paraId="373E65B7" w14:textId="77777777" w:rsidR="002C5ACB" w:rsidRPr="002C5ACB" w:rsidRDefault="004E7A62" w:rsidP="002D55E5">
      <w:pPr>
        <w:pStyle w:val="Heading1"/>
        <w:tabs>
          <w:tab w:val="left" w:pos="180"/>
        </w:tabs>
        <w:ind w:hanging="1"/>
        <w:rPr>
          <w:b w:val="0"/>
          <w:bCs w:val="0"/>
        </w:rPr>
      </w:pPr>
      <w:r>
        <w:rPr>
          <w:b w:val="0"/>
          <w:bCs w:val="0"/>
        </w:rPr>
        <w:tab/>
      </w:r>
      <w:r>
        <w:rPr>
          <w:b w:val="0"/>
          <w:bCs w:val="0"/>
        </w:rPr>
        <w:tab/>
      </w:r>
      <w:r>
        <w:rPr>
          <w:b w:val="0"/>
          <w:bCs w:val="0"/>
        </w:rPr>
        <w:tab/>
        <w:t>(employment discrimination on the basis of race, color, religion, sex, or national origin)</w:t>
      </w:r>
    </w:p>
    <w:p w14:paraId="6FD0DF44" w14:textId="77777777" w:rsidR="002C5ACB" w:rsidRDefault="002C5ACB" w:rsidP="0021381F">
      <w:pPr>
        <w:pStyle w:val="Heading1"/>
        <w:tabs>
          <w:tab w:val="left" w:pos="0"/>
        </w:tabs>
        <w:ind w:left="0" w:firstLine="0"/>
        <w:rPr>
          <w:b w:val="0"/>
          <w:bCs w:val="0"/>
        </w:rPr>
      </w:pPr>
    </w:p>
    <w:p w14:paraId="3B121FFA" w14:textId="77777777" w:rsidR="004E7A62" w:rsidRDefault="002D55E5" w:rsidP="004E7A62">
      <w:pPr>
        <w:pStyle w:val="Heading1"/>
        <w:tabs>
          <w:tab w:val="left" w:pos="0"/>
        </w:tabs>
        <w:ind w:left="0" w:firstLine="0"/>
        <w:rPr>
          <w:b w:val="0"/>
          <w:bCs w:val="0"/>
        </w:rPr>
      </w:pPr>
      <w:r>
        <w:rPr>
          <w:b w:val="0"/>
          <w:bCs w:val="0"/>
          <w:u w:val="single"/>
        </w:rPr>
        <w:t xml:space="preserve">       </w:t>
      </w:r>
      <w:r>
        <w:rPr>
          <w:b w:val="0"/>
          <w:bCs w:val="0"/>
        </w:rPr>
        <w:tab/>
      </w:r>
      <w:r w:rsidR="004E7A62">
        <w:rPr>
          <w:b w:val="0"/>
          <w:bCs w:val="0"/>
        </w:rPr>
        <w:t>Americans with Disabilities Act, as amended, 42 U.S.C. §§ 12101, et seq. (employment</w:t>
      </w:r>
    </w:p>
    <w:p w14:paraId="41617F6E" w14:textId="77777777" w:rsidR="00734366" w:rsidRDefault="004E7A62" w:rsidP="004E7A62">
      <w:pPr>
        <w:pStyle w:val="Heading1"/>
        <w:tabs>
          <w:tab w:val="left" w:pos="0"/>
        </w:tabs>
        <w:ind w:left="0" w:firstLine="0"/>
        <w:rPr>
          <w:b w:val="0"/>
          <w:bCs w:val="0"/>
        </w:rPr>
      </w:pPr>
      <w:r>
        <w:rPr>
          <w:b w:val="0"/>
          <w:bCs w:val="0"/>
        </w:rPr>
        <w:tab/>
        <w:t>discrimination on the basis of a disability)</w:t>
      </w:r>
    </w:p>
    <w:p w14:paraId="54626EFC" w14:textId="77777777" w:rsidR="00A73003" w:rsidRDefault="00A73003" w:rsidP="004E7A62">
      <w:pPr>
        <w:pStyle w:val="Heading1"/>
        <w:tabs>
          <w:tab w:val="left" w:pos="0"/>
        </w:tabs>
        <w:ind w:left="0" w:firstLine="0"/>
        <w:rPr>
          <w:b w:val="0"/>
          <w:bCs w:val="0"/>
        </w:rPr>
      </w:pPr>
    </w:p>
    <w:p w14:paraId="5F489316" w14:textId="77777777" w:rsidR="004E7A62" w:rsidRDefault="004E7A62" w:rsidP="004E7A62">
      <w:pPr>
        <w:pStyle w:val="Heading1"/>
        <w:tabs>
          <w:tab w:val="left" w:pos="0"/>
        </w:tabs>
        <w:ind w:left="0" w:firstLine="0"/>
        <w:rPr>
          <w:b w:val="0"/>
          <w:bCs w:val="0"/>
        </w:rPr>
      </w:pPr>
      <w:r>
        <w:rPr>
          <w:b w:val="0"/>
          <w:bCs w:val="0"/>
          <w:u w:val="single"/>
        </w:rPr>
        <w:t xml:space="preserve">       </w:t>
      </w:r>
      <w:r>
        <w:rPr>
          <w:b w:val="0"/>
          <w:bCs w:val="0"/>
        </w:rPr>
        <w:tab/>
        <w:t>Age Discrimination in Employment Act, as amended, 29 U.S.C. §§ 621, et seq.</w:t>
      </w:r>
    </w:p>
    <w:p w14:paraId="7E3F8F27" w14:textId="77777777" w:rsidR="004E7A62" w:rsidRDefault="004E7A62" w:rsidP="004E7A62">
      <w:pPr>
        <w:pStyle w:val="Heading1"/>
        <w:tabs>
          <w:tab w:val="left" w:pos="0"/>
        </w:tabs>
        <w:ind w:left="0" w:firstLine="0"/>
        <w:rPr>
          <w:b w:val="0"/>
          <w:bCs w:val="0"/>
        </w:rPr>
      </w:pPr>
      <w:r>
        <w:rPr>
          <w:b w:val="0"/>
          <w:bCs w:val="0"/>
        </w:rPr>
        <w:tab/>
        <w:t>(employment discrimination on the basis of age)</w:t>
      </w:r>
    </w:p>
    <w:p w14:paraId="6763B50A" w14:textId="77777777" w:rsidR="004E7A62" w:rsidRDefault="004E7A62" w:rsidP="004E7A62">
      <w:pPr>
        <w:pStyle w:val="Heading1"/>
        <w:tabs>
          <w:tab w:val="left" w:pos="0"/>
        </w:tabs>
        <w:ind w:left="0" w:firstLine="0"/>
        <w:rPr>
          <w:b w:val="0"/>
          <w:bCs w:val="0"/>
        </w:rPr>
      </w:pPr>
    </w:p>
    <w:p w14:paraId="772533CB" w14:textId="77777777" w:rsidR="004E7A62" w:rsidRDefault="004E7A62" w:rsidP="004E7A62">
      <w:pPr>
        <w:pStyle w:val="Heading1"/>
        <w:tabs>
          <w:tab w:val="left" w:pos="0"/>
        </w:tabs>
        <w:ind w:left="0" w:firstLine="0"/>
        <w:rPr>
          <w:b w:val="0"/>
          <w:bCs w:val="0"/>
        </w:rPr>
      </w:pPr>
      <w:r>
        <w:rPr>
          <w:b w:val="0"/>
          <w:bCs w:val="0"/>
          <w:u w:val="single"/>
        </w:rPr>
        <w:t xml:space="preserve">       </w:t>
      </w:r>
      <w:r>
        <w:rPr>
          <w:b w:val="0"/>
          <w:bCs w:val="0"/>
        </w:rPr>
        <w:tab/>
        <w:t>Other: (</w:t>
      </w:r>
      <w:r w:rsidRPr="00C4527B">
        <w:rPr>
          <w:b w:val="0"/>
          <w:bCs w:val="0"/>
          <w:i/>
        </w:rPr>
        <w:t>please specify</w:t>
      </w:r>
      <w:r>
        <w:rPr>
          <w:b w:val="0"/>
          <w:bCs w:val="0"/>
        </w:rPr>
        <w:t xml:space="preserve">) </w:t>
      </w:r>
      <w:r>
        <w:rPr>
          <w:b w:val="0"/>
          <w:bCs w:val="0"/>
          <w:u w:val="single"/>
        </w:rPr>
        <w:t xml:space="preserve">                                                                                                          </w:t>
      </w:r>
    </w:p>
    <w:p w14:paraId="6940F9EA" w14:textId="77777777" w:rsidR="00B561A5" w:rsidRPr="00B561A5" w:rsidRDefault="000F27C4" w:rsidP="00734366">
      <w:pPr>
        <w:pStyle w:val="Heading1"/>
        <w:tabs>
          <w:tab w:val="left" w:pos="0"/>
        </w:tabs>
        <w:ind w:left="0" w:firstLine="0"/>
        <w:rPr>
          <w:bCs w:val="0"/>
        </w:rPr>
      </w:pPr>
      <w:r>
        <w:rPr>
          <w:bCs w:val="0"/>
        </w:rPr>
        <w:lastRenderedPageBreak/>
        <w:t>D</w:t>
      </w:r>
      <w:r w:rsidR="00FE50C1" w:rsidRPr="00FE50C1">
        <w:rPr>
          <w:bCs w:val="0"/>
        </w:rPr>
        <w:t>.</w:t>
      </w:r>
      <w:r w:rsidR="00FE50C1" w:rsidRPr="00FE50C1">
        <w:rPr>
          <w:bCs w:val="0"/>
        </w:rPr>
        <w:tab/>
        <w:t>STATEMENT OF CLAIM(S)</w:t>
      </w:r>
    </w:p>
    <w:p w14:paraId="7CC079EB" w14:textId="77777777" w:rsidR="007612AD" w:rsidRDefault="00FE50C1" w:rsidP="00FE50C1">
      <w:pPr>
        <w:pStyle w:val="Heading1"/>
        <w:tabs>
          <w:tab w:val="left" w:pos="0"/>
        </w:tabs>
        <w:ind w:left="0" w:firstLine="0"/>
        <w:rPr>
          <w:b w:val="0"/>
          <w:spacing w:val="-1"/>
        </w:rPr>
      </w:pPr>
      <w:r w:rsidRPr="00EF7EF6">
        <w:rPr>
          <w:b w:val="0"/>
          <w:bCs w:val="0"/>
          <w:i/>
        </w:rPr>
        <w:t xml:space="preserve">State clearly and concisely </w:t>
      </w:r>
      <w:r w:rsidRPr="00EF7EF6">
        <w:rPr>
          <w:b w:val="0"/>
          <w:i/>
        </w:rPr>
        <w:t>every claim</w:t>
      </w:r>
      <w:r w:rsidRPr="00EF7EF6">
        <w:rPr>
          <w:b w:val="0"/>
          <w:i/>
          <w:spacing w:val="-2"/>
        </w:rPr>
        <w:t xml:space="preserve"> </w:t>
      </w:r>
      <w:r w:rsidRPr="00EF7EF6">
        <w:rPr>
          <w:b w:val="0"/>
          <w:i/>
        </w:rPr>
        <w:t>that you are asserting in this action</w:t>
      </w:r>
      <w:r w:rsidR="00C4527B">
        <w:rPr>
          <w:b w:val="0"/>
          <w:i/>
        </w:rPr>
        <w:t xml:space="preserve"> and the specific facts that support each claim</w:t>
      </w:r>
      <w:r w:rsidRPr="00EF7EF6">
        <w:rPr>
          <w:b w:val="0"/>
          <w:i/>
        </w:rPr>
        <w:t>.  If additional space is</w:t>
      </w:r>
      <w:r w:rsidRPr="00EF7EF6">
        <w:rPr>
          <w:b w:val="0"/>
          <w:i/>
          <w:spacing w:val="23"/>
        </w:rPr>
        <w:t xml:space="preserve"> </w:t>
      </w:r>
      <w:r w:rsidRPr="00EF7EF6">
        <w:rPr>
          <w:b w:val="0"/>
          <w:i/>
        </w:rPr>
        <w:t>needed to describe any claim</w:t>
      </w:r>
      <w:r w:rsidRPr="00EF7EF6">
        <w:rPr>
          <w:b w:val="0"/>
          <w:i/>
          <w:spacing w:val="-2"/>
        </w:rPr>
        <w:t xml:space="preserve"> </w:t>
      </w:r>
      <w:r w:rsidRPr="00EF7EF6">
        <w:rPr>
          <w:b w:val="0"/>
          <w:i/>
        </w:rPr>
        <w:t xml:space="preserve">or to assert additional </w:t>
      </w:r>
      <w:r w:rsidRPr="00EF7EF6">
        <w:rPr>
          <w:b w:val="0"/>
          <w:i/>
          <w:spacing w:val="-1"/>
        </w:rPr>
        <w:t>claims,</w:t>
      </w:r>
      <w:r w:rsidRPr="00EF7EF6">
        <w:rPr>
          <w:b w:val="0"/>
          <w:i/>
        </w:rPr>
        <w:t xml:space="preserve"> use extra paper to continue that</w:t>
      </w:r>
      <w:r w:rsidRPr="00EF7EF6">
        <w:rPr>
          <w:b w:val="0"/>
          <w:i/>
          <w:spacing w:val="27"/>
        </w:rPr>
        <w:t xml:space="preserve"> </w:t>
      </w:r>
      <w:r w:rsidRPr="00EF7EF6">
        <w:rPr>
          <w:b w:val="0"/>
          <w:i/>
        </w:rPr>
        <w:t>claim</w:t>
      </w:r>
      <w:r w:rsidRPr="00EF7EF6">
        <w:rPr>
          <w:b w:val="0"/>
          <w:i/>
          <w:spacing w:val="-2"/>
        </w:rPr>
        <w:t xml:space="preserve"> </w:t>
      </w:r>
      <w:r w:rsidRPr="00EF7EF6">
        <w:rPr>
          <w:b w:val="0"/>
          <w:i/>
        </w:rPr>
        <w:t xml:space="preserve">or to assert the additional </w:t>
      </w:r>
      <w:r w:rsidRPr="00EF7EF6">
        <w:rPr>
          <w:b w:val="0"/>
          <w:i/>
          <w:spacing w:val="-1"/>
        </w:rPr>
        <w:t>claim(s).</w:t>
      </w:r>
      <w:r w:rsidRPr="00EF7EF6">
        <w:rPr>
          <w:b w:val="0"/>
          <w:i/>
        </w:rPr>
        <w:t xml:space="preserve">  Please indicate that </w:t>
      </w:r>
      <w:r w:rsidR="00EF7EF6" w:rsidRPr="00EF7EF6">
        <w:rPr>
          <w:b w:val="0"/>
          <w:i/>
        </w:rPr>
        <w:t>additional paper is attache</w:t>
      </w:r>
      <w:r w:rsidRPr="00EF7EF6">
        <w:rPr>
          <w:b w:val="0"/>
          <w:i/>
        </w:rPr>
        <w:t>d</w:t>
      </w:r>
      <w:r w:rsidR="00EF7EF6" w:rsidRPr="00EF7EF6">
        <w:rPr>
          <w:b w:val="0"/>
          <w:i/>
        </w:rPr>
        <w:t xml:space="preserve"> and label the </w:t>
      </w:r>
      <w:r w:rsidRPr="00EF7EF6">
        <w:rPr>
          <w:b w:val="0"/>
          <w:i/>
        </w:rPr>
        <w:t xml:space="preserve">additional pages regarding the </w:t>
      </w:r>
      <w:r w:rsidR="00EF7EF6" w:rsidRPr="00EF7EF6">
        <w:rPr>
          <w:b w:val="0"/>
          <w:i/>
        </w:rPr>
        <w:t xml:space="preserve">statement of claims as </w:t>
      </w:r>
      <w:r w:rsidRPr="00EF7EF6">
        <w:rPr>
          <w:b w:val="0"/>
          <w:i/>
          <w:spacing w:val="-1"/>
        </w:rPr>
        <w:t>“</w:t>
      </w:r>
      <w:r w:rsidR="005E4049">
        <w:rPr>
          <w:b w:val="0"/>
          <w:i/>
          <w:spacing w:val="-1"/>
        </w:rPr>
        <w:t>D</w:t>
      </w:r>
      <w:r w:rsidRPr="00EF7EF6">
        <w:rPr>
          <w:b w:val="0"/>
          <w:i/>
          <w:spacing w:val="-1"/>
        </w:rPr>
        <w:t xml:space="preserve">. </w:t>
      </w:r>
      <w:r w:rsidR="00EF7EF6" w:rsidRPr="00EF7EF6">
        <w:rPr>
          <w:b w:val="0"/>
          <w:i/>
          <w:spacing w:val="-1"/>
        </w:rPr>
        <w:t>STATEMENT OF CLAIMS</w:t>
      </w:r>
      <w:r w:rsidRPr="00EF7EF6">
        <w:rPr>
          <w:b w:val="0"/>
          <w:i/>
          <w:spacing w:val="-1"/>
        </w:rPr>
        <w:t>.”</w:t>
      </w:r>
    </w:p>
    <w:p w14:paraId="7F122C7F" w14:textId="77777777" w:rsidR="00EF7EF6" w:rsidRDefault="00EF7EF6">
      <w:pPr>
        <w:spacing w:before="6"/>
        <w:rPr>
          <w:rFonts w:ascii="Times New Roman" w:eastAsia="Times New Roman" w:hAnsi="Times New Roman"/>
          <w:bCs/>
          <w:spacing w:val="-1"/>
          <w:sz w:val="24"/>
          <w:szCs w:val="24"/>
        </w:rPr>
      </w:pPr>
    </w:p>
    <w:p w14:paraId="7741F55A" w14:textId="77777777" w:rsidR="00EF7EF6" w:rsidRDefault="00EF7EF6">
      <w:pPr>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 xml:space="preserve">CLAIM ONE:  </w:t>
      </w:r>
      <w:r>
        <w:rPr>
          <w:rFonts w:ascii="Times New Roman" w:eastAsia="Times New Roman" w:hAnsi="Times New Roman"/>
          <w:bCs/>
          <w:spacing w:val="-1"/>
          <w:sz w:val="24"/>
          <w:szCs w:val="24"/>
          <w:u w:val="single"/>
        </w:rPr>
        <w:t xml:space="preserve">                                                                                                                                         </w:t>
      </w:r>
    </w:p>
    <w:p w14:paraId="386E6938" w14:textId="77777777" w:rsidR="00EF7EF6" w:rsidRDefault="00EF7EF6">
      <w:pPr>
        <w:spacing w:before="6"/>
        <w:rPr>
          <w:rFonts w:ascii="Times New Roman" w:eastAsia="Times New Roman" w:hAnsi="Times New Roman"/>
          <w:bCs/>
          <w:spacing w:val="-1"/>
          <w:sz w:val="24"/>
          <w:szCs w:val="24"/>
        </w:rPr>
      </w:pPr>
    </w:p>
    <w:p w14:paraId="7EC755FE" w14:textId="77777777" w:rsidR="00C4527B" w:rsidRDefault="00C4527B">
      <w:pPr>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The conduct complained of in this claim involves the following: (</w:t>
      </w:r>
      <w:r w:rsidRPr="00C4527B">
        <w:rPr>
          <w:rFonts w:ascii="Times New Roman" w:eastAsia="Times New Roman" w:hAnsi="Times New Roman"/>
          <w:bCs/>
          <w:i/>
          <w:spacing w:val="-1"/>
          <w:sz w:val="24"/>
          <w:szCs w:val="24"/>
        </w:rPr>
        <w:t>check all that apply</w:t>
      </w:r>
      <w:r>
        <w:rPr>
          <w:rFonts w:ascii="Times New Roman" w:eastAsia="Times New Roman" w:hAnsi="Times New Roman"/>
          <w:bCs/>
          <w:spacing w:val="-1"/>
          <w:sz w:val="24"/>
          <w:szCs w:val="24"/>
        </w:rPr>
        <w:t>)</w:t>
      </w:r>
    </w:p>
    <w:p w14:paraId="403AEA82" w14:textId="77777777" w:rsidR="000F27C4" w:rsidRDefault="000F27C4">
      <w:pPr>
        <w:spacing w:before="6"/>
        <w:rPr>
          <w:rFonts w:ascii="Times New Roman" w:eastAsia="Times New Roman" w:hAnsi="Times New Roman"/>
          <w:bCs/>
          <w:spacing w:val="-1"/>
          <w:sz w:val="24"/>
          <w:szCs w:val="24"/>
        </w:rPr>
      </w:pPr>
    </w:p>
    <w:p w14:paraId="2F43532C" w14:textId="77777777" w:rsidR="000F27C4" w:rsidRPr="000F27C4" w:rsidRDefault="000F27C4" w:rsidP="000F27C4">
      <w:pPr>
        <w:tabs>
          <w:tab w:val="left" w:pos="720"/>
          <w:tab w:val="left" w:pos="4320"/>
        </w:tabs>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failure to hire</w:t>
      </w: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different terms and conditions of employment</w:t>
      </w:r>
    </w:p>
    <w:p w14:paraId="44DA7F93" w14:textId="77777777" w:rsidR="000F27C4" w:rsidRDefault="000F27C4">
      <w:pPr>
        <w:spacing w:before="6"/>
        <w:rPr>
          <w:rFonts w:ascii="Times New Roman" w:eastAsia="Times New Roman" w:hAnsi="Times New Roman"/>
          <w:bCs/>
          <w:spacing w:val="-1"/>
          <w:sz w:val="24"/>
          <w:szCs w:val="24"/>
        </w:rPr>
      </w:pPr>
    </w:p>
    <w:p w14:paraId="0D5CF3E9" w14:textId="77777777" w:rsidR="000F27C4" w:rsidRPr="000F27C4" w:rsidRDefault="000F27C4" w:rsidP="000F27C4">
      <w:pPr>
        <w:tabs>
          <w:tab w:val="left" w:pos="720"/>
          <w:tab w:val="left" w:pos="4320"/>
        </w:tabs>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failure to promote</w:t>
      </w: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failure to accommodate disability</w:t>
      </w:r>
    </w:p>
    <w:p w14:paraId="4205EC63" w14:textId="77777777" w:rsidR="000F27C4" w:rsidRDefault="000F27C4">
      <w:pPr>
        <w:spacing w:before="6"/>
        <w:rPr>
          <w:rFonts w:ascii="Times New Roman" w:eastAsia="Times New Roman" w:hAnsi="Times New Roman"/>
          <w:bCs/>
          <w:spacing w:val="-1"/>
          <w:sz w:val="24"/>
          <w:szCs w:val="24"/>
        </w:rPr>
      </w:pPr>
    </w:p>
    <w:p w14:paraId="784A7B63" w14:textId="77777777" w:rsidR="000F27C4" w:rsidRDefault="000F27C4" w:rsidP="000F27C4">
      <w:pPr>
        <w:tabs>
          <w:tab w:val="left" w:pos="720"/>
          <w:tab w:val="left" w:pos="4320"/>
        </w:tabs>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termination of employment</w:t>
      </w: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retaliation</w:t>
      </w:r>
    </w:p>
    <w:p w14:paraId="5C6C749B" w14:textId="77777777" w:rsidR="000F27C4" w:rsidRDefault="000F27C4" w:rsidP="000F27C4">
      <w:pPr>
        <w:tabs>
          <w:tab w:val="left" w:pos="720"/>
          <w:tab w:val="left" w:pos="4320"/>
        </w:tabs>
        <w:spacing w:before="6"/>
        <w:rPr>
          <w:rFonts w:ascii="Times New Roman" w:eastAsia="Times New Roman" w:hAnsi="Times New Roman"/>
          <w:bCs/>
          <w:spacing w:val="-1"/>
          <w:sz w:val="24"/>
          <w:szCs w:val="24"/>
        </w:rPr>
      </w:pPr>
    </w:p>
    <w:p w14:paraId="47C25106" w14:textId="77777777" w:rsidR="000F27C4" w:rsidRPr="000F27C4" w:rsidRDefault="000F27C4" w:rsidP="000F27C4">
      <w:pPr>
        <w:tabs>
          <w:tab w:val="left" w:pos="720"/>
          <w:tab w:val="left" w:pos="4320"/>
        </w:tabs>
        <w:spacing w:before="6"/>
        <w:rPr>
          <w:rFonts w:ascii="Times New Roman" w:eastAsia="Times New Roman" w:hAnsi="Times New Roman"/>
          <w:bCs/>
          <w:spacing w:val="-1"/>
          <w:sz w:val="24"/>
          <w:szCs w:val="24"/>
          <w:u w:val="single"/>
        </w:rPr>
      </w:pP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other: (</w:t>
      </w:r>
      <w:r w:rsidRPr="000F27C4">
        <w:rPr>
          <w:rFonts w:ascii="Times New Roman" w:eastAsia="Times New Roman" w:hAnsi="Times New Roman"/>
          <w:bCs/>
          <w:i/>
          <w:spacing w:val="-1"/>
          <w:sz w:val="24"/>
          <w:szCs w:val="24"/>
        </w:rPr>
        <w:t>please specify</w:t>
      </w:r>
      <w:r>
        <w:rPr>
          <w:rFonts w:ascii="Times New Roman" w:eastAsia="Times New Roman" w:hAnsi="Times New Roman"/>
          <w:bCs/>
          <w:spacing w:val="-1"/>
          <w:sz w:val="24"/>
          <w:szCs w:val="24"/>
        </w:rPr>
        <w:t xml:space="preserve">) </w:t>
      </w:r>
      <w:r>
        <w:rPr>
          <w:rFonts w:ascii="Times New Roman" w:eastAsia="Times New Roman" w:hAnsi="Times New Roman"/>
          <w:bCs/>
          <w:spacing w:val="-1"/>
          <w:sz w:val="24"/>
          <w:szCs w:val="24"/>
          <w:u w:val="single"/>
        </w:rPr>
        <w:t xml:space="preserve">                                                                                                     </w:t>
      </w:r>
    </w:p>
    <w:p w14:paraId="04AB308B" w14:textId="77777777" w:rsidR="00C4527B" w:rsidRDefault="00C4527B">
      <w:pPr>
        <w:spacing w:before="6"/>
        <w:rPr>
          <w:rFonts w:ascii="Times New Roman" w:eastAsia="Times New Roman" w:hAnsi="Times New Roman"/>
          <w:bCs/>
          <w:spacing w:val="-1"/>
          <w:sz w:val="24"/>
          <w:szCs w:val="24"/>
        </w:rPr>
      </w:pPr>
    </w:p>
    <w:p w14:paraId="36720469" w14:textId="77777777" w:rsidR="00C4527B" w:rsidRDefault="00C4527B">
      <w:pPr>
        <w:spacing w:before="6"/>
        <w:rPr>
          <w:rFonts w:ascii="Times New Roman" w:eastAsia="Times New Roman" w:hAnsi="Times New Roman"/>
          <w:bCs/>
          <w:spacing w:val="-1"/>
          <w:sz w:val="24"/>
          <w:szCs w:val="24"/>
        </w:rPr>
      </w:pPr>
    </w:p>
    <w:p w14:paraId="4F2007A9" w14:textId="77777777" w:rsidR="00C4527B" w:rsidRDefault="00C4527B">
      <w:pPr>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Defendant’s conduct was discriminatory because it was based on the following: (</w:t>
      </w:r>
      <w:r w:rsidRPr="00C4527B">
        <w:rPr>
          <w:rFonts w:ascii="Times New Roman" w:eastAsia="Times New Roman" w:hAnsi="Times New Roman"/>
          <w:bCs/>
          <w:i/>
          <w:spacing w:val="-1"/>
          <w:sz w:val="24"/>
          <w:szCs w:val="24"/>
        </w:rPr>
        <w:t>check all that apply</w:t>
      </w:r>
      <w:r>
        <w:rPr>
          <w:rFonts w:ascii="Times New Roman" w:eastAsia="Times New Roman" w:hAnsi="Times New Roman"/>
          <w:bCs/>
          <w:spacing w:val="-1"/>
          <w:sz w:val="24"/>
          <w:szCs w:val="24"/>
        </w:rPr>
        <w:t>)</w:t>
      </w:r>
    </w:p>
    <w:p w14:paraId="1AD2BE3B" w14:textId="77777777" w:rsidR="00C4527B" w:rsidRDefault="00C4527B">
      <w:pPr>
        <w:spacing w:before="6"/>
        <w:rPr>
          <w:rFonts w:ascii="Times New Roman" w:eastAsia="Times New Roman" w:hAnsi="Times New Roman"/>
          <w:bCs/>
          <w:spacing w:val="-1"/>
          <w:sz w:val="24"/>
          <w:szCs w:val="24"/>
        </w:rPr>
      </w:pPr>
    </w:p>
    <w:p w14:paraId="21D89D20" w14:textId="77777777" w:rsidR="00C4527B" w:rsidRPr="00C4527B" w:rsidRDefault="00C4527B" w:rsidP="00C4527B">
      <w:pPr>
        <w:tabs>
          <w:tab w:val="left" w:pos="720"/>
          <w:tab w:val="left" w:pos="2880"/>
          <w:tab w:val="left" w:pos="5040"/>
          <w:tab w:val="left" w:pos="7920"/>
        </w:tabs>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race</w:t>
      </w: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religion </w:t>
      </w: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national origin</w:t>
      </w: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age</w:t>
      </w:r>
    </w:p>
    <w:p w14:paraId="0E10973D" w14:textId="77777777" w:rsidR="00C4527B" w:rsidRDefault="00C4527B">
      <w:pPr>
        <w:spacing w:before="6"/>
        <w:rPr>
          <w:rFonts w:ascii="Times New Roman" w:eastAsia="Times New Roman" w:hAnsi="Times New Roman"/>
          <w:bCs/>
          <w:spacing w:val="-1"/>
          <w:sz w:val="24"/>
          <w:szCs w:val="24"/>
        </w:rPr>
      </w:pPr>
    </w:p>
    <w:p w14:paraId="2D86C4FF" w14:textId="77777777" w:rsidR="00C4527B" w:rsidRPr="00C4527B" w:rsidRDefault="00C4527B" w:rsidP="00C4527B">
      <w:pPr>
        <w:tabs>
          <w:tab w:val="left" w:pos="720"/>
          <w:tab w:val="left" w:pos="2880"/>
          <w:tab w:val="left" w:pos="5040"/>
        </w:tabs>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color</w:t>
      </w: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sex </w:t>
      </w:r>
      <w:r>
        <w:rPr>
          <w:rFonts w:ascii="Times New Roman" w:eastAsia="Times New Roman" w:hAnsi="Times New Roman"/>
          <w:bCs/>
          <w:spacing w:val="-1"/>
          <w:sz w:val="24"/>
          <w:szCs w:val="24"/>
        </w:rPr>
        <w:tab/>
      </w:r>
      <w:r>
        <w:rPr>
          <w:rFonts w:ascii="Times New Roman" w:eastAsia="Times New Roman" w:hAnsi="Times New Roman"/>
          <w:bCs/>
          <w:spacing w:val="-1"/>
          <w:sz w:val="24"/>
          <w:szCs w:val="24"/>
          <w:u w:val="single"/>
        </w:rPr>
        <w:t xml:space="preserve">       </w:t>
      </w:r>
      <w:r>
        <w:rPr>
          <w:rFonts w:ascii="Times New Roman" w:eastAsia="Times New Roman" w:hAnsi="Times New Roman"/>
          <w:bCs/>
          <w:spacing w:val="-1"/>
          <w:sz w:val="24"/>
          <w:szCs w:val="24"/>
        </w:rPr>
        <w:t xml:space="preserve"> disability</w:t>
      </w:r>
    </w:p>
    <w:p w14:paraId="26402934" w14:textId="77777777" w:rsidR="00C4527B" w:rsidRPr="00C4527B" w:rsidRDefault="00C4527B">
      <w:pPr>
        <w:spacing w:before="6"/>
        <w:rPr>
          <w:rFonts w:ascii="Times New Roman" w:eastAsia="Times New Roman" w:hAnsi="Times New Roman"/>
          <w:bCs/>
          <w:spacing w:val="-1"/>
          <w:sz w:val="24"/>
          <w:szCs w:val="24"/>
        </w:rPr>
      </w:pPr>
    </w:p>
    <w:p w14:paraId="06797D12" w14:textId="77777777" w:rsidR="00C4527B" w:rsidRDefault="00C4527B">
      <w:pPr>
        <w:spacing w:before="6"/>
        <w:rPr>
          <w:rFonts w:ascii="Times New Roman" w:eastAsia="Times New Roman" w:hAnsi="Times New Roman"/>
          <w:bCs/>
          <w:spacing w:val="-1"/>
          <w:sz w:val="24"/>
          <w:szCs w:val="24"/>
        </w:rPr>
      </w:pPr>
    </w:p>
    <w:p w14:paraId="7DBFD275" w14:textId="77777777" w:rsidR="00EF7EF6" w:rsidRDefault="00EF7EF6">
      <w:pPr>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ab/>
        <w:t>Supporting facts:</w:t>
      </w:r>
    </w:p>
    <w:p w14:paraId="42F9D82D" w14:textId="77777777" w:rsidR="00EF7EF6" w:rsidRDefault="00EF7EF6">
      <w:pPr>
        <w:spacing w:before="6"/>
        <w:rPr>
          <w:rFonts w:ascii="Times New Roman" w:eastAsia="Times New Roman" w:hAnsi="Times New Roman"/>
          <w:bCs/>
          <w:spacing w:val="-1"/>
          <w:sz w:val="24"/>
          <w:szCs w:val="24"/>
        </w:rPr>
      </w:pPr>
    </w:p>
    <w:p w14:paraId="05E711FD" w14:textId="77777777" w:rsidR="00EF7EF6" w:rsidRDefault="00EF7EF6">
      <w:pPr>
        <w:spacing w:before="6"/>
        <w:rPr>
          <w:rFonts w:ascii="Times New Roman" w:eastAsia="Times New Roman" w:hAnsi="Times New Roman"/>
          <w:bCs/>
          <w:spacing w:val="-1"/>
          <w:sz w:val="24"/>
          <w:szCs w:val="24"/>
        </w:rPr>
      </w:pPr>
    </w:p>
    <w:p w14:paraId="0CA9D002" w14:textId="77777777" w:rsidR="00EF7EF6" w:rsidRDefault="00EF7EF6">
      <w:pPr>
        <w:spacing w:before="6"/>
        <w:rPr>
          <w:rFonts w:ascii="Times New Roman" w:eastAsia="Times New Roman" w:hAnsi="Times New Roman"/>
          <w:bCs/>
          <w:spacing w:val="-1"/>
          <w:sz w:val="24"/>
          <w:szCs w:val="24"/>
        </w:rPr>
      </w:pPr>
    </w:p>
    <w:p w14:paraId="699D9FEF" w14:textId="77777777" w:rsidR="00EF7EF6" w:rsidRDefault="00EF7EF6">
      <w:pPr>
        <w:spacing w:before="6"/>
        <w:rPr>
          <w:rFonts w:ascii="Times New Roman" w:eastAsia="Times New Roman" w:hAnsi="Times New Roman"/>
          <w:bCs/>
          <w:spacing w:val="-1"/>
          <w:sz w:val="24"/>
          <w:szCs w:val="24"/>
        </w:rPr>
      </w:pPr>
    </w:p>
    <w:p w14:paraId="5F0D9167" w14:textId="77777777" w:rsidR="00EF7EF6" w:rsidRDefault="00EF7EF6">
      <w:pPr>
        <w:spacing w:before="6"/>
        <w:rPr>
          <w:rFonts w:ascii="Times New Roman" w:eastAsia="Times New Roman" w:hAnsi="Times New Roman"/>
          <w:bCs/>
          <w:spacing w:val="-1"/>
          <w:sz w:val="24"/>
          <w:szCs w:val="24"/>
        </w:rPr>
      </w:pPr>
    </w:p>
    <w:p w14:paraId="269006BE" w14:textId="77777777" w:rsidR="00EF7EF6" w:rsidRDefault="00EF7EF6">
      <w:pPr>
        <w:spacing w:before="6"/>
        <w:rPr>
          <w:rFonts w:ascii="Times New Roman" w:eastAsia="Times New Roman" w:hAnsi="Times New Roman"/>
          <w:bCs/>
          <w:spacing w:val="-1"/>
          <w:sz w:val="24"/>
          <w:szCs w:val="24"/>
        </w:rPr>
      </w:pPr>
    </w:p>
    <w:p w14:paraId="7E5F7731" w14:textId="77777777" w:rsidR="00EF7EF6" w:rsidRDefault="00EF7EF6">
      <w:pPr>
        <w:spacing w:before="6"/>
        <w:rPr>
          <w:rFonts w:ascii="Times New Roman" w:eastAsia="Times New Roman" w:hAnsi="Times New Roman"/>
          <w:bCs/>
          <w:spacing w:val="-1"/>
          <w:sz w:val="24"/>
          <w:szCs w:val="24"/>
        </w:rPr>
      </w:pPr>
    </w:p>
    <w:p w14:paraId="2F6CA0A4" w14:textId="77777777" w:rsidR="00EF7EF6" w:rsidRDefault="00EF7EF6">
      <w:pPr>
        <w:spacing w:before="6"/>
        <w:rPr>
          <w:rFonts w:ascii="Times New Roman" w:eastAsia="Times New Roman" w:hAnsi="Times New Roman"/>
          <w:bCs/>
          <w:spacing w:val="-1"/>
          <w:sz w:val="24"/>
          <w:szCs w:val="24"/>
        </w:rPr>
      </w:pPr>
    </w:p>
    <w:p w14:paraId="755B8792" w14:textId="77777777" w:rsidR="00EF7EF6" w:rsidRDefault="00EF7EF6">
      <w:pPr>
        <w:spacing w:before="6"/>
        <w:rPr>
          <w:rFonts w:ascii="Times New Roman" w:eastAsia="Times New Roman" w:hAnsi="Times New Roman"/>
          <w:bCs/>
          <w:spacing w:val="-1"/>
          <w:sz w:val="24"/>
          <w:szCs w:val="24"/>
        </w:rPr>
      </w:pPr>
    </w:p>
    <w:p w14:paraId="536CDDA1" w14:textId="77777777" w:rsidR="00EF7EF6" w:rsidRDefault="00EF7EF6">
      <w:pPr>
        <w:spacing w:before="6"/>
        <w:rPr>
          <w:rFonts w:ascii="Times New Roman" w:eastAsia="Times New Roman" w:hAnsi="Times New Roman"/>
          <w:bCs/>
          <w:spacing w:val="-1"/>
          <w:sz w:val="24"/>
          <w:szCs w:val="24"/>
        </w:rPr>
      </w:pPr>
    </w:p>
    <w:p w14:paraId="127F516B" w14:textId="77777777" w:rsidR="00EF7EF6" w:rsidRDefault="00EF7EF6">
      <w:pPr>
        <w:spacing w:before="6"/>
        <w:rPr>
          <w:rFonts w:ascii="Times New Roman" w:eastAsia="Times New Roman" w:hAnsi="Times New Roman"/>
          <w:bCs/>
          <w:spacing w:val="-1"/>
          <w:sz w:val="24"/>
          <w:szCs w:val="24"/>
        </w:rPr>
      </w:pPr>
    </w:p>
    <w:p w14:paraId="396326E0" w14:textId="77777777" w:rsidR="00EF7EF6" w:rsidRDefault="00EF7EF6">
      <w:pPr>
        <w:spacing w:before="6"/>
        <w:rPr>
          <w:rFonts w:ascii="Times New Roman" w:eastAsia="Times New Roman" w:hAnsi="Times New Roman"/>
          <w:bCs/>
          <w:spacing w:val="-1"/>
          <w:sz w:val="24"/>
          <w:szCs w:val="24"/>
        </w:rPr>
      </w:pPr>
    </w:p>
    <w:p w14:paraId="2BD73146" w14:textId="77777777" w:rsidR="00EF7EF6" w:rsidRDefault="00EF7EF6">
      <w:pPr>
        <w:spacing w:before="6"/>
        <w:rPr>
          <w:rFonts w:ascii="Times New Roman" w:eastAsia="Times New Roman" w:hAnsi="Times New Roman"/>
          <w:bCs/>
          <w:spacing w:val="-1"/>
          <w:sz w:val="24"/>
          <w:szCs w:val="24"/>
        </w:rPr>
      </w:pPr>
    </w:p>
    <w:p w14:paraId="798A125C" w14:textId="77777777" w:rsidR="000F27C4" w:rsidRDefault="000F27C4">
      <w:pPr>
        <w:spacing w:before="6"/>
        <w:rPr>
          <w:rFonts w:ascii="Times New Roman" w:eastAsia="Times New Roman" w:hAnsi="Times New Roman"/>
          <w:bCs/>
          <w:spacing w:val="-1"/>
          <w:sz w:val="24"/>
          <w:szCs w:val="24"/>
        </w:rPr>
      </w:pPr>
    </w:p>
    <w:p w14:paraId="40EF3BA6" w14:textId="77777777" w:rsidR="000F27C4" w:rsidRDefault="000F27C4">
      <w:pPr>
        <w:spacing w:before="6"/>
        <w:rPr>
          <w:rFonts w:ascii="Times New Roman" w:eastAsia="Times New Roman" w:hAnsi="Times New Roman"/>
          <w:bCs/>
          <w:spacing w:val="-1"/>
          <w:sz w:val="24"/>
          <w:szCs w:val="24"/>
        </w:rPr>
      </w:pPr>
    </w:p>
    <w:p w14:paraId="34D01C42" w14:textId="77777777" w:rsidR="000F27C4" w:rsidRDefault="000F27C4">
      <w:pPr>
        <w:spacing w:before="6"/>
        <w:rPr>
          <w:rFonts w:ascii="Times New Roman" w:eastAsia="Times New Roman" w:hAnsi="Times New Roman"/>
          <w:bCs/>
          <w:spacing w:val="-1"/>
          <w:sz w:val="24"/>
          <w:szCs w:val="24"/>
        </w:rPr>
      </w:pPr>
    </w:p>
    <w:p w14:paraId="2ED8D85C" w14:textId="77777777" w:rsidR="000F27C4" w:rsidRPr="000D1058" w:rsidRDefault="000F27C4" w:rsidP="000F27C4">
      <w:pPr>
        <w:pStyle w:val="Heading1"/>
        <w:tabs>
          <w:tab w:val="left" w:pos="0"/>
        </w:tabs>
        <w:ind w:left="0" w:firstLine="0"/>
        <w:rPr>
          <w:bCs w:val="0"/>
        </w:rPr>
      </w:pPr>
      <w:r>
        <w:rPr>
          <w:bCs w:val="0"/>
        </w:rPr>
        <w:lastRenderedPageBreak/>
        <w:t>E</w:t>
      </w:r>
      <w:r w:rsidRPr="000D1058">
        <w:rPr>
          <w:bCs w:val="0"/>
        </w:rPr>
        <w:t>.</w:t>
      </w:r>
      <w:r w:rsidRPr="000D1058">
        <w:rPr>
          <w:bCs w:val="0"/>
        </w:rPr>
        <w:tab/>
        <w:t>ADMINISTRATIVE PROCEDURES</w:t>
      </w:r>
    </w:p>
    <w:p w14:paraId="4FF106BB" w14:textId="77777777" w:rsidR="000F27C4" w:rsidRPr="00A73003" w:rsidRDefault="000F27C4" w:rsidP="000F27C4">
      <w:pPr>
        <w:pStyle w:val="Heading1"/>
        <w:tabs>
          <w:tab w:val="left" w:pos="0"/>
        </w:tabs>
        <w:ind w:left="0" w:firstLine="0"/>
        <w:rPr>
          <w:b w:val="0"/>
          <w:bCs w:val="0"/>
        </w:rPr>
      </w:pPr>
    </w:p>
    <w:p w14:paraId="6C9C0E72" w14:textId="77777777" w:rsidR="000F27C4" w:rsidRDefault="000F27C4" w:rsidP="000F27C4">
      <w:pPr>
        <w:spacing w:before="7"/>
        <w:rPr>
          <w:rFonts w:ascii="Times New Roman" w:eastAsia="Times New Roman" w:hAnsi="Times New Roman"/>
          <w:spacing w:val="-1"/>
          <w:sz w:val="24"/>
          <w:szCs w:val="24"/>
        </w:rPr>
      </w:pPr>
      <w:r>
        <w:rPr>
          <w:rFonts w:ascii="Times New Roman" w:eastAsia="Times New Roman" w:hAnsi="Times New Roman"/>
          <w:spacing w:val="-1"/>
          <w:sz w:val="24"/>
          <w:szCs w:val="24"/>
        </w:rPr>
        <w:t>Did you file a charge of discrimination against defendant(s) with the Equal Employment Opportunity Commission or any other federal or state agency? (</w:t>
      </w:r>
      <w:r w:rsidRPr="00C4527B">
        <w:rPr>
          <w:rFonts w:ascii="Times New Roman" w:eastAsia="Times New Roman" w:hAnsi="Times New Roman"/>
          <w:i/>
          <w:spacing w:val="-1"/>
          <w:sz w:val="24"/>
          <w:szCs w:val="24"/>
        </w:rPr>
        <w:t>check one</w:t>
      </w:r>
      <w:r>
        <w:rPr>
          <w:rFonts w:ascii="Times New Roman" w:eastAsia="Times New Roman" w:hAnsi="Times New Roman"/>
          <w:spacing w:val="-1"/>
          <w:sz w:val="24"/>
          <w:szCs w:val="24"/>
        </w:rPr>
        <w:t>)</w:t>
      </w:r>
    </w:p>
    <w:p w14:paraId="39E31570" w14:textId="77777777" w:rsidR="000F27C4" w:rsidRDefault="000F27C4" w:rsidP="000F27C4">
      <w:pPr>
        <w:spacing w:before="7"/>
        <w:rPr>
          <w:rFonts w:ascii="Times New Roman" w:eastAsia="Times New Roman" w:hAnsi="Times New Roman"/>
          <w:spacing w:val="-1"/>
          <w:sz w:val="24"/>
          <w:szCs w:val="24"/>
        </w:rPr>
      </w:pPr>
    </w:p>
    <w:p w14:paraId="57BA446D" w14:textId="77777777" w:rsidR="000F27C4" w:rsidRDefault="000F27C4" w:rsidP="000F27C4">
      <w:pPr>
        <w:spacing w:before="7"/>
        <w:rPr>
          <w:rFonts w:ascii="Times New Roman" w:eastAsia="Times New Roman" w:hAnsi="Times New Roman"/>
          <w:spacing w:val="-1"/>
          <w:sz w:val="24"/>
          <w:szCs w:val="24"/>
        </w:rPr>
      </w:pPr>
      <w:r>
        <w:rPr>
          <w:rFonts w:ascii="Times New Roman" w:eastAsia="Times New Roman" w:hAnsi="Times New Roman"/>
          <w:spacing w:val="-1"/>
          <w:sz w:val="24"/>
          <w:szCs w:val="24"/>
        </w:rPr>
        <w:tab/>
      </w:r>
      <w:r>
        <w:rPr>
          <w:rFonts w:ascii="Times New Roman" w:eastAsia="Times New Roman" w:hAnsi="Times New Roman"/>
          <w:spacing w:val="-1"/>
          <w:sz w:val="24"/>
          <w:szCs w:val="24"/>
          <w:u w:val="single"/>
        </w:rPr>
        <w:t xml:space="preserve">      </w:t>
      </w:r>
      <w:r>
        <w:rPr>
          <w:rFonts w:ascii="Times New Roman" w:eastAsia="Times New Roman" w:hAnsi="Times New Roman"/>
          <w:spacing w:val="-1"/>
          <w:sz w:val="24"/>
          <w:szCs w:val="24"/>
        </w:rPr>
        <w:t xml:space="preserve"> Yes  (</w:t>
      </w:r>
      <w:r w:rsidRPr="00035A6F">
        <w:rPr>
          <w:rFonts w:ascii="Times New Roman" w:eastAsia="Times New Roman" w:hAnsi="Times New Roman"/>
          <w:b/>
          <w:i/>
          <w:spacing w:val="-1"/>
          <w:sz w:val="24"/>
          <w:szCs w:val="24"/>
        </w:rPr>
        <w:t>You must attach a copy of the administrative charge to this complaint</w:t>
      </w:r>
      <w:r>
        <w:rPr>
          <w:rFonts w:ascii="Times New Roman" w:eastAsia="Times New Roman" w:hAnsi="Times New Roman"/>
          <w:spacing w:val="-1"/>
          <w:sz w:val="24"/>
          <w:szCs w:val="24"/>
        </w:rPr>
        <w:t>)</w:t>
      </w:r>
    </w:p>
    <w:p w14:paraId="1FDFE22A" w14:textId="77777777" w:rsidR="000F27C4" w:rsidRDefault="000F27C4" w:rsidP="000F27C4">
      <w:pPr>
        <w:spacing w:before="7"/>
        <w:rPr>
          <w:rFonts w:ascii="Times New Roman" w:eastAsia="Times New Roman" w:hAnsi="Times New Roman"/>
          <w:spacing w:val="-1"/>
          <w:sz w:val="24"/>
          <w:szCs w:val="24"/>
        </w:rPr>
      </w:pPr>
    </w:p>
    <w:p w14:paraId="6AF4338E" w14:textId="77777777" w:rsidR="000F27C4" w:rsidRDefault="000F27C4" w:rsidP="000F27C4">
      <w:pPr>
        <w:spacing w:before="7"/>
        <w:ind w:firstLine="720"/>
        <w:rPr>
          <w:rFonts w:ascii="Times New Roman" w:eastAsia="Times New Roman" w:hAnsi="Times New Roman"/>
          <w:spacing w:val="-1"/>
          <w:sz w:val="24"/>
          <w:szCs w:val="24"/>
        </w:rPr>
      </w:pPr>
      <w:r>
        <w:rPr>
          <w:rFonts w:ascii="Times New Roman" w:eastAsia="Times New Roman" w:hAnsi="Times New Roman"/>
          <w:spacing w:val="-1"/>
          <w:sz w:val="24"/>
          <w:szCs w:val="24"/>
          <w:u w:val="single"/>
        </w:rPr>
        <w:t xml:space="preserve">      </w:t>
      </w:r>
      <w:r>
        <w:rPr>
          <w:rFonts w:ascii="Times New Roman" w:eastAsia="Times New Roman" w:hAnsi="Times New Roman"/>
          <w:spacing w:val="-1"/>
          <w:sz w:val="24"/>
          <w:szCs w:val="24"/>
        </w:rPr>
        <w:t xml:space="preserve"> No</w:t>
      </w:r>
    </w:p>
    <w:p w14:paraId="356AC7AC" w14:textId="77777777" w:rsidR="000F27C4" w:rsidRDefault="000F27C4" w:rsidP="000F27C4">
      <w:pPr>
        <w:spacing w:before="7"/>
        <w:ind w:firstLine="720"/>
        <w:rPr>
          <w:rFonts w:ascii="Times New Roman" w:eastAsia="Times New Roman" w:hAnsi="Times New Roman"/>
          <w:spacing w:val="-1"/>
          <w:sz w:val="24"/>
          <w:szCs w:val="24"/>
        </w:rPr>
      </w:pPr>
    </w:p>
    <w:p w14:paraId="5C7AD957" w14:textId="77777777" w:rsidR="000F27C4" w:rsidRDefault="000F27C4" w:rsidP="000F27C4">
      <w:pPr>
        <w:spacing w:before="7"/>
        <w:rPr>
          <w:rFonts w:ascii="Times New Roman" w:eastAsia="Times New Roman" w:hAnsi="Times New Roman"/>
          <w:spacing w:val="-1"/>
          <w:sz w:val="24"/>
          <w:szCs w:val="24"/>
        </w:rPr>
      </w:pPr>
      <w:r>
        <w:rPr>
          <w:rFonts w:ascii="Times New Roman" w:eastAsia="Times New Roman" w:hAnsi="Times New Roman"/>
          <w:spacing w:val="-1"/>
          <w:sz w:val="24"/>
          <w:szCs w:val="24"/>
        </w:rPr>
        <w:t>Have you received a notice of right to sue? (</w:t>
      </w:r>
      <w:r w:rsidRPr="00C4527B">
        <w:rPr>
          <w:rFonts w:ascii="Times New Roman" w:eastAsia="Times New Roman" w:hAnsi="Times New Roman"/>
          <w:i/>
          <w:spacing w:val="-1"/>
          <w:sz w:val="24"/>
          <w:szCs w:val="24"/>
        </w:rPr>
        <w:t>check one</w:t>
      </w:r>
      <w:r>
        <w:rPr>
          <w:rFonts w:ascii="Times New Roman" w:eastAsia="Times New Roman" w:hAnsi="Times New Roman"/>
          <w:spacing w:val="-1"/>
          <w:sz w:val="24"/>
          <w:szCs w:val="24"/>
        </w:rPr>
        <w:t>)</w:t>
      </w:r>
    </w:p>
    <w:p w14:paraId="6FF0BFDC" w14:textId="77777777" w:rsidR="000F27C4" w:rsidRDefault="00035A6F" w:rsidP="00035A6F">
      <w:pPr>
        <w:tabs>
          <w:tab w:val="left" w:pos="5535"/>
        </w:tabs>
        <w:spacing w:before="7"/>
        <w:rPr>
          <w:rFonts w:ascii="Times New Roman" w:eastAsia="Times New Roman" w:hAnsi="Times New Roman"/>
          <w:spacing w:val="-1"/>
          <w:sz w:val="24"/>
          <w:szCs w:val="24"/>
        </w:rPr>
      </w:pPr>
      <w:r>
        <w:rPr>
          <w:rFonts w:ascii="Times New Roman" w:eastAsia="Times New Roman" w:hAnsi="Times New Roman"/>
          <w:spacing w:val="-1"/>
          <w:sz w:val="24"/>
          <w:szCs w:val="24"/>
        </w:rPr>
        <w:tab/>
      </w:r>
    </w:p>
    <w:p w14:paraId="01FD5249" w14:textId="77777777" w:rsidR="000F27C4" w:rsidRDefault="000F27C4" w:rsidP="000F27C4">
      <w:pPr>
        <w:spacing w:before="7"/>
        <w:rPr>
          <w:rFonts w:ascii="Times New Roman" w:eastAsia="Times New Roman" w:hAnsi="Times New Roman"/>
          <w:spacing w:val="-1"/>
          <w:sz w:val="24"/>
          <w:szCs w:val="24"/>
        </w:rPr>
      </w:pPr>
      <w:r>
        <w:rPr>
          <w:rFonts w:ascii="Times New Roman" w:eastAsia="Times New Roman" w:hAnsi="Times New Roman"/>
          <w:spacing w:val="-1"/>
          <w:sz w:val="24"/>
          <w:szCs w:val="24"/>
        </w:rPr>
        <w:tab/>
      </w:r>
      <w:r>
        <w:rPr>
          <w:rFonts w:ascii="Times New Roman" w:eastAsia="Times New Roman" w:hAnsi="Times New Roman"/>
          <w:spacing w:val="-1"/>
          <w:sz w:val="24"/>
          <w:szCs w:val="24"/>
          <w:u w:val="single"/>
        </w:rPr>
        <w:t xml:space="preserve">      </w:t>
      </w:r>
      <w:r>
        <w:rPr>
          <w:rFonts w:ascii="Times New Roman" w:eastAsia="Times New Roman" w:hAnsi="Times New Roman"/>
          <w:spacing w:val="-1"/>
          <w:sz w:val="24"/>
          <w:szCs w:val="24"/>
        </w:rPr>
        <w:t xml:space="preserve"> Yes  (</w:t>
      </w:r>
      <w:r w:rsidRPr="00035A6F">
        <w:rPr>
          <w:rFonts w:ascii="Times New Roman" w:eastAsia="Times New Roman" w:hAnsi="Times New Roman"/>
          <w:b/>
          <w:i/>
          <w:spacing w:val="-1"/>
          <w:sz w:val="24"/>
          <w:szCs w:val="24"/>
        </w:rPr>
        <w:t>You must attach a copy of the notice of right to sue to this complaint</w:t>
      </w:r>
      <w:r>
        <w:rPr>
          <w:rFonts w:ascii="Times New Roman" w:eastAsia="Times New Roman" w:hAnsi="Times New Roman"/>
          <w:spacing w:val="-1"/>
          <w:sz w:val="24"/>
          <w:szCs w:val="24"/>
        </w:rPr>
        <w:t>)</w:t>
      </w:r>
    </w:p>
    <w:p w14:paraId="6E4A7BA1" w14:textId="77777777" w:rsidR="000F27C4" w:rsidRDefault="000F27C4" w:rsidP="000F27C4">
      <w:pPr>
        <w:spacing w:before="7"/>
        <w:rPr>
          <w:rFonts w:ascii="Times New Roman" w:eastAsia="Times New Roman" w:hAnsi="Times New Roman"/>
          <w:spacing w:val="-1"/>
          <w:sz w:val="24"/>
          <w:szCs w:val="24"/>
        </w:rPr>
      </w:pPr>
    </w:p>
    <w:p w14:paraId="3A75C9C6" w14:textId="77777777" w:rsidR="000F27C4" w:rsidRDefault="000F27C4" w:rsidP="000F27C4">
      <w:pPr>
        <w:spacing w:before="7"/>
        <w:ind w:firstLine="720"/>
        <w:rPr>
          <w:rFonts w:ascii="Times New Roman" w:eastAsia="Times New Roman" w:hAnsi="Times New Roman"/>
          <w:spacing w:val="-1"/>
          <w:sz w:val="24"/>
          <w:szCs w:val="24"/>
        </w:rPr>
      </w:pPr>
      <w:r>
        <w:rPr>
          <w:rFonts w:ascii="Times New Roman" w:eastAsia="Times New Roman" w:hAnsi="Times New Roman"/>
          <w:spacing w:val="-1"/>
          <w:sz w:val="24"/>
          <w:szCs w:val="24"/>
          <w:u w:val="single"/>
        </w:rPr>
        <w:t xml:space="preserve">      </w:t>
      </w:r>
      <w:r>
        <w:rPr>
          <w:rFonts w:ascii="Times New Roman" w:eastAsia="Times New Roman" w:hAnsi="Times New Roman"/>
          <w:spacing w:val="-1"/>
          <w:sz w:val="24"/>
          <w:szCs w:val="24"/>
        </w:rPr>
        <w:t xml:space="preserve"> No</w:t>
      </w:r>
    </w:p>
    <w:p w14:paraId="53CA8C44" w14:textId="77777777" w:rsidR="000F27C4" w:rsidRDefault="000F27C4" w:rsidP="000F27C4">
      <w:pPr>
        <w:pStyle w:val="Heading1"/>
        <w:tabs>
          <w:tab w:val="left" w:pos="0"/>
        </w:tabs>
        <w:ind w:left="0" w:firstLine="0"/>
        <w:rPr>
          <w:b w:val="0"/>
          <w:bCs w:val="0"/>
          <w:spacing w:val="-1"/>
        </w:rPr>
      </w:pPr>
    </w:p>
    <w:p w14:paraId="1C73F6A7" w14:textId="77777777" w:rsidR="00B561A5" w:rsidRPr="00B561A5" w:rsidRDefault="000F27C4">
      <w:pPr>
        <w:spacing w:before="7"/>
        <w:rPr>
          <w:rFonts w:ascii="Times New Roman" w:eastAsia="Times New Roman" w:hAnsi="Times New Roman"/>
          <w:b/>
          <w:spacing w:val="-1"/>
          <w:sz w:val="24"/>
          <w:szCs w:val="24"/>
        </w:rPr>
      </w:pPr>
      <w:r>
        <w:rPr>
          <w:rFonts w:ascii="Times New Roman" w:eastAsia="Times New Roman" w:hAnsi="Times New Roman"/>
          <w:b/>
          <w:spacing w:val="-1"/>
          <w:sz w:val="24"/>
          <w:szCs w:val="24"/>
        </w:rPr>
        <w:t>F</w:t>
      </w:r>
      <w:r w:rsidR="00B561A5" w:rsidRPr="00B561A5">
        <w:rPr>
          <w:rFonts w:ascii="Times New Roman" w:eastAsia="Times New Roman" w:hAnsi="Times New Roman"/>
          <w:b/>
          <w:spacing w:val="-1"/>
          <w:sz w:val="24"/>
          <w:szCs w:val="24"/>
        </w:rPr>
        <w:t>.</w:t>
      </w:r>
      <w:r w:rsidR="00B561A5" w:rsidRPr="00B561A5">
        <w:rPr>
          <w:rFonts w:ascii="Times New Roman" w:eastAsia="Times New Roman" w:hAnsi="Times New Roman"/>
          <w:b/>
          <w:spacing w:val="-1"/>
          <w:sz w:val="24"/>
          <w:szCs w:val="24"/>
        </w:rPr>
        <w:tab/>
        <w:t>REQUEST FOR RELIEF</w:t>
      </w:r>
    </w:p>
    <w:p w14:paraId="27CA385D" w14:textId="77777777" w:rsidR="00B561A5" w:rsidRPr="00B561A5" w:rsidRDefault="00B561A5">
      <w:pPr>
        <w:spacing w:before="7"/>
        <w:rPr>
          <w:rFonts w:ascii="Times New Roman" w:eastAsia="Times New Roman" w:hAnsi="Times New Roman" w:cs="Times New Roman"/>
          <w:spacing w:val="-1"/>
          <w:sz w:val="24"/>
          <w:szCs w:val="24"/>
        </w:rPr>
      </w:pPr>
      <w:r w:rsidRPr="00B561A5">
        <w:rPr>
          <w:rFonts w:ascii="Times New Roman" w:eastAsia="Times New Roman" w:hAnsi="Times New Roman" w:cs="Times New Roman"/>
          <w:i/>
          <w:spacing w:val="-1"/>
          <w:sz w:val="24"/>
          <w:szCs w:val="24"/>
        </w:rPr>
        <w:t xml:space="preserve">State the relief you are requesting or what you want the court to do.  </w:t>
      </w:r>
      <w:r w:rsidRPr="00B561A5">
        <w:rPr>
          <w:rFonts w:ascii="Times New Roman" w:hAnsi="Times New Roman" w:cs="Times New Roman"/>
          <w:i/>
          <w:sz w:val="24"/>
          <w:szCs w:val="24"/>
        </w:rPr>
        <w:t>If additional space is</w:t>
      </w:r>
      <w:r w:rsidRPr="00B561A5">
        <w:rPr>
          <w:rFonts w:ascii="Times New Roman" w:hAnsi="Times New Roman" w:cs="Times New Roman"/>
          <w:i/>
          <w:spacing w:val="23"/>
          <w:sz w:val="24"/>
          <w:szCs w:val="24"/>
        </w:rPr>
        <w:t xml:space="preserve"> </w:t>
      </w:r>
      <w:r w:rsidRPr="00B561A5">
        <w:rPr>
          <w:rFonts w:ascii="Times New Roman" w:hAnsi="Times New Roman" w:cs="Times New Roman"/>
          <w:i/>
          <w:sz w:val="24"/>
          <w:szCs w:val="24"/>
        </w:rPr>
        <w:t xml:space="preserve">needed to </w:t>
      </w:r>
      <w:r>
        <w:rPr>
          <w:rFonts w:ascii="Times New Roman" w:hAnsi="Times New Roman" w:cs="Times New Roman"/>
          <w:i/>
          <w:sz w:val="24"/>
          <w:szCs w:val="24"/>
        </w:rPr>
        <w:t>identify the relief you are requesting</w:t>
      </w:r>
      <w:r w:rsidRPr="00B561A5">
        <w:rPr>
          <w:rFonts w:ascii="Times New Roman" w:hAnsi="Times New Roman" w:cs="Times New Roman"/>
          <w:i/>
          <w:spacing w:val="-1"/>
          <w:sz w:val="24"/>
          <w:szCs w:val="24"/>
        </w:rPr>
        <w:t>,</w:t>
      </w:r>
      <w:r w:rsidRPr="00B561A5">
        <w:rPr>
          <w:rFonts w:ascii="Times New Roman" w:hAnsi="Times New Roman" w:cs="Times New Roman"/>
          <w:i/>
          <w:sz w:val="24"/>
          <w:szCs w:val="24"/>
        </w:rPr>
        <w:t xml:space="preserve"> use extra paper to </w:t>
      </w:r>
      <w:r>
        <w:rPr>
          <w:rFonts w:ascii="Times New Roman" w:hAnsi="Times New Roman" w:cs="Times New Roman"/>
          <w:i/>
          <w:sz w:val="24"/>
          <w:szCs w:val="24"/>
        </w:rPr>
        <w:t>request relief</w:t>
      </w:r>
      <w:r w:rsidRPr="00B561A5">
        <w:rPr>
          <w:rFonts w:ascii="Times New Roman" w:hAnsi="Times New Roman" w:cs="Times New Roman"/>
          <w:i/>
          <w:spacing w:val="-1"/>
          <w:sz w:val="24"/>
          <w:szCs w:val="24"/>
        </w:rPr>
        <w:t>.</w:t>
      </w:r>
      <w:r w:rsidRPr="00B561A5">
        <w:rPr>
          <w:rFonts w:ascii="Times New Roman" w:hAnsi="Times New Roman" w:cs="Times New Roman"/>
          <w:i/>
          <w:sz w:val="24"/>
          <w:szCs w:val="24"/>
        </w:rPr>
        <w:t xml:space="preserve">  Please indicate that additional paper is attached and label the additional pages regarding </w:t>
      </w:r>
      <w:r>
        <w:rPr>
          <w:rFonts w:ascii="Times New Roman" w:hAnsi="Times New Roman" w:cs="Times New Roman"/>
          <w:i/>
          <w:sz w:val="24"/>
          <w:szCs w:val="24"/>
        </w:rPr>
        <w:t xml:space="preserve">relief </w:t>
      </w:r>
      <w:r w:rsidRPr="00B561A5">
        <w:rPr>
          <w:rFonts w:ascii="Times New Roman" w:hAnsi="Times New Roman" w:cs="Times New Roman"/>
          <w:i/>
          <w:sz w:val="24"/>
          <w:szCs w:val="24"/>
        </w:rPr>
        <w:t xml:space="preserve">as </w:t>
      </w:r>
      <w:r w:rsidRPr="00B561A5">
        <w:rPr>
          <w:rFonts w:ascii="Times New Roman" w:hAnsi="Times New Roman" w:cs="Times New Roman"/>
          <w:i/>
          <w:spacing w:val="-1"/>
          <w:sz w:val="24"/>
          <w:szCs w:val="24"/>
        </w:rPr>
        <w:t>“</w:t>
      </w:r>
      <w:r w:rsidR="005E4049">
        <w:rPr>
          <w:rFonts w:ascii="Times New Roman" w:hAnsi="Times New Roman" w:cs="Times New Roman"/>
          <w:i/>
          <w:spacing w:val="-1"/>
          <w:sz w:val="24"/>
          <w:szCs w:val="24"/>
        </w:rPr>
        <w:t>F</w:t>
      </w:r>
      <w:r w:rsidRPr="00B561A5">
        <w:rPr>
          <w:rFonts w:ascii="Times New Roman" w:hAnsi="Times New Roman" w:cs="Times New Roman"/>
          <w:i/>
          <w:spacing w:val="-1"/>
          <w:sz w:val="24"/>
          <w:szCs w:val="24"/>
        </w:rPr>
        <w:t xml:space="preserve">. </w:t>
      </w:r>
      <w:r>
        <w:rPr>
          <w:rFonts w:ascii="Times New Roman" w:hAnsi="Times New Roman" w:cs="Times New Roman"/>
          <w:i/>
          <w:spacing w:val="-1"/>
          <w:sz w:val="24"/>
          <w:szCs w:val="24"/>
        </w:rPr>
        <w:t>REQUEST FOR RELIEF</w:t>
      </w:r>
      <w:r w:rsidRPr="00B561A5">
        <w:rPr>
          <w:rFonts w:ascii="Times New Roman" w:hAnsi="Times New Roman" w:cs="Times New Roman"/>
          <w:i/>
          <w:spacing w:val="-1"/>
          <w:sz w:val="24"/>
          <w:szCs w:val="24"/>
        </w:rPr>
        <w:t>.”</w:t>
      </w:r>
      <w:r w:rsidRPr="00B561A5">
        <w:rPr>
          <w:rFonts w:ascii="Times New Roman" w:eastAsia="Times New Roman" w:hAnsi="Times New Roman" w:cs="Times New Roman"/>
          <w:i/>
          <w:spacing w:val="-1"/>
          <w:sz w:val="24"/>
          <w:szCs w:val="24"/>
        </w:rPr>
        <w:t xml:space="preserve"> </w:t>
      </w:r>
    </w:p>
    <w:p w14:paraId="13E11D82" w14:textId="77777777" w:rsidR="00B561A5" w:rsidRDefault="00B561A5">
      <w:pPr>
        <w:spacing w:before="7"/>
        <w:rPr>
          <w:rFonts w:ascii="Times New Roman" w:eastAsia="Times New Roman" w:hAnsi="Times New Roman"/>
          <w:spacing w:val="-1"/>
          <w:sz w:val="24"/>
          <w:szCs w:val="24"/>
        </w:rPr>
      </w:pPr>
    </w:p>
    <w:p w14:paraId="3E35AFE9" w14:textId="77777777" w:rsidR="007612AD" w:rsidRDefault="007612AD">
      <w:pPr>
        <w:rPr>
          <w:rFonts w:ascii="Times New Roman" w:eastAsia="Times New Roman" w:hAnsi="Times New Roman" w:cs="Times New Roman"/>
          <w:sz w:val="24"/>
          <w:szCs w:val="24"/>
        </w:rPr>
      </w:pPr>
    </w:p>
    <w:p w14:paraId="2CAA5384" w14:textId="77777777" w:rsidR="00B561A5" w:rsidRDefault="00B561A5">
      <w:pPr>
        <w:rPr>
          <w:rFonts w:ascii="Times New Roman" w:eastAsia="Times New Roman" w:hAnsi="Times New Roman" w:cs="Times New Roman"/>
          <w:sz w:val="24"/>
          <w:szCs w:val="24"/>
        </w:rPr>
      </w:pPr>
    </w:p>
    <w:p w14:paraId="1D52A893" w14:textId="77777777" w:rsidR="007612AD" w:rsidRDefault="007612AD">
      <w:pPr>
        <w:rPr>
          <w:rFonts w:ascii="Times New Roman" w:eastAsia="Times New Roman" w:hAnsi="Times New Roman" w:cs="Times New Roman"/>
          <w:sz w:val="24"/>
          <w:szCs w:val="24"/>
        </w:rPr>
      </w:pPr>
    </w:p>
    <w:p w14:paraId="0719DD08" w14:textId="77777777" w:rsidR="007612AD" w:rsidRPr="009D07B4" w:rsidRDefault="005E404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sidR="00B561A5" w:rsidRPr="009D07B4">
        <w:rPr>
          <w:rFonts w:ascii="Times New Roman" w:eastAsia="Times New Roman" w:hAnsi="Times New Roman" w:cs="Times New Roman"/>
          <w:b/>
          <w:sz w:val="24"/>
          <w:szCs w:val="24"/>
        </w:rPr>
        <w:t>.</w:t>
      </w:r>
      <w:r w:rsidR="00B561A5" w:rsidRPr="009D07B4">
        <w:rPr>
          <w:rFonts w:ascii="Times New Roman" w:eastAsia="Times New Roman" w:hAnsi="Times New Roman" w:cs="Times New Roman"/>
          <w:b/>
          <w:sz w:val="24"/>
          <w:szCs w:val="24"/>
        </w:rPr>
        <w:tab/>
      </w:r>
      <w:r w:rsidR="00E617C7">
        <w:rPr>
          <w:rFonts w:ascii="Times New Roman" w:eastAsia="Times New Roman" w:hAnsi="Times New Roman" w:cs="Times New Roman"/>
          <w:b/>
          <w:sz w:val="24"/>
          <w:szCs w:val="24"/>
        </w:rPr>
        <w:t xml:space="preserve">PLAINTIFF’S </w:t>
      </w:r>
      <w:r w:rsidR="00AB55BA">
        <w:rPr>
          <w:rFonts w:ascii="Times New Roman" w:eastAsia="Times New Roman" w:hAnsi="Times New Roman" w:cs="Times New Roman"/>
          <w:b/>
          <w:sz w:val="24"/>
          <w:szCs w:val="24"/>
        </w:rPr>
        <w:t>SIGNATURE</w:t>
      </w:r>
    </w:p>
    <w:p w14:paraId="06413647" w14:textId="77777777" w:rsidR="00B561A5" w:rsidRDefault="00B561A5">
      <w:pPr>
        <w:rPr>
          <w:rFonts w:ascii="Times New Roman" w:eastAsia="Times New Roman" w:hAnsi="Times New Roman" w:cs="Times New Roman"/>
          <w:sz w:val="24"/>
          <w:szCs w:val="24"/>
        </w:rPr>
      </w:pPr>
    </w:p>
    <w:p w14:paraId="0ECC0861" w14:textId="77777777" w:rsidR="00E617C7" w:rsidRPr="00E617C7" w:rsidRDefault="00E617C7" w:rsidP="00E617C7">
      <w:pPr>
        <w:rPr>
          <w:rFonts w:ascii="Times New Roman" w:eastAsia="Times New Roman" w:hAnsi="Times New Roman" w:cs="Times New Roman"/>
          <w:sz w:val="24"/>
          <w:szCs w:val="24"/>
        </w:rPr>
      </w:pPr>
      <w:r w:rsidRPr="00E617C7">
        <w:rPr>
          <w:rFonts w:ascii="Times New Roman" w:eastAsia="Times New Roman" w:hAnsi="Times New Roman" w:cs="Times New Roman"/>
          <w:sz w:val="24"/>
          <w:szCs w:val="24"/>
        </w:rPr>
        <w:t xml:space="preserve">I declare under penalty of perjury that I am the plaintiff in this action, that I have read this complaint, and that the information in this complaint is true and correct.  </w:t>
      </w:r>
      <w:r w:rsidRPr="00E617C7">
        <w:rPr>
          <w:rFonts w:ascii="Times New Roman" w:eastAsia="Times New Roman" w:hAnsi="Times New Roman" w:cs="Times New Roman"/>
          <w:i/>
          <w:sz w:val="24"/>
          <w:szCs w:val="24"/>
        </w:rPr>
        <w:t>See</w:t>
      </w:r>
      <w:r w:rsidRPr="00E617C7">
        <w:rPr>
          <w:rFonts w:ascii="Times New Roman" w:eastAsia="Times New Roman" w:hAnsi="Times New Roman" w:cs="Times New Roman"/>
          <w:sz w:val="24"/>
          <w:szCs w:val="24"/>
        </w:rPr>
        <w:t xml:space="preserve"> 28 U.S.C. § 1746; 18 U.S.C. § 1621.</w:t>
      </w:r>
    </w:p>
    <w:p w14:paraId="446A28C3" w14:textId="77777777" w:rsidR="00E617C7" w:rsidRPr="00E617C7" w:rsidRDefault="00E617C7" w:rsidP="00E617C7">
      <w:pPr>
        <w:rPr>
          <w:rFonts w:ascii="Times New Roman" w:eastAsia="Times New Roman" w:hAnsi="Times New Roman" w:cs="Times New Roman"/>
          <w:sz w:val="24"/>
          <w:szCs w:val="24"/>
        </w:rPr>
      </w:pPr>
    </w:p>
    <w:p w14:paraId="37AA8B2B" w14:textId="77777777" w:rsidR="009D07B4" w:rsidRDefault="00E617C7">
      <w:pPr>
        <w:rPr>
          <w:rFonts w:ascii="Times New Roman" w:eastAsia="Times New Roman" w:hAnsi="Times New Roman" w:cs="Times New Roman"/>
          <w:sz w:val="24"/>
          <w:szCs w:val="24"/>
        </w:rPr>
      </w:pPr>
      <w:r w:rsidRPr="00E617C7">
        <w:rPr>
          <w:rFonts w:ascii="Times New Roman" w:eastAsia="Times New Roman" w:hAnsi="Times New Roman" w:cs="Times New Roman"/>
          <w:sz w:val="24"/>
          <w:szCs w:val="24"/>
        </w:rPr>
        <w:t xml:space="preserve">Under Federal Rule of Civil Procedure 11, by signing below, I </w:t>
      </w:r>
      <w:r w:rsidR="009F6B74">
        <w:rPr>
          <w:rFonts w:ascii="Times New Roman" w:eastAsia="Times New Roman" w:hAnsi="Times New Roman" w:cs="Times New Roman"/>
          <w:sz w:val="24"/>
          <w:szCs w:val="24"/>
        </w:rPr>
        <w:t xml:space="preserve">also </w:t>
      </w:r>
      <w:r w:rsidRPr="00E617C7">
        <w:rPr>
          <w:rFonts w:ascii="Times New Roman" w:eastAsia="Times New Roman" w:hAnsi="Times New Roman" w:cs="Times New Roman"/>
          <w:sz w:val="24"/>
          <w:szCs w:val="24"/>
        </w:rPr>
        <w:t>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or modifying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24A9D1A8" w14:textId="77777777" w:rsidR="007612AD" w:rsidRDefault="007612AD">
      <w:pPr>
        <w:rPr>
          <w:rFonts w:ascii="Times New Roman" w:eastAsia="Times New Roman" w:hAnsi="Times New Roman" w:cs="Times New Roman"/>
          <w:sz w:val="24"/>
          <w:szCs w:val="24"/>
        </w:rPr>
      </w:pPr>
    </w:p>
    <w:p w14:paraId="21DCD620" w14:textId="77777777" w:rsidR="00AF4DE2" w:rsidRDefault="00AF4DE2">
      <w:pPr>
        <w:rPr>
          <w:rFonts w:ascii="Times New Roman" w:eastAsia="Times New Roman" w:hAnsi="Times New Roman" w:cs="Times New Roman"/>
          <w:sz w:val="24"/>
          <w:szCs w:val="24"/>
        </w:rPr>
      </w:pPr>
    </w:p>
    <w:p w14:paraId="300F5707" w14:textId="77777777"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14:paraId="578A735F" w14:textId="77777777"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4803">
        <w:rPr>
          <w:rFonts w:ascii="Times New Roman" w:eastAsia="Times New Roman" w:hAnsi="Times New Roman" w:cs="Times New Roman"/>
          <w:sz w:val="24"/>
          <w:szCs w:val="24"/>
        </w:rPr>
        <w:t>(</w:t>
      </w:r>
      <w:r>
        <w:rPr>
          <w:rFonts w:ascii="Times New Roman" w:eastAsia="Times New Roman" w:hAnsi="Times New Roman" w:cs="Times New Roman"/>
          <w:sz w:val="24"/>
          <w:szCs w:val="24"/>
        </w:rPr>
        <w:t>Plaintiff’s signature</w:t>
      </w:r>
      <w:r w:rsidR="00074803">
        <w:rPr>
          <w:rFonts w:ascii="Times New Roman" w:eastAsia="Times New Roman" w:hAnsi="Times New Roman" w:cs="Times New Roman"/>
          <w:sz w:val="24"/>
          <w:szCs w:val="24"/>
        </w:rPr>
        <w:t>)</w:t>
      </w:r>
    </w:p>
    <w:p w14:paraId="7578D674" w14:textId="77777777" w:rsidR="00074803" w:rsidRDefault="00074803" w:rsidP="009D07B4">
      <w:pPr>
        <w:spacing w:line="180" w:lineRule="auto"/>
        <w:rPr>
          <w:rFonts w:ascii="Times New Roman" w:eastAsia="Times New Roman" w:hAnsi="Times New Roman" w:cs="Times New Roman"/>
          <w:sz w:val="24"/>
          <w:szCs w:val="24"/>
        </w:rPr>
      </w:pPr>
    </w:p>
    <w:p w14:paraId="37C82344" w14:textId="77777777" w:rsidR="009D07B4" w:rsidRDefault="009D07B4" w:rsidP="009D07B4">
      <w:pPr>
        <w:spacing w:line="180" w:lineRule="auto"/>
        <w:rPr>
          <w:rFonts w:ascii="Times New Roman" w:eastAsia="Times New Roman" w:hAnsi="Times New Roman" w:cs="Times New Roman"/>
          <w:sz w:val="24"/>
          <w:szCs w:val="24"/>
        </w:rPr>
      </w:pPr>
    </w:p>
    <w:p w14:paraId="13FDBCC0" w14:textId="77777777"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p>
    <w:p w14:paraId="083ECB73" w14:textId="77777777" w:rsidR="009D07B4" w:rsidRP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4803">
        <w:rPr>
          <w:rFonts w:ascii="Times New Roman" w:eastAsia="Times New Roman" w:hAnsi="Times New Roman" w:cs="Times New Roman"/>
          <w:sz w:val="24"/>
          <w:szCs w:val="24"/>
        </w:rPr>
        <w:t>(</w:t>
      </w:r>
      <w:r>
        <w:rPr>
          <w:rFonts w:ascii="Times New Roman" w:eastAsia="Times New Roman" w:hAnsi="Times New Roman" w:cs="Times New Roman"/>
          <w:sz w:val="24"/>
          <w:szCs w:val="24"/>
        </w:rPr>
        <w:t>Date</w:t>
      </w:r>
      <w:r w:rsidR="00074803">
        <w:rPr>
          <w:rFonts w:ascii="Times New Roman" w:eastAsia="Times New Roman" w:hAnsi="Times New Roman" w:cs="Times New Roman"/>
          <w:sz w:val="24"/>
          <w:szCs w:val="24"/>
        </w:rPr>
        <w:t>)</w:t>
      </w:r>
    </w:p>
    <w:p w14:paraId="6C0FA901" w14:textId="77777777" w:rsidR="007612AD" w:rsidRDefault="007612AD" w:rsidP="009D07B4">
      <w:pPr>
        <w:spacing w:line="180" w:lineRule="auto"/>
        <w:rPr>
          <w:rFonts w:ascii="Times New Roman" w:eastAsia="Times New Roman" w:hAnsi="Times New Roman" w:cs="Times New Roman"/>
          <w:sz w:val="24"/>
          <w:szCs w:val="24"/>
        </w:rPr>
      </w:pPr>
    </w:p>
    <w:p w14:paraId="2FD38E57" w14:textId="0868AEB5" w:rsidR="00CE4C26" w:rsidRDefault="00CE4C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w:t>
      </w:r>
      <w:r w:rsidR="00E37846">
        <w:rPr>
          <w:rFonts w:ascii="Times New Roman" w:eastAsia="Times New Roman" w:hAnsi="Times New Roman" w:cs="Times New Roman"/>
          <w:sz w:val="24"/>
          <w:szCs w:val="24"/>
        </w:rPr>
        <w:t xml:space="preserve">February </w:t>
      </w:r>
      <w:r w:rsidR="009F6B74">
        <w:rPr>
          <w:rFonts w:ascii="Times New Roman" w:eastAsia="Times New Roman" w:hAnsi="Times New Roman" w:cs="Times New Roman"/>
          <w:sz w:val="24"/>
          <w:szCs w:val="24"/>
        </w:rPr>
        <w:t>20</w:t>
      </w:r>
      <w:r w:rsidR="00E37846">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sectPr w:rsidR="00CE4C26" w:rsidSect="00327EC1">
      <w:footerReference w:type="default" r:id="rId8"/>
      <w:pgSz w:w="12240" w:h="15840"/>
      <w:pgMar w:top="1440" w:right="1440" w:bottom="1440" w:left="1440" w:header="0" w:footer="13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31A7" w14:textId="77777777" w:rsidR="00D11558" w:rsidRDefault="00CE4C26">
      <w:r>
        <w:separator/>
      </w:r>
    </w:p>
  </w:endnote>
  <w:endnote w:type="continuationSeparator" w:id="0">
    <w:p w14:paraId="6C6CADA8" w14:textId="77777777" w:rsidR="00D11558" w:rsidRDefault="00CE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494885"/>
      <w:docPartObj>
        <w:docPartGallery w:val="Page Numbers (Bottom of Page)"/>
        <w:docPartUnique/>
      </w:docPartObj>
    </w:sdtPr>
    <w:sdtEndPr>
      <w:rPr>
        <w:noProof/>
      </w:rPr>
    </w:sdtEndPr>
    <w:sdtContent>
      <w:p w14:paraId="0F7322CB" w14:textId="77777777" w:rsidR="00636C02" w:rsidRDefault="00636C02">
        <w:pPr>
          <w:pStyle w:val="Footer"/>
          <w:jc w:val="center"/>
        </w:pPr>
        <w:r>
          <w:fldChar w:fldCharType="begin"/>
        </w:r>
        <w:r>
          <w:instrText xml:space="preserve"> PAGE   \* MERGEFORMAT </w:instrText>
        </w:r>
        <w:r>
          <w:fldChar w:fldCharType="separate"/>
        </w:r>
        <w:r w:rsidR="00E35F58">
          <w:rPr>
            <w:noProof/>
          </w:rPr>
          <w:t>4</w:t>
        </w:r>
        <w:r>
          <w:rPr>
            <w:noProof/>
          </w:rPr>
          <w:fldChar w:fldCharType="end"/>
        </w:r>
      </w:p>
    </w:sdtContent>
  </w:sdt>
  <w:p w14:paraId="4F0A7D58" w14:textId="77777777" w:rsidR="007612AD" w:rsidRDefault="007612A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6690" w14:textId="77777777" w:rsidR="00D11558" w:rsidRDefault="00CE4C26">
      <w:r>
        <w:separator/>
      </w:r>
    </w:p>
  </w:footnote>
  <w:footnote w:type="continuationSeparator" w:id="0">
    <w:p w14:paraId="58E2D4EF" w14:textId="77777777" w:rsidR="00D11558" w:rsidRDefault="00CE4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0F7E"/>
    <w:multiLevelType w:val="hybridMultilevel"/>
    <w:tmpl w:val="02408D94"/>
    <w:lvl w:ilvl="0" w:tplc="FFC84FE8">
      <w:start w:val="1"/>
      <w:numFmt w:val="decimal"/>
      <w:lvlText w:val="%1."/>
      <w:lvlJc w:val="left"/>
      <w:pPr>
        <w:ind w:left="670" w:hanging="451"/>
        <w:jc w:val="left"/>
      </w:pPr>
      <w:rPr>
        <w:rFonts w:ascii="Times New Roman" w:eastAsia="Times New Roman" w:hAnsi="Times New Roman" w:hint="default"/>
        <w:sz w:val="24"/>
        <w:szCs w:val="24"/>
      </w:rPr>
    </w:lvl>
    <w:lvl w:ilvl="1" w:tplc="F990C5E4">
      <w:start w:val="1"/>
      <w:numFmt w:val="bullet"/>
      <w:lvlText w:val="•"/>
      <w:lvlJc w:val="left"/>
      <w:pPr>
        <w:ind w:left="670" w:hanging="451"/>
      </w:pPr>
      <w:rPr>
        <w:rFonts w:hint="default"/>
      </w:rPr>
    </w:lvl>
    <w:lvl w:ilvl="2" w:tplc="5DE489F6">
      <w:start w:val="1"/>
      <w:numFmt w:val="bullet"/>
      <w:lvlText w:val="•"/>
      <w:lvlJc w:val="left"/>
      <w:pPr>
        <w:ind w:left="1660" w:hanging="451"/>
      </w:pPr>
      <w:rPr>
        <w:rFonts w:hint="default"/>
      </w:rPr>
    </w:lvl>
    <w:lvl w:ilvl="3" w:tplc="0C1E5564">
      <w:start w:val="1"/>
      <w:numFmt w:val="bullet"/>
      <w:lvlText w:val="•"/>
      <w:lvlJc w:val="left"/>
      <w:pPr>
        <w:ind w:left="2650" w:hanging="451"/>
      </w:pPr>
      <w:rPr>
        <w:rFonts w:hint="default"/>
      </w:rPr>
    </w:lvl>
    <w:lvl w:ilvl="4" w:tplc="61A09C76">
      <w:start w:val="1"/>
      <w:numFmt w:val="bullet"/>
      <w:lvlText w:val="•"/>
      <w:lvlJc w:val="left"/>
      <w:pPr>
        <w:ind w:left="3640" w:hanging="451"/>
      </w:pPr>
      <w:rPr>
        <w:rFonts w:hint="default"/>
      </w:rPr>
    </w:lvl>
    <w:lvl w:ilvl="5" w:tplc="F5B27202">
      <w:start w:val="1"/>
      <w:numFmt w:val="bullet"/>
      <w:lvlText w:val="•"/>
      <w:lvlJc w:val="left"/>
      <w:pPr>
        <w:ind w:left="4630" w:hanging="451"/>
      </w:pPr>
      <w:rPr>
        <w:rFonts w:hint="default"/>
      </w:rPr>
    </w:lvl>
    <w:lvl w:ilvl="6" w:tplc="4576464E">
      <w:start w:val="1"/>
      <w:numFmt w:val="bullet"/>
      <w:lvlText w:val="•"/>
      <w:lvlJc w:val="left"/>
      <w:pPr>
        <w:ind w:left="5620" w:hanging="451"/>
      </w:pPr>
      <w:rPr>
        <w:rFonts w:hint="default"/>
      </w:rPr>
    </w:lvl>
    <w:lvl w:ilvl="7" w:tplc="ABCA1638">
      <w:start w:val="1"/>
      <w:numFmt w:val="bullet"/>
      <w:lvlText w:val="•"/>
      <w:lvlJc w:val="left"/>
      <w:pPr>
        <w:ind w:left="6610" w:hanging="451"/>
      </w:pPr>
      <w:rPr>
        <w:rFonts w:hint="default"/>
      </w:rPr>
    </w:lvl>
    <w:lvl w:ilvl="8" w:tplc="E34A497E">
      <w:start w:val="1"/>
      <w:numFmt w:val="bullet"/>
      <w:lvlText w:val="•"/>
      <w:lvlJc w:val="left"/>
      <w:pPr>
        <w:ind w:left="7600" w:hanging="451"/>
      </w:pPr>
      <w:rPr>
        <w:rFonts w:hint="default"/>
      </w:rPr>
    </w:lvl>
  </w:abstractNum>
  <w:abstractNum w:abstractNumId="1" w15:restartNumberingAfterBreak="0">
    <w:nsid w:val="1E555486"/>
    <w:multiLevelType w:val="hybridMultilevel"/>
    <w:tmpl w:val="E0DCEBFE"/>
    <w:lvl w:ilvl="0" w:tplc="0F741AFC">
      <w:start w:val="1"/>
      <w:numFmt w:val="upperLetter"/>
      <w:lvlText w:val="%1."/>
      <w:lvlJc w:val="left"/>
      <w:pPr>
        <w:ind w:left="4407" w:hanging="293"/>
        <w:jc w:val="right"/>
      </w:pPr>
      <w:rPr>
        <w:rFonts w:ascii="Times New Roman" w:eastAsia="Times New Roman" w:hAnsi="Times New Roman" w:hint="default"/>
        <w:b/>
        <w:bCs/>
        <w:spacing w:val="-1"/>
        <w:sz w:val="24"/>
        <w:szCs w:val="24"/>
      </w:rPr>
    </w:lvl>
    <w:lvl w:ilvl="1" w:tplc="8DC09210">
      <w:start w:val="1"/>
      <w:numFmt w:val="bullet"/>
      <w:lvlText w:val="•"/>
      <w:lvlJc w:val="left"/>
      <w:pPr>
        <w:ind w:left="4925" w:hanging="293"/>
      </w:pPr>
      <w:rPr>
        <w:rFonts w:hint="default"/>
      </w:rPr>
    </w:lvl>
    <w:lvl w:ilvl="2" w:tplc="12F6B538">
      <w:start w:val="1"/>
      <w:numFmt w:val="bullet"/>
      <w:lvlText w:val="•"/>
      <w:lvlJc w:val="left"/>
      <w:pPr>
        <w:ind w:left="5442" w:hanging="293"/>
      </w:pPr>
      <w:rPr>
        <w:rFonts w:hint="default"/>
      </w:rPr>
    </w:lvl>
    <w:lvl w:ilvl="3" w:tplc="BC2C7328">
      <w:start w:val="1"/>
      <w:numFmt w:val="bullet"/>
      <w:lvlText w:val="•"/>
      <w:lvlJc w:val="left"/>
      <w:pPr>
        <w:ind w:left="5959" w:hanging="293"/>
      </w:pPr>
      <w:rPr>
        <w:rFonts w:hint="default"/>
      </w:rPr>
    </w:lvl>
    <w:lvl w:ilvl="4" w:tplc="69CE650A">
      <w:start w:val="1"/>
      <w:numFmt w:val="bullet"/>
      <w:lvlText w:val="•"/>
      <w:lvlJc w:val="left"/>
      <w:pPr>
        <w:ind w:left="6476" w:hanging="293"/>
      </w:pPr>
      <w:rPr>
        <w:rFonts w:hint="default"/>
      </w:rPr>
    </w:lvl>
    <w:lvl w:ilvl="5" w:tplc="A2BEE4EE">
      <w:start w:val="1"/>
      <w:numFmt w:val="bullet"/>
      <w:lvlText w:val="•"/>
      <w:lvlJc w:val="left"/>
      <w:pPr>
        <w:ind w:left="6993" w:hanging="293"/>
      </w:pPr>
      <w:rPr>
        <w:rFonts w:hint="default"/>
      </w:rPr>
    </w:lvl>
    <w:lvl w:ilvl="6" w:tplc="05503424">
      <w:start w:val="1"/>
      <w:numFmt w:val="bullet"/>
      <w:lvlText w:val="•"/>
      <w:lvlJc w:val="left"/>
      <w:pPr>
        <w:ind w:left="7511" w:hanging="293"/>
      </w:pPr>
      <w:rPr>
        <w:rFonts w:hint="default"/>
      </w:rPr>
    </w:lvl>
    <w:lvl w:ilvl="7" w:tplc="93F6F1FE">
      <w:start w:val="1"/>
      <w:numFmt w:val="bullet"/>
      <w:lvlText w:val="•"/>
      <w:lvlJc w:val="left"/>
      <w:pPr>
        <w:ind w:left="8028" w:hanging="293"/>
      </w:pPr>
      <w:rPr>
        <w:rFonts w:hint="default"/>
      </w:rPr>
    </w:lvl>
    <w:lvl w:ilvl="8" w:tplc="329CEE46">
      <w:start w:val="1"/>
      <w:numFmt w:val="bullet"/>
      <w:lvlText w:val="•"/>
      <w:lvlJc w:val="left"/>
      <w:pPr>
        <w:ind w:left="8545" w:hanging="293"/>
      </w:pPr>
      <w:rPr>
        <w:rFonts w:hint="default"/>
      </w:rPr>
    </w:lvl>
  </w:abstractNum>
  <w:abstractNum w:abstractNumId="2" w15:restartNumberingAfterBreak="0">
    <w:nsid w:val="36ED5190"/>
    <w:multiLevelType w:val="hybridMultilevel"/>
    <w:tmpl w:val="7BF02CCA"/>
    <w:lvl w:ilvl="0" w:tplc="AC5AA33A">
      <w:start w:val="1"/>
      <w:numFmt w:val="decimal"/>
      <w:lvlText w:val="%1."/>
      <w:lvlJc w:val="left"/>
      <w:pPr>
        <w:ind w:left="670" w:hanging="451"/>
        <w:jc w:val="left"/>
      </w:pPr>
      <w:rPr>
        <w:rFonts w:ascii="Times New Roman" w:eastAsia="Times New Roman" w:hAnsi="Times New Roman" w:hint="default"/>
        <w:sz w:val="24"/>
        <w:szCs w:val="24"/>
      </w:rPr>
    </w:lvl>
    <w:lvl w:ilvl="1" w:tplc="95B8302A">
      <w:start w:val="1"/>
      <w:numFmt w:val="bullet"/>
      <w:lvlText w:val="•"/>
      <w:lvlJc w:val="left"/>
      <w:pPr>
        <w:ind w:left="1561" w:hanging="451"/>
      </w:pPr>
      <w:rPr>
        <w:rFonts w:hint="default"/>
      </w:rPr>
    </w:lvl>
    <w:lvl w:ilvl="2" w:tplc="3C60AC46">
      <w:start w:val="1"/>
      <w:numFmt w:val="bullet"/>
      <w:lvlText w:val="•"/>
      <w:lvlJc w:val="left"/>
      <w:pPr>
        <w:ind w:left="2452" w:hanging="451"/>
      </w:pPr>
      <w:rPr>
        <w:rFonts w:hint="default"/>
      </w:rPr>
    </w:lvl>
    <w:lvl w:ilvl="3" w:tplc="72CEB20A">
      <w:start w:val="1"/>
      <w:numFmt w:val="bullet"/>
      <w:lvlText w:val="•"/>
      <w:lvlJc w:val="left"/>
      <w:pPr>
        <w:ind w:left="3343" w:hanging="451"/>
      </w:pPr>
      <w:rPr>
        <w:rFonts w:hint="default"/>
      </w:rPr>
    </w:lvl>
    <w:lvl w:ilvl="4" w:tplc="D612F0B2">
      <w:start w:val="1"/>
      <w:numFmt w:val="bullet"/>
      <w:lvlText w:val="•"/>
      <w:lvlJc w:val="left"/>
      <w:pPr>
        <w:ind w:left="4234" w:hanging="451"/>
      </w:pPr>
      <w:rPr>
        <w:rFonts w:hint="default"/>
      </w:rPr>
    </w:lvl>
    <w:lvl w:ilvl="5" w:tplc="92F0ABE8">
      <w:start w:val="1"/>
      <w:numFmt w:val="bullet"/>
      <w:lvlText w:val="•"/>
      <w:lvlJc w:val="left"/>
      <w:pPr>
        <w:ind w:left="5125" w:hanging="451"/>
      </w:pPr>
      <w:rPr>
        <w:rFonts w:hint="default"/>
      </w:rPr>
    </w:lvl>
    <w:lvl w:ilvl="6" w:tplc="7DEC4358">
      <w:start w:val="1"/>
      <w:numFmt w:val="bullet"/>
      <w:lvlText w:val="•"/>
      <w:lvlJc w:val="left"/>
      <w:pPr>
        <w:ind w:left="6016" w:hanging="451"/>
      </w:pPr>
      <w:rPr>
        <w:rFonts w:hint="default"/>
      </w:rPr>
    </w:lvl>
    <w:lvl w:ilvl="7" w:tplc="D576A284">
      <w:start w:val="1"/>
      <w:numFmt w:val="bullet"/>
      <w:lvlText w:val="•"/>
      <w:lvlJc w:val="left"/>
      <w:pPr>
        <w:ind w:left="6907" w:hanging="451"/>
      </w:pPr>
      <w:rPr>
        <w:rFonts w:hint="default"/>
      </w:rPr>
    </w:lvl>
    <w:lvl w:ilvl="8" w:tplc="19264A3C">
      <w:start w:val="1"/>
      <w:numFmt w:val="bullet"/>
      <w:lvlText w:val="•"/>
      <w:lvlJc w:val="left"/>
      <w:pPr>
        <w:ind w:left="7798" w:hanging="451"/>
      </w:pPr>
      <w:rPr>
        <w:rFonts w:hint="default"/>
      </w:rPr>
    </w:lvl>
  </w:abstractNum>
  <w:abstractNum w:abstractNumId="3" w15:restartNumberingAfterBreak="0">
    <w:nsid w:val="51F32D1E"/>
    <w:multiLevelType w:val="hybridMultilevel"/>
    <w:tmpl w:val="23F4A320"/>
    <w:lvl w:ilvl="0" w:tplc="9DB0D50C">
      <w:start w:val="1"/>
      <w:numFmt w:val="decimal"/>
      <w:lvlText w:val="%1."/>
      <w:lvlJc w:val="left"/>
      <w:pPr>
        <w:ind w:left="670" w:hanging="451"/>
        <w:jc w:val="left"/>
      </w:pPr>
      <w:rPr>
        <w:rFonts w:ascii="Times New Roman" w:eastAsia="Times New Roman" w:hAnsi="Times New Roman" w:hint="default"/>
        <w:sz w:val="24"/>
        <w:szCs w:val="24"/>
      </w:rPr>
    </w:lvl>
    <w:lvl w:ilvl="1" w:tplc="C23AE1B2">
      <w:start w:val="1"/>
      <w:numFmt w:val="bullet"/>
      <w:lvlText w:val="•"/>
      <w:lvlJc w:val="left"/>
      <w:pPr>
        <w:ind w:left="1561" w:hanging="451"/>
      </w:pPr>
      <w:rPr>
        <w:rFonts w:hint="default"/>
      </w:rPr>
    </w:lvl>
    <w:lvl w:ilvl="2" w:tplc="EE468940">
      <w:start w:val="1"/>
      <w:numFmt w:val="bullet"/>
      <w:lvlText w:val="•"/>
      <w:lvlJc w:val="left"/>
      <w:pPr>
        <w:ind w:left="2452" w:hanging="451"/>
      </w:pPr>
      <w:rPr>
        <w:rFonts w:hint="default"/>
      </w:rPr>
    </w:lvl>
    <w:lvl w:ilvl="3" w:tplc="F6A857A6">
      <w:start w:val="1"/>
      <w:numFmt w:val="bullet"/>
      <w:lvlText w:val="•"/>
      <w:lvlJc w:val="left"/>
      <w:pPr>
        <w:ind w:left="3343" w:hanging="451"/>
      </w:pPr>
      <w:rPr>
        <w:rFonts w:hint="default"/>
      </w:rPr>
    </w:lvl>
    <w:lvl w:ilvl="4" w:tplc="0B668C8C">
      <w:start w:val="1"/>
      <w:numFmt w:val="bullet"/>
      <w:lvlText w:val="•"/>
      <w:lvlJc w:val="left"/>
      <w:pPr>
        <w:ind w:left="4234" w:hanging="451"/>
      </w:pPr>
      <w:rPr>
        <w:rFonts w:hint="default"/>
      </w:rPr>
    </w:lvl>
    <w:lvl w:ilvl="5" w:tplc="709EB6FC">
      <w:start w:val="1"/>
      <w:numFmt w:val="bullet"/>
      <w:lvlText w:val="•"/>
      <w:lvlJc w:val="left"/>
      <w:pPr>
        <w:ind w:left="5125" w:hanging="451"/>
      </w:pPr>
      <w:rPr>
        <w:rFonts w:hint="default"/>
      </w:rPr>
    </w:lvl>
    <w:lvl w:ilvl="6" w:tplc="8C200F5A">
      <w:start w:val="1"/>
      <w:numFmt w:val="bullet"/>
      <w:lvlText w:val="•"/>
      <w:lvlJc w:val="left"/>
      <w:pPr>
        <w:ind w:left="6016" w:hanging="451"/>
      </w:pPr>
      <w:rPr>
        <w:rFonts w:hint="default"/>
      </w:rPr>
    </w:lvl>
    <w:lvl w:ilvl="7" w:tplc="697C1220">
      <w:start w:val="1"/>
      <w:numFmt w:val="bullet"/>
      <w:lvlText w:val="•"/>
      <w:lvlJc w:val="left"/>
      <w:pPr>
        <w:ind w:left="6907" w:hanging="451"/>
      </w:pPr>
      <w:rPr>
        <w:rFonts w:hint="default"/>
      </w:rPr>
    </w:lvl>
    <w:lvl w:ilvl="8" w:tplc="CB04FE96">
      <w:start w:val="1"/>
      <w:numFmt w:val="bullet"/>
      <w:lvlText w:val="•"/>
      <w:lvlJc w:val="left"/>
      <w:pPr>
        <w:ind w:left="7798" w:hanging="451"/>
      </w:pPr>
      <w:rPr>
        <w:rFonts w:hint="default"/>
      </w:rPr>
    </w:lvl>
  </w:abstractNum>
  <w:abstractNum w:abstractNumId="4" w15:restartNumberingAfterBreak="0">
    <w:nsid w:val="6E0E64DF"/>
    <w:multiLevelType w:val="hybridMultilevel"/>
    <w:tmpl w:val="3B76AA7C"/>
    <w:lvl w:ilvl="0" w:tplc="D9D696DC">
      <w:start w:val="1"/>
      <w:numFmt w:val="decimal"/>
      <w:lvlText w:val="%1."/>
      <w:lvlJc w:val="left"/>
      <w:pPr>
        <w:ind w:left="670" w:hanging="451"/>
        <w:jc w:val="left"/>
      </w:pPr>
      <w:rPr>
        <w:rFonts w:ascii="Times New Roman" w:eastAsia="Times New Roman" w:hAnsi="Times New Roman" w:hint="default"/>
        <w:sz w:val="24"/>
        <w:szCs w:val="24"/>
      </w:rPr>
    </w:lvl>
    <w:lvl w:ilvl="1" w:tplc="F894E8DC">
      <w:start w:val="1"/>
      <w:numFmt w:val="bullet"/>
      <w:lvlText w:val="•"/>
      <w:lvlJc w:val="left"/>
      <w:pPr>
        <w:ind w:left="1561" w:hanging="451"/>
      </w:pPr>
      <w:rPr>
        <w:rFonts w:hint="default"/>
      </w:rPr>
    </w:lvl>
    <w:lvl w:ilvl="2" w:tplc="E01A011A">
      <w:start w:val="1"/>
      <w:numFmt w:val="bullet"/>
      <w:lvlText w:val="•"/>
      <w:lvlJc w:val="left"/>
      <w:pPr>
        <w:ind w:left="2452" w:hanging="451"/>
      </w:pPr>
      <w:rPr>
        <w:rFonts w:hint="default"/>
      </w:rPr>
    </w:lvl>
    <w:lvl w:ilvl="3" w:tplc="7BF280FC">
      <w:start w:val="1"/>
      <w:numFmt w:val="bullet"/>
      <w:lvlText w:val="•"/>
      <w:lvlJc w:val="left"/>
      <w:pPr>
        <w:ind w:left="3343" w:hanging="451"/>
      </w:pPr>
      <w:rPr>
        <w:rFonts w:hint="default"/>
      </w:rPr>
    </w:lvl>
    <w:lvl w:ilvl="4" w:tplc="B902100E">
      <w:start w:val="1"/>
      <w:numFmt w:val="bullet"/>
      <w:lvlText w:val="•"/>
      <w:lvlJc w:val="left"/>
      <w:pPr>
        <w:ind w:left="4234" w:hanging="451"/>
      </w:pPr>
      <w:rPr>
        <w:rFonts w:hint="default"/>
      </w:rPr>
    </w:lvl>
    <w:lvl w:ilvl="5" w:tplc="4042A33E">
      <w:start w:val="1"/>
      <w:numFmt w:val="bullet"/>
      <w:lvlText w:val="•"/>
      <w:lvlJc w:val="left"/>
      <w:pPr>
        <w:ind w:left="5125" w:hanging="451"/>
      </w:pPr>
      <w:rPr>
        <w:rFonts w:hint="default"/>
      </w:rPr>
    </w:lvl>
    <w:lvl w:ilvl="6" w:tplc="13FA9AC2">
      <w:start w:val="1"/>
      <w:numFmt w:val="bullet"/>
      <w:lvlText w:val="•"/>
      <w:lvlJc w:val="left"/>
      <w:pPr>
        <w:ind w:left="6016" w:hanging="451"/>
      </w:pPr>
      <w:rPr>
        <w:rFonts w:hint="default"/>
      </w:rPr>
    </w:lvl>
    <w:lvl w:ilvl="7" w:tplc="B4D00832">
      <w:start w:val="1"/>
      <w:numFmt w:val="bullet"/>
      <w:lvlText w:val="•"/>
      <w:lvlJc w:val="left"/>
      <w:pPr>
        <w:ind w:left="6907" w:hanging="451"/>
      </w:pPr>
      <w:rPr>
        <w:rFonts w:hint="default"/>
      </w:rPr>
    </w:lvl>
    <w:lvl w:ilvl="8" w:tplc="A184C186">
      <w:start w:val="1"/>
      <w:numFmt w:val="bullet"/>
      <w:lvlText w:val="•"/>
      <w:lvlJc w:val="left"/>
      <w:pPr>
        <w:ind w:left="7798" w:hanging="451"/>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2AD"/>
    <w:rsid w:val="00035A6F"/>
    <w:rsid w:val="00046F1A"/>
    <w:rsid w:val="00060CCD"/>
    <w:rsid w:val="00074803"/>
    <w:rsid w:val="000D1058"/>
    <w:rsid w:val="000F27C4"/>
    <w:rsid w:val="00182DE8"/>
    <w:rsid w:val="001969AC"/>
    <w:rsid w:val="001F571E"/>
    <w:rsid w:val="0021381F"/>
    <w:rsid w:val="002853D4"/>
    <w:rsid w:val="002B1D80"/>
    <w:rsid w:val="002C5ACB"/>
    <w:rsid w:val="002D55E5"/>
    <w:rsid w:val="00327EC1"/>
    <w:rsid w:val="00360EF4"/>
    <w:rsid w:val="00405A75"/>
    <w:rsid w:val="004E7A62"/>
    <w:rsid w:val="00521667"/>
    <w:rsid w:val="005E4049"/>
    <w:rsid w:val="00636C02"/>
    <w:rsid w:val="00734366"/>
    <w:rsid w:val="007612AD"/>
    <w:rsid w:val="00766BA4"/>
    <w:rsid w:val="00775310"/>
    <w:rsid w:val="007A7ABC"/>
    <w:rsid w:val="007C50A1"/>
    <w:rsid w:val="0086232C"/>
    <w:rsid w:val="00970DAB"/>
    <w:rsid w:val="009C319F"/>
    <w:rsid w:val="009D07B4"/>
    <w:rsid w:val="009D3020"/>
    <w:rsid w:val="009F6B74"/>
    <w:rsid w:val="00A516B7"/>
    <w:rsid w:val="00A73003"/>
    <w:rsid w:val="00AA2704"/>
    <w:rsid w:val="00AB55BA"/>
    <w:rsid w:val="00AF4DE2"/>
    <w:rsid w:val="00B561A5"/>
    <w:rsid w:val="00C4527B"/>
    <w:rsid w:val="00C73E6B"/>
    <w:rsid w:val="00CA3FB5"/>
    <w:rsid w:val="00CE4C26"/>
    <w:rsid w:val="00CE5E0D"/>
    <w:rsid w:val="00D11558"/>
    <w:rsid w:val="00D27B53"/>
    <w:rsid w:val="00D554C7"/>
    <w:rsid w:val="00E1091B"/>
    <w:rsid w:val="00E35F58"/>
    <w:rsid w:val="00E37846"/>
    <w:rsid w:val="00E617C7"/>
    <w:rsid w:val="00EF529D"/>
    <w:rsid w:val="00EF7EF6"/>
    <w:rsid w:val="00FE50C1"/>
    <w:rsid w:val="00FE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57A87"/>
  <w15:docId w15:val="{15B29B27-3AD0-4986-AF15-5951FF9B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1"/>
      <w:ind w:left="1" w:hanging="29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0CCD"/>
    <w:rPr>
      <w:rFonts w:ascii="Tahoma" w:hAnsi="Tahoma" w:cs="Tahoma"/>
      <w:sz w:val="16"/>
      <w:szCs w:val="16"/>
    </w:rPr>
  </w:style>
  <w:style w:type="character" w:customStyle="1" w:styleId="BalloonTextChar">
    <w:name w:val="Balloon Text Char"/>
    <w:basedOn w:val="DefaultParagraphFont"/>
    <w:link w:val="BalloonText"/>
    <w:uiPriority w:val="99"/>
    <w:semiHidden/>
    <w:rsid w:val="00060CCD"/>
    <w:rPr>
      <w:rFonts w:ascii="Tahoma" w:hAnsi="Tahoma" w:cs="Tahoma"/>
      <w:sz w:val="16"/>
      <w:szCs w:val="16"/>
    </w:rPr>
  </w:style>
  <w:style w:type="paragraph" w:styleId="Header">
    <w:name w:val="header"/>
    <w:basedOn w:val="Normal"/>
    <w:link w:val="HeaderChar"/>
    <w:uiPriority w:val="99"/>
    <w:unhideWhenUsed/>
    <w:rsid w:val="00FE610E"/>
    <w:pPr>
      <w:tabs>
        <w:tab w:val="center" w:pos="4680"/>
        <w:tab w:val="right" w:pos="9360"/>
      </w:tabs>
    </w:pPr>
  </w:style>
  <w:style w:type="character" w:customStyle="1" w:styleId="HeaderChar">
    <w:name w:val="Header Char"/>
    <w:basedOn w:val="DefaultParagraphFont"/>
    <w:link w:val="Header"/>
    <w:uiPriority w:val="99"/>
    <w:rsid w:val="00FE610E"/>
  </w:style>
  <w:style w:type="paragraph" w:styleId="Footer">
    <w:name w:val="footer"/>
    <w:basedOn w:val="Normal"/>
    <w:link w:val="FooterChar"/>
    <w:uiPriority w:val="99"/>
    <w:unhideWhenUsed/>
    <w:rsid w:val="00FE610E"/>
    <w:pPr>
      <w:tabs>
        <w:tab w:val="center" w:pos="4680"/>
        <w:tab w:val="right" w:pos="9360"/>
      </w:tabs>
    </w:pPr>
  </w:style>
  <w:style w:type="character" w:customStyle="1" w:styleId="FooterChar">
    <w:name w:val="Footer Char"/>
    <w:basedOn w:val="DefaultParagraphFont"/>
    <w:link w:val="Footer"/>
    <w:uiPriority w:val="99"/>
    <w:rsid w:val="00FE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819C1-0270-4B3F-A4EF-08A5156D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1244</Words>
  <Characters>6410</Characters>
  <Application>Microsoft Office Word</Application>
  <DocSecurity>0</DocSecurity>
  <Lines>320</Lines>
  <Paragraphs>100</Paragraphs>
  <ScaleCrop>false</ScaleCrop>
  <HeadingPairs>
    <vt:vector size="2" baseType="variant">
      <vt:variant>
        <vt:lpstr>Title</vt:lpstr>
      </vt:variant>
      <vt:variant>
        <vt:i4>1</vt:i4>
      </vt:variant>
    </vt:vector>
  </HeadingPairs>
  <TitlesOfParts>
    <vt:vector size="1" baseType="lpstr">
      <vt:lpstr>Prisoner Complaint Form</vt:lpstr>
    </vt:vector>
  </TitlesOfParts>
  <Company>US Courts D/CO</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Prisoner Complaint Form</dc:title>
  <dc:subject>Prisoner Complaint Form</dc:subject>
  <dc:creator>USDC Colorado</dc:creator>
  <cp:keywords>District Court, Colorado,Forms,Civil</cp:keywords>
  <cp:lastModifiedBy>Shawn Helgeson</cp:lastModifiedBy>
  <cp:revision>20</cp:revision>
  <cp:lastPrinted>2016-12-06T22:22:00Z</cp:lastPrinted>
  <dcterms:created xsi:type="dcterms:W3CDTF">2016-01-07T20:18:00Z</dcterms:created>
  <dcterms:modified xsi:type="dcterms:W3CDTF">2022-02-22T19:58:00Z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2011-03-15T00:00:00Z</vt:filetime>
  </property>
  <property fmtid="{D5CDD505-2E9C-101B-9397-08002B2CF9AE}" pid="3" name="LastSaved">
    <vt:filetime>2015-07-21T00:00:00Z</vt:filetime>
  </property>
</Properties>
</file>