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F14" w:rsidRDefault="00497391">
      <w:pPr>
        <w:pStyle w:val="BodyText"/>
        <w:spacing w:before="120"/>
        <w:ind w:left="388" w:firstLine="0"/>
      </w:pPr>
      <w:bookmarkStart w:id="0" w:name="_GoBack"/>
      <w:bookmarkEnd w:id="0"/>
      <w:r>
        <w:rPr>
          <w:spacing w:val="-1"/>
        </w:rPr>
        <w:t>JS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44</w:t>
      </w:r>
      <w:r>
        <w:t xml:space="preserve"> </w:t>
      </w:r>
      <w:r>
        <w:rPr>
          <w:spacing w:val="28"/>
        </w:rPr>
        <w:t xml:space="preserve"> </w:t>
      </w:r>
      <w:r>
        <w:rPr>
          <w:spacing w:val="-1"/>
        </w:rPr>
        <w:t>(</w:t>
      </w:r>
      <w:proofErr w:type="gramEnd"/>
      <w:r>
        <w:rPr>
          <w:spacing w:val="-1"/>
        </w:rPr>
        <w:t>Rev.</w:t>
      </w:r>
      <w:r>
        <w:rPr>
          <w:spacing w:val="-3"/>
        </w:rPr>
        <w:t xml:space="preserve"> </w:t>
      </w:r>
      <w:r>
        <w:rPr>
          <w:spacing w:val="-1"/>
        </w:rPr>
        <w:t>06/17)</w:t>
      </w:r>
    </w:p>
    <w:p w:rsidR="00A47F14" w:rsidRPr="00497391" w:rsidRDefault="00497391">
      <w:pPr>
        <w:pStyle w:val="Heading2"/>
        <w:spacing w:before="94"/>
        <w:rPr>
          <w:rFonts w:ascii="Arial" w:eastAsia="Arial" w:hAnsi="Arial" w:cs="Arial"/>
          <w:sz w:val="16"/>
          <w:szCs w:val="16"/>
        </w:rPr>
      </w:pPr>
      <w:r>
        <w:br w:type="column"/>
      </w:r>
      <w:r w:rsidRPr="00497391">
        <w:rPr>
          <w:rFonts w:ascii="Arial"/>
          <w:spacing w:val="-1"/>
          <w:sz w:val="16"/>
          <w:szCs w:val="16"/>
        </w:rPr>
        <w:lastRenderedPageBreak/>
        <w:t>District of Colorado</w:t>
      </w:r>
      <w:r w:rsidRPr="00497391">
        <w:rPr>
          <w:rFonts w:ascii="Arial"/>
          <w:sz w:val="16"/>
          <w:szCs w:val="16"/>
        </w:rPr>
        <w:t xml:space="preserve"> Form</w:t>
      </w:r>
    </w:p>
    <w:p w:rsidR="00A47F14" w:rsidRDefault="00497391">
      <w:pPr>
        <w:spacing w:before="46"/>
        <w:ind w:left="388"/>
        <w:rPr>
          <w:rFonts w:ascii="Times New Roman" w:eastAsia="Times New Roman" w:hAnsi="Times New Roman" w:cs="Times New Roman"/>
          <w:sz w:val="28"/>
          <w:szCs w:val="28"/>
        </w:rPr>
      </w:pPr>
      <w:r>
        <w:br w:type="column"/>
      </w:r>
      <w:r>
        <w:rPr>
          <w:rFonts w:ascii="Times New Roman"/>
          <w:b/>
          <w:spacing w:val="-1"/>
          <w:sz w:val="28"/>
        </w:rPr>
        <w:lastRenderedPageBreak/>
        <w:t>CIVIL</w:t>
      </w:r>
      <w:r>
        <w:rPr>
          <w:rFonts w:ascii="Times New Roman"/>
          <w:b/>
          <w:spacing w:val="-15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COVER</w:t>
      </w:r>
      <w:r>
        <w:rPr>
          <w:rFonts w:ascii="Times New Roman"/>
          <w:b/>
          <w:spacing w:val="-15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SHEET</w:t>
      </w:r>
    </w:p>
    <w:p w:rsidR="00A47F14" w:rsidRDefault="00A47F14">
      <w:pPr>
        <w:rPr>
          <w:rFonts w:ascii="Times New Roman" w:eastAsia="Times New Roman" w:hAnsi="Times New Roman" w:cs="Times New Roman"/>
          <w:sz w:val="28"/>
          <w:szCs w:val="28"/>
        </w:rPr>
        <w:sectPr w:rsidR="00A47F14">
          <w:type w:val="continuous"/>
          <w:pgSz w:w="12240" w:h="15840"/>
          <w:pgMar w:top="320" w:right="0" w:bottom="0" w:left="0" w:header="720" w:footer="720" w:gutter="0"/>
          <w:cols w:num="3" w:space="720" w:equalWidth="0">
            <w:col w:w="1502" w:space="40"/>
            <w:col w:w="2375" w:space="209"/>
            <w:col w:w="8114"/>
          </w:cols>
        </w:sectPr>
      </w:pPr>
    </w:p>
    <w:p w:rsidR="00A47F14" w:rsidRDefault="00497391">
      <w:pPr>
        <w:spacing w:before="111" w:line="150" w:lineRule="exact"/>
        <w:ind w:left="388" w:right="572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sz w:val="16"/>
        </w:rPr>
        <w:lastRenderedPageBreak/>
        <w:t>The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z w:val="16"/>
        </w:rPr>
        <w:t>JS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>44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z w:val="16"/>
        </w:rPr>
        <w:t>civil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>cover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>sheet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z w:val="16"/>
        </w:rPr>
        <w:t>and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>the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pacing w:val="-1"/>
          <w:sz w:val="16"/>
        </w:rPr>
        <w:t>information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z w:val="16"/>
        </w:rPr>
        <w:t>contained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>herein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>neither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z w:val="16"/>
        </w:rPr>
        <w:t>replace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>nor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pacing w:val="-1"/>
          <w:sz w:val="16"/>
        </w:rPr>
        <w:t>supplement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the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>filing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z w:val="16"/>
        </w:rPr>
        <w:t>and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>service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>of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z w:val="16"/>
        </w:rPr>
        <w:t>pleadings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>or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z w:val="16"/>
        </w:rPr>
        <w:t>other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pacing w:val="-1"/>
          <w:sz w:val="16"/>
        </w:rPr>
        <w:t>papers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>as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pacing w:val="-1"/>
          <w:sz w:val="16"/>
        </w:rPr>
        <w:t>required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>by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>law,</w:t>
      </w:r>
      <w:r>
        <w:rPr>
          <w:rFonts w:ascii="Times New Roman"/>
          <w:spacing w:val="31"/>
          <w:sz w:val="16"/>
        </w:rPr>
        <w:t xml:space="preserve"> </w:t>
      </w:r>
      <w:r>
        <w:rPr>
          <w:rFonts w:ascii="Times New Roman"/>
          <w:sz w:val="16"/>
        </w:rPr>
        <w:t>except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>as</w:t>
      </w:r>
      <w:r>
        <w:rPr>
          <w:rFonts w:ascii="Times New Roman"/>
          <w:spacing w:val="49"/>
          <w:w w:val="99"/>
          <w:sz w:val="16"/>
        </w:rPr>
        <w:t xml:space="preserve"> </w:t>
      </w:r>
      <w:r>
        <w:rPr>
          <w:rFonts w:ascii="Times New Roman"/>
          <w:spacing w:val="-1"/>
          <w:sz w:val="16"/>
        </w:rPr>
        <w:t>provided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z w:val="16"/>
        </w:rPr>
        <w:t>by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>local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pacing w:val="-1"/>
          <w:sz w:val="16"/>
        </w:rPr>
        <w:t>rules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>of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pacing w:val="-1"/>
          <w:sz w:val="16"/>
        </w:rPr>
        <w:t>court.</w:t>
      </w:r>
      <w:r>
        <w:rPr>
          <w:rFonts w:ascii="Times New Roman"/>
          <w:spacing w:val="32"/>
          <w:sz w:val="16"/>
        </w:rPr>
        <w:t xml:space="preserve"> </w:t>
      </w:r>
      <w:r>
        <w:rPr>
          <w:rFonts w:ascii="Times New Roman"/>
          <w:spacing w:val="-1"/>
          <w:sz w:val="16"/>
        </w:rPr>
        <w:t>This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pacing w:val="-1"/>
          <w:sz w:val="16"/>
        </w:rPr>
        <w:t>form,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pacing w:val="-1"/>
          <w:sz w:val="16"/>
        </w:rPr>
        <w:t>approved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>by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>the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z w:val="16"/>
        </w:rPr>
        <w:t>Judicial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pacing w:val="-1"/>
          <w:sz w:val="16"/>
        </w:rPr>
        <w:t>Conference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>of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>the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>United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>States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z w:val="16"/>
        </w:rPr>
        <w:t>in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pacing w:val="-1"/>
          <w:sz w:val="16"/>
        </w:rPr>
        <w:t>September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>1974,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>is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pacing w:val="-1"/>
          <w:sz w:val="16"/>
        </w:rPr>
        <w:t>required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>for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>the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>use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>of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>the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pacing w:val="-1"/>
          <w:sz w:val="16"/>
        </w:rPr>
        <w:t>Clerk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>of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pacing w:val="-1"/>
          <w:sz w:val="16"/>
        </w:rPr>
        <w:t>Court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>for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>the</w:t>
      </w:r>
      <w:r>
        <w:rPr>
          <w:rFonts w:ascii="Times New Roman"/>
          <w:spacing w:val="109"/>
          <w:w w:val="99"/>
          <w:sz w:val="16"/>
        </w:rPr>
        <w:t xml:space="preserve"> </w:t>
      </w:r>
      <w:r>
        <w:rPr>
          <w:rFonts w:ascii="Times New Roman"/>
          <w:sz w:val="16"/>
        </w:rPr>
        <w:t>purpose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z w:val="16"/>
        </w:rPr>
        <w:t>of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z w:val="16"/>
        </w:rPr>
        <w:t>initiating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z w:val="16"/>
        </w:rPr>
        <w:t>the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>civil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z w:val="16"/>
        </w:rPr>
        <w:t>docket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z w:val="16"/>
        </w:rPr>
        <w:t>sheet</w:t>
      </w:r>
      <w:proofErr w:type="gramStart"/>
      <w:r>
        <w:rPr>
          <w:rFonts w:ascii="Times New Roman"/>
          <w:sz w:val="16"/>
        </w:rPr>
        <w:t xml:space="preserve">. </w:t>
      </w:r>
      <w:r>
        <w:rPr>
          <w:rFonts w:ascii="Times New Roman"/>
          <w:spacing w:val="29"/>
          <w:sz w:val="16"/>
        </w:rPr>
        <w:t xml:space="preserve"> </w:t>
      </w:r>
      <w:proofErr w:type="gramEnd"/>
      <w:r>
        <w:rPr>
          <w:rFonts w:ascii="Times New Roman"/>
          <w:i/>
          <w:sz w:val="14"/>
        </w:rPr>
        <w:t>(SEE</w:t>
      </w:r>
      <w:r>
        <w:rPr>
          <w:rFonts w:ascii="Times New Roman"/>
          <w:i/>
          <w:spacing w:val="-4"/>
          <w:sz w:val="14"/>
        </w:rPr>
        <w:t xml:space="preserve"> </w:t>
      </w:r>
      <w:r>
        <w:rPr>
          <w:rFonts w:ascii="Times New Roman"/>
          <w:i/>
          <w:sz w:val="14"/>
        </w:rPr>
        <w:t>INSTRUCTIONS</w:t>
      </w:r>
      <w:r>
        <w:rPr>
          <w:rFonts w:ascii="Times New Roman"/>
          <w:i/>
          <w:spacing w:val="-4"/>
          <w:sz w:val="14"/>
        </w:rPr>
        <w:t xml:space="preserve"> </w:t>
      </w:r>
      <w:r>
        <w:rPr>
          <w:rFonts w:ascii="Times New Roman"/>
          <w:i/>
          <w:sz w:val="14"/>
        </w:rPr>
        <w:t>ON</w:t>
      </w:r>
      <w:r>
        <w:rPr>
          <w:rFonts w:ascii="Times New Roman"/>
          <w:i/>
          <w:spacing w:val="-4"/>
          <w:sz w:val="14"/>
        </w:rPr>
        <w:t xml:space="preserve"> </w:t>
      </w:r>
      <w:r>
        <w:rPr>
          <w:rFonts w:ascii="Times New Roman"/>
          <w:i/>
          <w:sz w:val="14"/>
        </w:rPr>
        <w:t>NEXT</w:t>
      </w:r>
      <w:r>
        <w:rPr>
          <w:rFonts w:ascii="Times New Roman"/>
          <w:i/>
          <w:spacing w:val="-5"/>
          <w:sz w:val="14"/>
        </w:rPr>
        <w:t xml:space="preserve"> </w:t>
      </w:r>
      <w:r>
        <w:rPr>
          <w:rFonts w:ascii="Times New Roman"/>
          <w:i/>
          <w:sz w:val="14"/>
        </w:rPr>
        <w:t>PAGE</w:t>
      </w:r>
      <w:r>
        <w:rPr>
          <w:rFonts w:ascii="Times New Roman"/>
          <w:i/>
          <w:spacing w:val="-4"/>
          <w:sz w:val="14"/>
        </w:rPr>
        <w:t xml:space="preserve"> </w:t>
      </w:r>
      <w:r>
        <w:rPr>
          <w:rFonts w:ascii="Times New Roman"/>
          <w:i/>
          <w:sz w:val="14"/>
        </w:rPr>
        <w:t>OF</w:t>
      </w:r>
      <w:r>
        <w:rPr>
          <w:rFonts w:ascii="Times New Roman"/>
          <w:i/>
          <w:spacing w:val="-4"/>
          <w:sz w:val="14"/>
        </w:rPr>
        <w:t xml:space="preserve"> </w:t>
      </w:r>
      <w:r>
        <w:rPr>
          <w:rFonts w:ascii="Times New Roman"/>
          <w:i/>
          <w:sz w:val="14"/>
        </w:rPr>
        <w:t>THIS</w:t>
      </w:r>
      <w:r>
        <w:rPr>
          <w:rFonts w:ascii="Times New Roman"/>
          <w:i/>
          <w:spacing w:val="-4"/>
          <w:sz w:val="14"/>
        </w:rPr>
        <w:t xml:space="preserve"> </w:t>
      </w:r>
      <w:r>
        <w:rPr>
          <w:rFonts w:ascii="Times New Roman"/>
          <w:i/>
          <w:sz w:val="14"/>
        </w:rPr>
        <w:t>FORM.)</w:t>
      </w:r>
    </w:p>
    <w:p w:rsidR="00A47F14" w:rsidRDefault="00A47F14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47F14" w:rsidRDefault="00A47F14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47F14" w:rsidRDefault="00A47F14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47F14" w:rsidRDefault="00A47F14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47F14" w:rsidRDefault="00A47F14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47F14" w:rsidRDefault="00A47F14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47F14" w:rsidRDefault="00A47F14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47F14" w:rsidRDefault="00A47F14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47F14" w:rsidRDefault="00A47F14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47F14" w:rsidRDefault="00A47F14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47F14" w:rsidRDefault="00A47F14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47F14" w:rsidRDefault="00A47F14">
      <w:pPr>
        <w:spacing w:before="10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A47F14" w:rsidRDefault="00987E65">
      <w:pPr>
        <w:spacing w:before="81"/>
        <w:ind w:right="293"/>
        <w:jc w:val="right"/>
        <w:rPr>
          <w:rFonts w:ascii="Times New Roman" w:eastAsia="Times New Roman" w:hAnsi="Times New Roman" w:cs="Times New Roman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52" behindDoc="0" locked="0" layoutInCell="1" allowOverlap="1">
                <wp:simplePos x="0" y="0"/>
                <wp:positionH relativeFrom="page">
                  <wp:posOffset>221615</wp:posOffset>
                </wp:positionH>
                <wp:positionV relativeFrom="paragraph">
                  <wp:posOffset>-1691005</wp:posOffset>
                </wp:positionV>
                <wp:extent cx="7334885" cy="2919730"/>
                <wp:effectExtent l="2540" t="4445" r="0" b="0"/>
                <wp:wrapNone/>
                <wp:docPr id="80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885" cy="291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285"/>
                              <w:gridCol w:w="647"/>
                              <w:gridCol w:w="5587"/>
                            </w:tblGrid>
                            <w:tr w:rsidR="00A47F14">
                              <w:trPr>
                                <w:trHeight w:hRule="exact" w:val="2664"/>
                              </w:trPr>
                              <w:tc>
                                <w:tcPr>
                                  <w:tcW w:w="5932" w:type="dxa"/>
                                  <w:gridSpan w:val="2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A47F14" w:rsidRDefault="00497391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227"/>
                                    </w:tabs>
                                    <w:spacing w:before="3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0"/>
                                    </w:rPr>
                                    <w:t xml:space="preserve">(a)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20"/>
                                    </w:rPr>
                                    <w:t>PLAINTIFFS</w:t>
                                  </w:r>
                                </w:p>
                                <w:p w:rsidR="00A47F14" w:rsidRDefault="00A47F1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47F14" w:rsidRDefault="00A47F14"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 w:eastAsia="Times New Roman" w:hAnsi="Times New Roman" w:cs="Times New Roman"/>
                                      <w:sz w:val="27"/>
                                      <w:szCs w:val="27"/>
                                    </w:rPr>
                                  </w:pPr>
                                </w:p>
                                <w:p w:rsidR="00A47F14" w:rsidRDefault="00497391">
                                  <w:pPr>
                                    <w:pStyle w:val="ListParagraph"/>
                                    <w:numPr>
                                      <w:ilvl w:val="1"/>
                                      <w:numId w:val="3"/>
                                    </w:numPr>
                                    <w:tabs>
                                      <w:tab w:val="left" w:pos="588"/>
                                      <w:tab w:val="left" w:pos="3675"/>
                                      <w:tab w:val="left" w:pos="5751"/>
                                    </w:tabs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County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Residence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First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Listed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Plaintiff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w w:val="99"/>
                                      <w:sz w:val="16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  <w:u w:val="single" w:color="000000"/>
                                    </w:rPr>
                                    <w:tab/>
                                  </w:r>
                                </w:p>
                                <w:p w:rsidR="00A47F14" w:rsidRDefault="00497391">
                                  <w:pPr>
                                    <w:pStyle w:val="TableParagraph"/>
                                    <w:spacing w:before="33"/>
                                    <w:ind w:left="18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i/>
                                      <w:sz w:val="14"/>
                                    </w:rPr>
                                    <w:t>(EXCEPT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z w:val="14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z w:val="14"/>
                                    </w:rPr>
                                    <w:t>U.S.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z w:val="14"/>
                                    </w:rPr>
                                    <w:t>PLAINTIFF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z w:val="14"/>
                                    </w:rPr>
                                    <w:t>CASES)</w:t>
                                  </w:r>
                                </w:p>
                                <w:p w:rsidR="00A47F14" w:rsidRDefault="00A47F1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A47F14" w:rsidRDefault="00A47F1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A47F14" w:rsidRDefault="00A47F14"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A47F14" w:rsidRDefault="00497391">
                                  <w:pPr>
                                    <w:pStyle w:val="ListParagraph"/>
                                    <w:numPr>
                                      <w:ilvl w:val="1"/>
                                      <w:numId w:val="3"/>
                                    </w:numPr>
                                    <w:tabs>
                                      <w:tab w:val="left" w:pos="578"/>
                                    </w:tabs>
                                    <w:ind w:left="577" w:hanging="351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Attorneys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-1"/>
                                      <w:sz w:val="14"/>
                                    </w:rPr>
                                    <w:t>(Firm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-1"/>
                                      <w:sz w:val="14"/>
                                    </w:rPr>
                                    <w:t>Name,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-1"/>
                                      <w:sz w:val="14"/>
                                    </w:rPr>
                                    <w:t>Address,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-1"/>
                                      <w:sz w:val="14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-1"/>
                                      <w:sz w:val="14"/>
                                    </w:rPr>
                                    <w:t>Telephone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-1"/>
                                      <w:sz w:val="14"/>
                                    </w:rPr>
                                    <w:t>Number)</w:t>
                                  </w:r>
                                </w:p>
                              </w:tc>
                              <w:tc>
                                <w:tcPr>
                                  <w:tcW w:w="558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A47F14" w:rsidRDefault="00497391">
                                  <w:pPr>
                                    <w:pStyle w:val="TableParagraph"/>
                                    <w:spacing w:before="3"/>
                                    <w:ind w:left="207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0"/>
                                    </w:rPr>
                                    <w:t>DEFENDANTS</w:t>
                                  </w:r>
                                </w:p>
                                <w:p w:rsidR="00A47F14" w:rsidRDefault="00A47F1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47F14" w:rsidRDefault="00A47F1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47F14" w:rsidRDefault="00497391">
                                  <w:pPr>
                                    <w:pStyle w:val="TableParagraph"/>
                                    <w:tabs>
                                      <w:tab w:val="left" w:pos="3417"/>
                                      <w:tab w:val="left" w:pos="5576"/>
                                    </w:tabs>
                                    <w:spacing w:before="126"/>
                                    <w:ind w:left="207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County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Residence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First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Listed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Defendant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w w:val="99"/>
                                      <w:sz w:val="16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  <w:u w:val="single" w:color="000000"/>
                                    </w:rPr>
                                    <w:tab/>
                                  </w:r>
                                </w:p>
                                <w:p w:rsidR="00A47F14" w:rsidRDefault="00497391">
                                  <w:pPr>
                                    <w:pStyle w:val="TableParagraph"/>
                                    <w:spacing w:before="41"/>
                                    <w:ind w:left="1766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i/>
                                      <w:sz w:val="14"/>
                                    </w:rPr>
                                    <w:t>(IN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z w:val="14"/>
                                    </w:rPr>
                                    <w:t>U.S.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z w:val="14"/>
                                    </w:rPr>
                                    <w:t>PLAINTIFF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z w:val="14"/>
                                    </w:rPr>
                                    <w:t>CASES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z w:val="14"/>
                                    </w:rPr>
                                    <w:t>ONLY)</w:t>
                                  </w:r>
                                </w:p>
                                <w:p w:rsidR="00A47F14" w:rsidRDefault="00497391">
                                  <w:pPr>
                                    <w:pStyle w:val="TableParagraph"/>
                                    <w:spacing w:before="67" w:line="130" w:lineRule="exact"/>
                                    <w:ind w:left="807" w:right="954" w:hanging="60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 xml:space="preserve">NOTE:   </w:t>
                                  </w:r>
                                  <w:r>
                                    <w:rPr>
                                      <w:rFonts w:ascii="Times New Roman"/>
                                      <w:spacing w:val="3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LAND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CONDEMNATION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CASES,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USE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LOCATION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imes New Roman"/>
                                      <w:spacing w:val="47"/>
                                      <w:w w:val="9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TRACT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LAND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INVOLVED.</w:t>
                                  </w:r>
                                </w:p>
                                <w:p w:rsidR="00A47F14" w:rsidRDefault="00A47F14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47F14" w:rsidRDefault="00497391">
                                  <w:pPr>
                                    <w:pStyle w:val="TableParagraph"/>
                                    <w:ind w:left="247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Attorneys</w:t>
                                  </w:r>
                                  <w:r>
                                    <w:rPr>
                                      <w:rFonts w:ascii="Times New Roman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-1"/>
                                      <w:sz w:val="14"/>
                                    </w:rPr>
                                    <w:t>(If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-1"/>
                                      <w:sz w:val="14"/>
                                    </w:rPr>
                                    <w:t>Known)</w:t>
                                  </w:r>
                                </w:p>
                              </w:tc>
                            </w:tr>
                            <w:tr w:rsidR="00A47F14">
                              <w:trPr>
                                <w:trHeight w:hRule="exact" w:val="1913"/>
                              </w:trPr>
                              <w:tc>
                                <w:tcPr>
                                  <w:tcW w:w="5285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A47F14" w:rsidRDefault="00497391">
                                  <w:pPr>
                                    <w:pStyle w:val="TableParagraph"/>
                                    <w:spacing w:before="3"/>
                                    <w:ind w:left="28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II.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BASIS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JURISDICTION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2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-1"/>
                                      <w:sz w:val="14"/>
                                      <w:szCs w:val="14"/>
                                    </w:rPr>
                                    <w:t>(Place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-1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-1"/>
                                      <w:sz w:val="14"/>
                                      <w:szCs w:val="14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-1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z w:val="14"/>
                                      <w:szCs w:val="14"/>
                                    </w:rPr>
                                    <w:t>“X”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-1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-1"/>
                                      <w:sz w:val="14"/>
                                      <w:szCs w:val="14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-1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z w:val="14"/>
                                      <w:szCs w:val="14"/>
                                    </w:rPr>
                                    <w:t>One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-1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z w:val="14"/>
                                      <w:szCs w:val="14"/>
                                    </w:rPr>
                                    <w:t>Box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-1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-1"/>
                                      <w:sz w:val="14"/>
                                      <w:szCs w:val="14"/>
                                    </w:rPr>
                                    <w:t>Only)</w:t>
                                  </w:r>
                                </w:p>
                                <w:p w:rsidR="00A47F14" w:rsidRDefault="00497391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209"/>
                                      <w:tab w:val="left" w:pos="2189"/>
                                    </w:tabs>
                                    <w:spacing w:before="157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 xml:space="preserve">1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U.S.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Government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 xml:space="preserve">3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Federal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Question</w:t>
                                  </w:r>
                                </w:p>
                                <w:p w:rsidR="00A47F14" w:rsidRDefault="00497391">
                                  <w:pPr>
                                    <w:pStyle w:val="TableParagraph"/>
                                    <w:tabs>
                                      <w:tab w:val="left" w:pos="2708"/>
                                    </w:tabs>
                                    <w:spacing w:before="31"/>
                                    <w:ind w:left="29" w:firstLine="568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w w:val="95"/>
                                      <w:sz w:val="14"/>
                                    </w:rPr>
                                    <w:t>Plaintiff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w w:val="95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-1"/>
                                      <w:sz w:val="14"/>
                                    </w:rPr>
                                    <w:t>(U.S.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-1"/>
                                      <w:sz w:val="14"/>
                                    </w:rPr>
                                    <w:t>Government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-1"/>
                                      <w:sz w:val="14"/>
                                    </w:rPr>
                                    <w:t>Not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-1"/>
                                      <w:sz w:val="14"/>
                                    </w:rPr>
                                    <w:t>Party)</w:t>
                                  </w:r>
                                </w:p>
                                <w:p w:rsidR="00A47F14" w:rsidRDefault="00A47F1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A47F14" w:rsidRDefault="00A47F14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A47F14" w:rsidRDefault="00497391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209"/>
                                      <w:tab w:val="left" w:pos="2190"/>
                                    </w:tabs>
                                    <w:ind w:left="209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 xml:space="preserve">2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U.S.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Government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 xml:space="preserve">4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Diversity</w:t>
                                  </w:r>
                                </w:p>
                                <w:p w:rsidR="00A47F14" w:rsidRDefault="00497391">
                                  <w:pPr>
                                    <w:pStyle w:val="TableParagraph"/>
                                    <w:tabs>
                                      <w:tab w:val="left" w:pos="2708"/>
                                    </w:tabs>
                                    <w:spacing w:before="2"/>
                                    <w:ind w:left="598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w w:val="95"/>
                                      <w:sz w:val="14"/>
                                    </w:rPr>
                                    <w:t>Defendant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w w:val="95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-1"/>
                                      <w:sz w:val="14"/>
                                    </w:rPr>
                                    <w:t>(Indicate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-1"/>
                                      <w:sz w:val="14"/>
                                    </w:rPr>
                                    <w:t>Citizenship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-1"/>
                                      <w:sz w:val="14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-1"/>
                                      <w:sz w:val="14"/>
                                    </w:rPr>
                                    <w:t>Parties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-1"/>
                                      <w:sz w:val="14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-1"/>
                                      <w:sz w:val="14"/>
                                    </w:rPr>
                                    <w:t>Item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-1"/>
                                      <w:sz w:val="14"/>
                                    </w:rPr>
                                    <w:t>III)</w:t>
                                  </w:r>
                                </w:p>
                              </w:tc>
                              <w:tc>
                                <w:tcPr>
                                  <w:tcW w:w="623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A47F14" w:rsidRDefault="00497391">
                                  <w:pPr>
                                    <w:pStyle w:val="TableParagraph"/>
                                    <w:tabs>
                                      <w:tab w:val="left" w:pos="4284"/>
                                    </w:tabs>
                                    <w:spacing w:before="7" w:line="234" w:lineRule="auto"/>
                                    <w:ind w:left="608" w:right="-28" w:hanging="581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III.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CITIZENSHIP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PRINCIPAL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PARTIES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2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-1"/>
                                      <w:sz w:val="14"/>
                                      <w:szCs w:val="14"/>
                                    </w:rPr>
                                    <w:t>(Place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-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-1"/>
                                      <w:sz w:val="14"/>
                                      <w:szCs w:val="14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-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z w:val="14"/>
                                      <w:szCs w:val="14"/>
                                    </w:rPr>
                                    <w:t>“X”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-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-1"/>
                                      <w:sz w:val="14"/>
                                      <w:szCs w:val="14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-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-1"/>
                                      <w:sz w:val="14"/>
                                      <w:szCs w:val="14"/>
                                    </w:rPr>
                                    <w:t>One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-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-1"/>
                                      <w:sz w:val="14"/>
                                      <w:szCs w:val="14"/>
                                    </w:rPr>
                                    <w:t>Box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-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-1"/>
                                      <w:sz w:val="14"/>
                                      <w:szCs w:val="14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-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-1"/>
                                      <w:sz w:val="14"/>
                                      <w:szCs w:val="14"/>
                                    </w:rPr>
                                    <w:t>Plaintif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30"/>
                                      <w:w w:val="9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-1"/>
                                      <w:sz w:val="14"/>
                                      <w:szCs w:val="14"/>
                                    </w:rPr>
                                    <w:t>(For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-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-1"/>
                                      <w:sz w:val="14"/>
                                      <w:szCs w:val="14"/>
                                    </w:rPr>
                                    <w:t>Diversity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-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-1"/>
                                      <w:sz w:val="14"/>
                                      <w:szCs w:val="14"/>
                                    </w:rPr>
                                    <w:t>Cases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-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-1"/>
                                      <w:sz w:val="14"/>
                                      <w:szCs w:val="14"/>
                                    </w:rPr>
                                    <w:t>Only)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-1"/>
                                      <w:sz w:val="14"/>
                                      <w:szCs w:val="14"/>
                                    </w:rPr>
                                    <w:tab/>
                                    <w:t>and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-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-1"/>
                                      <w:sz w:val="14"/>
                                      <w:szCs w:val="14"/>
                                    </w:rPr>
                                    <w:t>One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-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-1"/>
                                      <w:sz w:val="14"/>
                                      <w:szCs w:val="14"/>
                                    </w:rPr>
                                    <w:t>Box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-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-1"/>
                                      <w:sz w:val="14"/>
                                      <w:szCs w:val="14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-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-1"/>
                                      <w:sz w:val="14"/>
                                      <w:szCs w:val="14"/>
                                    </w:rPr>
                                    <w:t>Defendant)</w:t>
                                  </w:r>
                                </w:p>
                                <w:p w:rsidR="00A47F14" w:rsidRDefault="00497391">
                                  <w:pPr>
                                    <w:pStyle w:val="TableParagraph"/>
                                    <w:tabs>
                                      <w:tab w:val="left" w:pos="2423"/>
                                      <w:tab w:val="left" w:pos="5054"/>
                                      <w:tab w:val="left" w:pos="5634"/>
                                    </w:tabs>
                                    <w:spacing w:before="5"/>
                                    <w:ind w:left="1933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w w:val="95"/>
                                      <w:sz w:val="14"/>
                                    </w:rPr>
                                    <w:t>PTF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w w:val="95"/>
                                      <w:sz w:val="14"/>
                                    </w:rPr>
                                    <w:tab/>
                                    <w:t>DEF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w w:val="95"/>
                                      <w:sz w:val="14"/>
                                    </w:rPr>
                                    <w:tab/>
                                    <w:t>PTF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w w:val="95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14"/>
                                    </w:rPr>
                                    <w:t>DEF</w:t>
                                  </w:r>
                                </w:p>
                                <w:p w:rsidR="00A47F14" w:rsidRDefault="00497391">
                                  <w:pPr>
                                    <w:pStyle w:val="TableParagraph"/>
                                    <w:tabs>
                                      <w:tab w:val="left" w:pos="2094"/>
                                      <w:tab w:val="left" w:pos="2617"/>
                                      <w:tab w:val="left" w:pos="5298"/>
                                      <w:tab w:val="left" w:pos="5804"/>
                                    </w:tabs>
                                    <w:spacing w:before="28"/>
                                    <w:ind w:left="314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Citizen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This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State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 xml:space="preserve">’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 xml:space="preserve">’ 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 xml:space="preserve">1 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Incorporated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z w:val="14"/>
                                      <w:szCs w:val="14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-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Principal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Place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 xml:space="preserve">’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  <w:p w:rsidR="00A47F14" w:rsidRDefault="00497391">
                                  <w:pPr>
                                    <w:pStyle w:val="TableParagraph"/>
                                    <w:spacing w:before="2"/>
                                    <w:ind w:left="3242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Business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This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State</w:t>
                                  </w:r>
                                </w:p>
                                <w:p w:rsidR="00A47F14" w:rsidRDefault="00A47F14">
                                  <w:pPr>
                                    <w:pStyle w:val="TableParagraph"/>
                                    <w:spacing w:before="6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A47F14" w:rsidRDefault="00497391">
                                  <w:pPr>
                                    <w:pStyle w:val="TableParagraph"/>
                                    <w:tabs>
                                      <w:tab w:val="left" w:pos="2094"/>
                                      <w:tab w:val="left" w:pos="2617"/>
                                      <w:tab w:val="left" w:pos="5298"/>
                                      <w:tab w:val="left" w:pos="5804"/>
                                    </w:tabs>
                                    <w:ind w:left="314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Citizen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Another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State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 xml:space="preserve">’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 xml:space="preserve">’ 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 xml:space="preserve">2 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Incorporated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z w:val="14"/>
                                      <w:szCs w:val="14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-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Principal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Place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 xml:space="preserve">’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  <w:p w:rsidR="00A47F14" w:rsidRDefault="00497391">
                                  <w:pPr>
                                    <w:pStyle w:val="TableParagraph"/>
                                    <w:spacing w:before="2"/>
                                    <w:ind w:left="327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Business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Another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State</w:t>
                                  </w:r>
                                </w:p>
                                <w:p w:rsidR="00A47F14" w:rsidRDefault="00A47F1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A47F14" w:rsidRDefault="00497391">
                                  <w:pPr>
                                    <w:pStyle w:val="TableParagraph"/>
                                    <w:tabs>
                                      <w:tab w:val="left" w:pos="2094"/>
                                      <w:tab w:val="left" w:pos="2617"/>
                                      <w:tab w:val="left" w:pos="5298"/>
                                      <w:tab w:val="left" w:pos="5805"/>
                                    </w:tabs>
                                    <w:spacing w:line="257" w:lineRule="auto"/>
                                    <w:ind w:left="454" w:right="166" w:hanging="14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Citizen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Subject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 xml:space="preserve">’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 xml:space="preserve">’ 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 xml:space="preserve">3 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Foreign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Nation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 xml:space="preserve">’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8"/>
                                      <w:w w:val="9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Foreign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Country</w:t>
                                  </w:r>
                                </w:p>
                              </w:tc>
                            </w:tr>
                          </w:tbl>
                          <w:p w:rsidR="00A47F14" w:rsidRDefault="00A47F1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1" o:spid="_x0000_s1026" type="#_x0000_t202" style="position:absolute;left:0;text-align:left;margin-left:17.45pt;margin-top:-133.15pt;width:577.55pt;height:229.9pt;z-index: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285"/>
                        <w:gridCol w:w="647"/>
                        <w:gridCol w:w="5587"/>
                      </w:tblGrid>
                      <w:tr w:rsidR="00A47F14">
                        <w:trPr>
                          <w:trHeight w:hRule="exact" w:val="2664"/>
                        </w:trPr>
                        <w:tc>
                          <w:tcPr>
                            <w:tcW w:w="5932" w:type="dxa"/>
                            <w:gridSpan w:val="2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A47F14" w:rsidRDefault="0049739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27"/>
                              </w:tabs>
                              <w:spacing w:before="3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 xml:space="preserve">(a) </w:t>
                            </w:r>
                            <w:r>
                              <w:rPr>
                                <w:rFonts w:ascii="Times New Roman"/>
                                <w:b/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>PLAINTIFFS</w:t>
                            </w:r>
                          </w:p>
                          <w:p w:rsidR="00A47F14" w:rsidRDefault="00A47F1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A47F14" w:rsidRDefault="00A47F14">
                            <w:pPr>
                              <w:pStyle w:val="TableParagraph"/>
                              <w:spacing w:before="7"/>
                              <w:rPr>
                                <w:rFonts w:ascii="Times New Roman" w:eastAsia="Times New Roman" w:hAnsi="Times New Roman" w:cs="Times New Roman"/>
                                <w:sz w:val="27"/>
                                <w:szCs w:val="27"/>
                              </w:rPr>
                            </w:pPr>
                          </w:p>
                          <w:p w:rsidR="00A47F14" w:rsidRDefault="00497391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588"/>
                                <w:tab w:val="left" w:pos="3675"/>
                                <w:tab w:val="left" w:pos="5751"/>
                              </w:tabs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</w:rPr>
                              <w:t>County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Residence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First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Listed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Plaintiff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w w:val="99"/>
                                <w:sz w:val="1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6"/>
                                <w:u w:val="single" w:color="000000"/>
                              </w:rPr>
                              <w:tab/>
                            </w:r>
                          </w:p>
                          <w:p w:rsidR="00A47F14" w:rsidRDefault="00497391">
                            <w:pPr>
                              <w:pStyle w:val="TableParagraph"/>
                              <w:spacing w:before="33"/>
                              <w:ind w:left="18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i/>
                                <w:sz w:val="14"/>
                              </w:rPr>
                              <w:t>(EXCEPT</w:t>
                            </w:r>
                            <w:r>
                              <w:rPr>
                                <w:rFonts w:ascii="Times New Roman"/>
                                <w:i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Times New Roman"/>
                                <w:i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z w:val="14"/>
                              </w:rPr>
                              <w:t>U.S.</w:t>
                            </w:r>
                            <w:r>
                              <w:rPr>
                                <w:rFonts w:ascii="Times New Roman"/>
                                <w:i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z w:val="14"/>
                              </w:rPr>
                              <w:t>PLAINTIFF</w:t>
                            </w:r>
                            <w:r>
                              <w:rPr>
                                <w:rFonts w:ascii="Times New Roman"/>
                                <w:i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z w:val="14"/>
                              </w:rPr>
                              <w:t>CASES)</w:t>
                            </w:r>
                          </w:p>
                          <w:p w:rsidR="00A47F14" w:rsidRDefault="00A47F1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A47F14" w:rsidRDefault="00A47F1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A47F14" w:rsidRDefault="00A47F14">
                            <w:pPr>
                              <w:pStyle w:val="TableParagraph"/>
                              <w:spacing w:before="7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</w:p>
                          <w:p w:rsidR="00A47F14" w:rsidRDefault="00497391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578"/>
                              </w:tabs>
                              <w:ind w:left="577" w:hanging="351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</w:rPr>
                              <w:t>Attorneys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pacing w:val="-1"/>
                                <w:sz w:val="14"/>
                              </w:rPr>
                              <w:t>(Firm</w:t>
                            </w:r>
                            <w:r>
                              <w:rPr>
                                <w:rFonts w:ascii="Times New Roman"/>
                                <w:i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pacing w:val="-1"/>
                                <w:sz w:val="14"/>
                              </w:rPr>
                              <w:t>Name,</w:t>
                            </w:r>
                            <w:r>
                              <w:rPr>
                                <w:rFonts w:ascii="Times New Roman"/>
                                <w:i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pacing w:val="-1"/>
                                <w:sz w:val="14"/>
                              </w:rPr>
                              <w:t>Address,</w:t>
                            </w:r>
                            <w:r>
                              <w:rPr>
                                <w:rFonts w:ascii="Times New Roman"/>
                                <w:i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pacing w:val="-1"/>
                                <w:sz w:val="14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i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pacing w:val="-1"/>
                                <w:sz w:val="14"/>
                              </w:rPr>
                              <w:t>Telephone</w:t>
                            </w:r>
                            <w:r>
                              <w:rPr>
                                <w:rFonts w:ascii="Times New Roman"/>
                                <w:i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pacing w:val="-1"/>
                                <w:sz w:val="14"/>
                              </w:rPr>
                              <w:t>Number)</w:t>
                            </w:r>
                          </w:p>
                        </w:tc>
                        <w:tc>
                          <w:tcPr>
                            <w:tcW w:w="558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A47F14" w:rsidRDefault="00497391">
                            <w:pPr>
                              <w:pStyle w:val="TableParagraph"/>
                              <w:spacing w:before="3"/>
                              <w:ind w:left="207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>DEFENDANTS</w:t>
                            </w:r>
                          </w:p>
                          <w:p w:rsidR="00A47F14" w:rsidRDefault="00A47F1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A47F14" w:rsidRDefault="00A47F1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A47F14" w:rsidRDefault="00497391">
                            <w:pPr>
                              <w:pStyle w:val="TableParagraph"/>
                              <w:tabs>
                                <w:tab w:val="left" w:pos="3417"/>
                                <w:tab w:val="left" w:pos="5576"/>
                              </w:tabs>
                              <w:spacing w:before="126"/>
                              <w:ind w:left="207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</w:rPr>
                              <w:t>County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Residence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First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Listed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Defendant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w w:val="99"/>
                                <w:sz w:val="1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6"/>
                                <w:u w:val="single" w:color="000000"/>
                              </w:rPr>
                              <w:tab/>
                            </w:r>
                          </w:p>
                          <w:p w:rsidR="00A47F14" w:rsidRDefault="00497391">
                            <w:pPr>
                              <w:pStyle w:val="TableParagraph"/>
                              <w:spacing w:before="41"/>
                              <w:ind w:left="1766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i/>
                                <w:sz w:val="14"/>
                              </w:rPr>
                              <w:t>(IN</w:t>
                            </w:r>
                            <w:r>
                              <w:rPr>
                                <w:rFonts w:ascii="Times New Roman"/>
                                <w:i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z w:val="14"/>
                              </w:rPr>
                              <w:t>U.S.</w:t>
                            </w:r>
                            <w:r>
                              <w:rPr>
                                <w:rFonts w:ascii="Times New Roman"/>
                                <w:i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z w:val="14"/>
                              </w:rPr>
                              <w:t>PLAINTIFF</w:t>
                            </w:r>
                            <w:r>
                              <w:rPr>
                                <w:rFonts w:ascii="Times New Roman"/>
                                <w:i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z w:val="14"/>
                              </w:rPr>
                              <w:t>CASES</w:t>
                            </w:r>
                            <w:r>
                              <w:rPr>
                                <w:rFonts w:ascii="Times New Roman"/>
                                <w:i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z w:val="14"/>
                              </w:rPr>
                              <w:t>ONLY)</w:t>
                            </w:r>
                          </w:p>
                          <w:p w:rsidR="00A47F14" w:rsidRDefault="00497391">
                            <w:pPr>
                              <w:pStyle w:val="TableParagraph"/>
                              <w:spacing w:before="67" w:line="130" w:lineRule="exact"/>
                              <w:ind w:left="807" w:right="954" w:hanging="60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 xml:space="preserve">NOTE:   </w:t>
                            </w:r>
                            <w:r>
                              <w:rPr>
                                <w:rFonts w:ascii="Times New Roman"/>
                                <w:spacing w:val="3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LAND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CONDEMNATION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CASES,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USE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LOCATION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spacing w:val="47"/>
                                <w:w w:val="9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TRACT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LAND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INVOLVED.</w:t>
                            </w:r>
                          </w:p>
                          <w:p w:rsidR="00A47F14" w:rsidRDefault="00A47F14">
                            <w:pPr>
                              <w:pStyle w:val="TableParagraph"/>
                              <w:spacing w:before="8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A47F14" w:rsidRDefault="00497391">
                            <w:pPr>
                              <w:pStyle w:val="TableParagraph"/>
                              <w:ind w:left="247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</w:rPr>
                              <w:t>Attorneys</w:t>
                            </w:r>
                            <w:r>
                              <w:rPr>
                                <w:rFonts w:ascii="Times New Roman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pacing w:val="-1"/>
                                <w:sz w:val="14"/>
                              </w:rPr>
                              <w:t>(If</w:t>
                            </w:r>
                            <w:r>
                              <w:rPr>
                                <w:rFonts w:ascii="Times New Roman"/>
                                <w:i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pacing w:val="-1"/>
                                <w:sz w:val="14"/>
                              </w:rPr>
                              <w:t>Known)</w:t>
                            </w:r>
                          </w:p>
                        </w:tc>
                      </w:tr>
                      <w:tr w:rsidR="00A47F14">
                        <w:trPr>
                          <w:trHeight w:hRule="exact" w:val="1913"/>
                        </w:trPr>
                        <w:tc>
                          <w:tcPr>
                            <w:tcW w:w="5285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A47F14" w:rsidRDefault="00497391">
                            <w:pPr>
                              <w:pStyle w:val="TableParagraph"/>
                              <w:spacing w:before="3"/>
                              <w:ind w:left="28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II.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BASIS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OF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JURISDICTION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  <w:sz w:val="14"/>
                                <w:szCs w:val="14"/>
                              </w:rPr>
                              <w:t>(Place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  <w:sz w:val="14"/>
                                <w:szCs w:val="14"/>
                              </w:rPr>
                              <w:t>an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14"/>
                                <w:szCs w:val="14"/>
                              </w:rPr>
                              <w:t>“X”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  <w:sz w:val="14"/>
                                <w:szCs w:val="14"/>
                              </w:rPr>
                              <w:t>in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14"/>
                                <w:szCs w:val="14"/>
                              </w:rPr>
                              <w:t>One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14"/>
                                <w:szCs w:val="14"/>
                              </w:rPr>
                              <w:t>Box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  <w:sz w:val="14"/>
                                <w:szCs w:val="14"/>
                              </w:rPr>
                              <w:t>Only)</w:t>
                            </w:r>
                          </w:p>
                          <w:p w:rsidR="00A47F14" w:rsidRDefault="0049739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09"/>
                                <w:tab w:val="left" w:pos="2189"/>
                              </w:tabs>
                              <w:spacing w:before="157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 xml:space="preserve">1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U.S.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Government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’</w:t>
                            </w:r>
                            <w:r>
                              <w:rPr>
                                <w:rFonts w:ascii="Arial" w:eastAsia="Arial" w:hAnsi="Arial" w:cs="Arial"/>
                                <w:spacing w:val="2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 xml:space="preserve">3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Federal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Question</w:t>
                            </w:r>
                          </w:p>
                          <w:p w:rsidR="00A47F14" w:rsidRDefault="00497391">
                            <w:pPr>
                              <w:pStyle w:val="TableParagraph"/>
                              <w:tabs>
                                <w:tab w:val="left" w:pos="2708"/>
                              </w:tabs>
                              <w:spacing w:before="31"/>
                              <w:ind w:left="29" w:firstLine="568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w w:val="95"/>
                                <w:sz w:val="14"/>
                              </w:rPr>
                              <w:t>Plaintiff</w:t>
                            </w:r>
                            <w:r>
                              <w:rPr>
                                <w:rFonts w:ascii="Times New Roman"/>
                                <w:spacing w:val="-1"/>
                                <w:w w:val="95"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i/>
                                <w:spacing w:val="-1"/>
                                <w:sz w:val="14"/>
                              </w:rPr>
                              <w:t>(U.S.</w:t>
                            </w:r>
                            <w:r>
                              <w:rPr>
                                <w:rFonts w:ascii="Times New Roman"/>
                                <w:i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pacing w:val="-1"/>
                                <w:sz w:val="14"/>
                              </w:rPr>
                              <w:t>Government</w:t>
                            </w:r>
                            <w:r>
                              <w:rPr>
                                <w:rFonts w:ascii="Times New Roman"/>
                                <w:i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pacing w:val="-1"/>
                                <w:sz w:val="14"/>
                              </w:rPr>
                              <w:t>Not</w:t>
                            </w:r>
                            <w:r>
                              <w:rPr>
                                <w:rFonts w:ascii="Times New Roman"/>
                                <w:i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i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pacing w:val="-1"/>
                                <w:sz w:val="14"/>
                              </w:rPr>
                              <w:t>Party)</w:t>
                            </w:r>
                          </w:p>
                          <w:p w:rsidR="00A47F14" w:rsidRDefault="00A47F1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A47F14" w:rsidRDefault="00A47F14">
                            <w:pPr>
                              <w:pStyle w:val="TableParagraph"/>
                              <w:spacing w:before="8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A47F14" w:rsidRDefault="0049739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09"/>
                                <w:tab w:val="left" w:pos="2190"/>
                              </w:tabs>
                              <w:ind w:left="209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 xml:space="preserve">2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U.S.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Government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’</w:t>
                            </w:r>
                            <w:r>
                              <w:rPr>
                                <w:rFonts w:ascii="Arial" w:eastAsia="Arial" w:hAnsi="Arial" w:cs="Arial"/>
                                <w:spacing w:val="2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 xml:space="preserve">4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Diversity</w:t>
                            </w:r>
                          </w:p>
                          <w:p w:rsidR="00A47F14" w:rsidRDefault="00497391">
                            <w:pPr>
                              <w:pStyle w:val="TableParagraph"/>
                              <w:tabs>
                                <w:tab w:val="left" w:pos="2708"/>
                              </w:tabs>
                              <w:spacing w:before="2"/>
                              <w:ind w:left="598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w w:val="95"/>
                                <w:sz w:val="14"/>
                              </w:rPr>
                              <w:t>Defendant</w:t>
                            </w:r>
                            <w:r>
                              <w:rPr>
                                <w:rFonts w:ascii="Times New Roman"/>
                                <w:spacing w:val="-1"/>
                                <w:w w:val="95"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i/>
                                <w:spacing w:val="-1"/>
                                <w:sz w:val="14"/>
                              </w:rPr>
                              <w:t>(Indicate</w:t>
                            </w:r>
                            <w:r>
                              <w:rPr>
                                <w:rFonts w:ascii="Times New Roman"/>
                                <w:i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pacing w:val="-1"/>
                                <w:sz w:val="14"/>
                              </w:rPr>
                              <w:t>Citizenship</w:t>
                            </w:r>
                            <w:r>
                              <w:rPr>
                                <w:rFonts w:ascii="Times New Roman"/>
                                <w:i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pacing w:val="-1"/>
                                <w:sz w:val="14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i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pacing w:val="-1"/>
                                <w:sz w:val="14"/>
                              </w:rPr>
                              <w:t>Parties</w:t>
                            </w:r>
                            <w:r>
                              <w:rPr>
                                <w:rFonts w:ascii="Times New Roman"/>
                                <w:i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pacing w:val="-1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Times New Roman"/>
                                <w:i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pacing w:val="-1"/>
                                <w:sz w:val="14"/>
                              </w:rPr>
                              <w:t>Item</w:t>
                            </w:r>
                            <w:r>
                              <w:rPr>
                                <w:rFonts w:ascii="Times New Roman"/>
                                <w:i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pacing w:val="-1"/>
                                <w:sz w:val="14"/>
                              </w:rPr>
                              <w:t>III)</w:t>
                            </w:r>
                          </w:p>
                        </w:tc>
                        <w:tc>
                          <w:tcPr>
                            <w:tcW w:w="623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A47F14" w:rsidRDefault="00497391">
                            <w:pPr>
                              <w:pStyle w:val="TableParagraph"/>
                              <w:tabs>
                                <w:tab w:val="left" w:pos="4284"/>
                              </w:tabs>
                              <w:spacing w:before="7" w:line="234" w:lineRule="auto"/>
                              <w:ind w:left="608" w:right="-28" w:hanging="581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III.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CITIZENSHIP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OF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PRINCIPAL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PARTIES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  <w:sz w:val="14"/>
                                <w:szCs w:val="14"/>
                              </w:rPr>
                              <w:t>(Place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  <w:sz w:val="14"/>
                                <w:szCs w:val="14"/>
                              </w:rPr>
                              <w:t>an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14"/>
                                <w:szCs w:val="14"/>
                              </w:rPr>
                              <w:t>“X”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  <w:sz w:val="14"/>
                                <w:szCs w:val="14"/>
                              </w:rPr>
                              <w:t>in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  <w:sz w:val="14"/>
                                <w:szCs w:val="14"/>
                              </w:rPr>
                              <w:t>One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  <w:sz w:val="14"/>
                                <w:szCs w:val="14"/>
                              </w:rPr>
                              <w:t>Box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  <w:sz w:val="14"/>
                                <w:szCs w:val="14"/>
                              </w:rPr>
                              <w:t>for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  <w:sz w:val="14"/>
                                <w:szCs w:val="14"/>
                              </w:rPr>
                              <w:t>Plaintif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30"/>
                                <w:w w:val="9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  <w:sz w:val="14"/>
                                <w:szCs w:val="14"/>
                              </w:rPr>
                              <w:t>(For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  <w:sz w:val="14"/>
                                <w:szCs w:val="14"/>
                              </w:rPr>
                              <w:t>Diversity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  <w:sz w:val="14"/>
                                <w:szCs w:val="14"/>
                              </w:rPr>
                              <w:t>Cases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  <w:sz w:val="14"/>
                                <w:szCs w:val="14"/>
                              </w:rPr>
                              <w:t>Only)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  <w:sz w:val="14"/>
                                <w:szCs w:val="14"/>
                              </w:rPr>
                              <w:tab/>
                              <w:t>and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  <w:sz w:val="14"/>
                                <w:szCs w:val="14"/>
                              </w:rPr>
                              <w:t>One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  <w:sz w:val="14"/>
                                <w:szCs w:val="14"/>
                              </w:rPr>
                              <w:t>Box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  <w:sz w:val="14"/>
                                <w:szCs w:val="14"/>
                              </w:rPr>
                              <w:t>for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  <w:sz w:val="14"/>
                                <w:szCs w:val="14"/>
                              </w:rPr>
                              <w:t>Defendant)</w:t>
                            </w:r>
                          </w:p>
                          <w:p w:rsidR="00A47F14" w:rsidRDefault="00497391">
                            <w:pPr>
                              <w:pStyle w:val="TableParagraph"/>
                              <w:tabs>
                                <w:tab w:val="left" w:pos="2423"/>
                                <w:tab w:val="left" w:pos="5054"/>
                                <w:tab w:val="left" w:pos="5634"/>
                              </w:tabs>
                              <w:spacing w:before="5"/>
                              <w:ind w:left="1933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w w:val="95"/>
                                <w:sz w:val="14"/>
                              </w:rPr>
                              <w:t>PTF</w:t>
                            </w:r>
                            <w:r>
                              <w:rPr>
                                <w:rFonts w:ascii="Times New Roman"/>
                                <w:b/>
                                <w:w w:val="95"/>
                                <w:sz w:val="14"/>
                              </w:rPr>
                              <w:tab/>
                              <w:t>DEF</w:t>
                            </w:r>
                            <w:r>
                              <w:rPr>
                                <w:rFonts w:ascii="Times New Roman"/>
                                <w:b/>
                                <w:w w:val="95"/>
                                <w:sz w:val="14"/>
                              </w:rPr>
                              <w:tab/>
                              <w:t>PTF</w:t>
                            </w:r>
                            <w:r>
                              <w:rPr>
                                <w:rFonts w:ascii="Times New Roman"/>
                                <w:b/>
                                <w:w w:val="95"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sz w:val="14"/>
                              </w:rPr>
                              <w:t>DEF</w:t>
                            </w:r>
                          </w:p>
                          <w:p w:rsidR="00A47F14" w:rsidRDefault="00497391">
                            <w:pPr>
                              <w:pStyle w:val="TableParagraph"/>
                              <w:tabs>
                                <w:tab w:val="left" w:pos="2094"/>
                                <w:tab w:val="left" w:pos="2617"/>
                                <w:tab w:val="left" w:pos="5298"/>
                                <w:tab w:val="left" w:pos="5804"/>
                              </w:tabs>
                              <w:spacing w:before="28"/>
                              <w:ind w:left="314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Citizen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of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This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State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 xml:space="preserve">’ 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 xml:space="preserve">’  </w:t>
                            </w:r>
                            <w:r>
                              <w:rPr>
                                <w:rFonts w:ascii="Arial" w:eastAsia="Arial" w:hAnsi="Arial" w:cs="Arial"/>
                                <w:spacing w:val="2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 xml:space="preserve">1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Incorporated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14"/>
                                <w:szCs w:val="14"/>
                              </w:rPr>
                              <w:t>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Principal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Place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 xml:space="preserve">’ 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4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’</w:t>
                            </w:r>
                            <w:r>
                              <w:rPr>
                                <w:rFonts w:ascii="Arial" w:eastAsia="Arial" w:hAnsi="Arial" w:cs="Arial"/>
                                <w:spacing w:val="2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  <w:p w:rsidR="00A47F14" w:rsidRDefault="00497391">
                            <w:pPr>
                              <w:pStyle w:val="TableParagraph"/>
                              <w:spacing w:before="2"/>
                              <w:ind w:left="3242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Business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This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State</w:t>
                            </w:r>
                          </w:p>
                          <w:p w:rsidR="00A47F14" w:rsidRDefault="00A47F14">
                            <w:pPr>
                              <w:pStyle w:val="TableParagraph"/>
                              <w:spacing w:before="6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A47F14" w:rsidRDefault="00497391">
                            <w:pPr>
                              <w:pStyle w:val="TableParagraph"/>
                              <w:tabs>
                                <w:tab w:val="left" w:pos="2094"/>
                                <w:tab w:val="left" w:pos="2617"/>
                                <w:tab w:val="left" w:pos="5298"/>
                                <w:tab w:val="left" w:pos="5804"/>
                              </w:tabs>
                              <w:ind w:left="314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Citizen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of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Another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State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 xml:space="preserve">’ 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 xml:space="preserve">’  </w:t>
                            </w:r>
                            <w:r>
                              <w:rPr>
                                <w:rFonts w:ascii="Arial" w:eastAsia="Arial" w:hAnsi="Arial" w:cs="Arial"/>
                                <w:spacing w:val="2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 xml:space="preserve">2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Incorporated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14"/>
                                <w:szCs w:val="14"/>
                              </w:rPr>
                              <w:t>and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Principal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Place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 xml:space="preserve">’ 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5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’</w:t>
                            </w:r>
                            <w:r>
                              <w:rPr>
                                <w:rFonts w:ascii="Arial" w:eastAsia="Arial" w:hAnsi="Arial" w:cs="Arial"/>
                                <w:spacing w:val="2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  <w:p w:rsidR="00A47F14" w:rsidRDefault="00497391">
                            <w:pPr>
                              <w:pStyle w:val="TableParagraph"/>
                              <w:spacing w:before="2"/>
                              <w:ind w:left="327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Business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Another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State</w:t>
                            </w:r>
                          </w:p>
                          <w:p w:rsidR="00A47F14" w:rsidRDefault="00A47F14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A47F14" w:rsidRDefault="00497391">
                            <w:pPr>
                              <w:pStyle w:val="TableParagraph"/>
                              <w:tabs>
                                <w:tab w:val="left" w:pos="2094"/>
                                <w:tab w:val="left" w:pos="2617"/>
                                <w:tab w:val="left" w:pos="5298"/>
                                <w:tab w:val="left" w:pos="5805"/>
                              </w:tabs>
                              <w:spacing w:line="257" w:lineRule="auto"/>
                              <w:ind w:left="454" w:right="166" w:hanging="14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Citizen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Subject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of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 xml:space="preserve">’ 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 xml:space="preserve">’  </w:t>
                            </w:r>
                            <w:r>
                              <w:rPr>
                                <w:rFonts w:ascii="Arial" w:eastAsia="Arial" w:hAnsi="Arial" w:cs="Arial"/>
                                <w:spacing w:val="2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 xml:space="preserve">3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Foreign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Nation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 xml:space="preserve">’ 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6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’</w:t>
                            </w:r>
                            <w:r>
                              <w:rPr>
                                <w:rFonts w:ascii="Arial" w:eastAsia="Arial" w:hAnsi="Arial" w:cs="Arial"/>
                                <w:spacing w:val="2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6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8"/>
                                <w:w w:val="9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Foreign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Country</w:t>
                            </w:r>
                          </w:p>
                        </w:tc>
                      </w:tr>
                    </w:tbl>
                    <w:p w:rsidR="00A47F14" w:rsidRDefault="00A47F14"/>
                  </w:txbxContent>
                </v:textbox>
                <w10:wrap anchorx="page"/>
              </v:shape>
            </w:pict>
          </mc:Fallback>
        </mc:AlternateContent>
      </w:r>
      <w:proofErr w:type="gramStart"/>
      <w:r w:rsidR="00497391">
        <w:rPr>
          <w:rFonts w:ascii="Times New Roman"/>
          <w:i/>
          <w:spacing w:val="-1"/>
          <w:w w:val="95"/>
          <w:sz w:val="14"/>
        </w:rPr>
        <w:t>f</w:t>
      </w:r>
      <w:proofErr w:type="gramEnd"/>
    </w:p>
    <w:p w:rsidR="00A47F14" w:rsidRDefault="00A47F14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47F14" w:rsidRDefault="00A47F14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47F14" w:rsidRDefault="00A47F14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47F14" w:rsidRDefault="00A47F14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47F14" w:rsidRDefault="00A47F14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47F14" w:rsidRDefault="00A47F14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47F14" w:rsidRDefault="00A47F14">
      <w:pPr>
        <w:spacing w:before="1"/>
        <w:rPr>
          <w:rFonts w:ascii="Times New Roman" w:eastAsia="Times New Roman" w:hAnsi="Times New Roman" w:cs="Times New Roman"/>
          <w:i/>
          <w:sz w:val="21"/>
          <w:szCs w:val="21"/>
        </w:rPr>
      </w:pPr>
    </w:p>
    <w:p w:rsidR="00A47F14" w:rsidRDefault="00497391">
      <w:pPr>
        <w:tabs>
          <w:tab w:val="left" w:pos="8308"/>
        </w:tabs>
        <w:spacing w:before="73"/>
        <w:ind w:left="388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IV.</w:t>
      </w:r>
      <w:r>
        <w:rPr>
          <w:rFonts w:ascii="Times New Roman" w:eastAsia="Times New Roman" w:hAnsi="Times New Roman" w:cs="Times New Roman"/>
          <w:b/>
          <w:bCs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NATURE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SUIT</w:t>
      </w:r>
      <w:r>
        <w:rPr>
          <w:rFonts w:ascii="Times New Roman" w:eastAsia="Times New Roman" w:hAnsi="Times New Roman" w:cs="Times New Roman"/>
          <w:b/>
          <w:bCs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4"/>
          <w:szCs w:val="14"/>
        </w:rPr>
        <w:t>(Place</w:t>
      </w:r>
      <w:r>
        <w:rPr>
          <w:rFonts w:ascii="Times New Roman" w:eastAsia="Times New Roman" w:hAnsi="Times New Roman" w:cs="Times New Roman"/>
          <w:i/>
          <w:spacing w:val="-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4"/>
          <w:szCs w:val="14"/>
        </w:rPr>
        <w:t>an</w:t>
      </w:r>
      <w:r>
        <w:rPr>
          <w:rFonts w:ascii="Times New Roman" w:eastAsia="Times New Roman" w:hAnsi="Times New Roman" w:cs="Times New Roman"/>
          <w:i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“X”</w:t>
      </w:r>
      <w:r>
        <w:rPr>
          <w:rFonts w:ascii="Times New Roman" w:eastAsia="Times New Roman" w:hAnsi="Times New Roman" w:cs="Times New Roman"/>
          <w:i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4"/>
          <w:szCs w:val="14"/>
        </w:rPr>
        <w:t>in</w:t>
      </w:r>
      <w:r>
        <w:rPr>
          <w:rFonts w:ascii="Times New Roman" w:eastAsia="Times New Roman" w:hAnsi="Times New Roman" w:cs="Times New Roman"/>
          <w:i/>
          <w:spacing w:val="-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One</w:t>
      </w:r>
      <w:r>
        <w:rPr>
          <w:rFonts w:ascii="Times New Roman" w:eastAsia="Times New Roman" w:hAnsi="Times New Roman" w:cs="Times New Roman"/>
          <w:i/>
          <w:spacing w:val="-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Box</w:t>
      </w:r>
      <w:r>
        <w:rPr>
          <w:rFonts w:ascii="Times New Roman" w:eastAsia="Times New Roman" w:hAnsi="Times New Roman" w:cs="Times New Roman"/>
          <w:i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4"/>
          <w:szCs w:val="14"/>
        </w:rPr>
        <w:t>Only)</w:t>
      </w:r>
      <w:r>
        <w:rPr>
          <w:rFonts w:ascii="Times New Roman" w:eastAsia="Times New Roman" w:hAnsi="Times New Roman" w:cs="Times New Roman"/>
          <w:i/>
          <w:spacing w:val="-1"/>
          <w:sz w:val="14"/>
          <w:szCs w:val="14"/>
        </w:rPr>
        <w:tab/>
      </w: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>Click</w:t>
      </w:r>
      <w:proofErr w:type="gramEnd"/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here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for: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hyperlink r:id="rId6">
        <w:r>
          <w:rPr>
            <w:rFonts w:ascii="Times New Roman" w:eastAsia="Times New Roman" w:hAnsi="Times New Roman" w:cs="Times New Roman"/>
            <w:color w:val="0000FF"/>
            <w:spacing w:val="-1"/>
            <w:sz w:val="16"/>
            <w:szCs w:val="16"/>
            <w:u w:val="single" w:color="0000FF"/>
          </w:rPr>
          <w:t>Nature</w:t>
        </w:r>
        <w:r>
          <w:rPr>
            <w:rFonts w:ascii="Times New Roman" w:eastAsia="Times New Roman" w:hAnsi="Times New Roman" w:cs="Times New Roman"/>
            <w:color w:val="0000FF"/>
            <w:spacing w:val="-5"/>
            <w:sz w:val="16"/>
            <w:szCs w:val="16"/>
            <w:u w:val="single" w:color="0000FF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 w:color="0000FF"/>
          </w:rPr>
          <w:t>of</w:t>
        </w:r>
        <w:r>
          <w:rPr>
            <w:rFonts w:ascii="Times New Roman" w:eastAsia="Times New Roman" w:hAnsi="Times New Roman" w:cs="Times New Roman"/>
            <w:color w:val="0000FF"/>
            <w:spacing w:val="-6"/>
            <w:sz w:val="16"/>
            <w:szCs w:val="16"/>
            <w:u w:val="single" w:color="0000FF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 w:color="0000FF"/>
          </w:rPr>
          <w:t>Suit</w:t>
        </w:r>
        <w:r>
          <w:rPr>
            <w:rFonts w:ascii="Times New Roman" w:eastAsia="Times New Roman" w:hAnsi="Times New Roman" w:cs="Times New Roman"/>
            <w:color w:val="0000FF"/>
            <w:spacing w:val="-5"/>
            <w:sz w:val="16"/>
            <w:szCs w:val="16"/>
            <w:u w:val="single" w:color="0000FF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 w:color="0000FF"/>
          </w:rPr>
          <w:t>Code</w:t>
        </w:r>
        <w:r>
          <w:rPr>
            <w:rFonts w:ascii="Times New Roman" w:eastAsia="Times New Roman" w:hAnsi="Times New Roman" w:cs="Times New Roman"/>
            <w:color w:val="0000FF"/>
            <w:spacing w:val="-6"/>
            <w:sz w:val="16"/>
            <w:szCs w:val="16"/>
            <w:u w:val="single" w:color="0000FF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16"/>
            <w:szCs w:val="16"/>
            <w:u w:val="single" w:color="0000FF"/>
          </w:rPr>
          <w:t>Descriptions</w:t>
        </w:r>
      </w:hyperlink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.</w:t>
      </w:r>
    </w:p>
    <w:tbl>
      <w:tblPr>
        <w:tblW w:w="0" w:type="auto"/>
        <w:tblInd w:w="3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1"/>
        <w:gridCol w:w="189"/>
        <w:gridCol w:w="1556"/>
        <w:gridCol w:w="1766"/>
        <w:gridCol w:w="1980"/>
        <w:gridCol w:w="186"/>
        <w:gridCol w:w="1750"/>
        <w:gridCol w:w="2023"/>
      </w:tblGrid>
      <w:tr w:rsidR="00A47F14">
        <w:trPr>
          <w:trHeight w:hRule="exact" w:val="154"/>
        </w:trPr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A47F14" w:rsidRDefault="00497391">
            <w:pPr>
              <w:pStyle w:val="TableParagraph"/>
              <w:spacing w:line="132" w:lineRule="exact"/>
              <w:ind w:left="61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-1"/>
                <w:sz w:val="14"/>
              </w:rPr>
              <w:t>CONTRACT</w:t>
            </w:r>
          </w:p>
        </w:tc>
        <w:tc>
          <w:tcPr>
            <w:tcW w:w="35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A47F14" w:rsidRDefault="00497391">
            <w:pPr>
              <w:pStyle w:val="TableParagraph"/>
              <w:spacing w:line="132" w:lineRule="exact"/>
              <w:ind w:left="3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-1"/>
                <w:sz w:val="14"/>
              </w:rPr>
              <w:t>TORTS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A47F14" w:rsidRDefault="00497391">
            <w:pPr>
              <w:pStyle w:val="TableParagraph"/>
              <w:spacing w:line="132" w:lineRule="exact"/>
              <w:ind w:left="18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-1"/>
                <w:sz w:val="14"/>
              </w:rPr>
              <w:t>FORFEITURE/PENALTY</w:t>
            </w:r>
          </w:p>
        </w:tc>
        <w:tc>
          <w:tcPr>
            <w:tcW w:w="1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A47F14" w:rsidRDefault="00497391">
            <w:pPr>
              <w:pStyle w:val="TableParagraph"/>
              <w:spacing w:line="132" w:lineRule="exact"/>
              <w:ind w:left="47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-1"/>
                <w:sz w:val="14"/>
              </w:rPr>
              <w:t>BANKRUPTCY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A47F14" w:rsidRDefault="00497391">
            <w:pPr>
              <w:pStyle w:val="TableParagraph"/>
              <w:spacing w:line="132" w:lineRule="exact"/>
              <w:ind w:left="37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-1"/>
                <w:sz w:val="14"/>
              </w:rPr>
              <w:t>OTHER</w:t>
            </w:r>
            <w:r>
              <w:rPr>
                <w:rFonts w:ascii="Times New Roman"/>
                <w:b/>
                <w:spacing w:val="-13"/>
                <w:sz w:val="1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4"/>
              </w:rPr>
              <w:t>STATUTES</w:t>
            </w:r>
          </w:p>
        </w:tc>
      </w:tr>
      <w:tr w:rsidR="00A47F14">
        <w:trPr>
          <w:trHeight w:hRule="exact" w:val="754"/>
        </w:trPr>
        <w:tc>
          <w:tcPr>
            <w:tcW w:w="2051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A47F14" w:rsidRDefault="00497391">
            <w:pPr>
              <w:pStyle w:val="ListParagraph"/>
              <w:numPr>
                <w:ilvl w:val="0"/>
                <w:numId w:val="22"/>
              </w:numPr>
              <w:tabs>
                <w:tab w:val="left" w:pos="200"/>
              </w:tabs>
              <w:spacing w:before="63"/>
              <w:ind w:hanging="40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110</w:t>
            </w:r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Insurance</w:t>
            </w:r>
          </w:p>
          <w:p w:rsidR="00A47F14" w:rsidRDefault="00497391">
            <w:pPr>
              <w:pStyle w:val="ListParagraph"/>
              <w:numPr>
                <w:ilvl w:val="0"/>
                <w:numId w:val="22"/>
              </w:numPr>
              <w:tabs>
                <w:tab w:val="left" w:pos="200"/>
              </w:tabs>
              <w:spacing w:before="11"/>
              <w:ind w:left="19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120</w:t>
            </w:r>
            <w:r>
              <w:rPr>
                <w:rFonts w:ascii="Times New Roman"/>
                <w:spacing w:val="-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Marine</w:t>
            </w:r>
          </w:p>
          <w:p w:rsidR="00A47F14" w:rsidRDefault="00497391">
            <w:pPr>
              <w:pStyle w:val="ListParagraph"/>
              <w:numPr>
                <w:ilvl w:val="0"/>
                <w:numId w:val="22"/>
              </w:numPr>
              <w:tabs>
                <w:tab w:val="left" w:pos="200"/>
              </w:tabs>
              <w:spacing w:before="4"/>
              <w:ind w:left="19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130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Miller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Act</w:t>
            </w:r>
          </w:p>
          <w:p w:rsidR="00A47F14" w:rsidRDefault="00497391">
            <w:pPr>
              <w:pStyle w:val="ListParagraph"/>
              <w:numPr>
                <w:ilvl w:val="0"/>
                <w:numId w:val="22"/>
              </w:numPr>
              <w:tabs>
                <w:tab w:val="left" w:pos="200"/>
              </w:tabs>
              <w:spacing w:before="4"/>
              <w:ind w:left="19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140</w:t>
            </w:r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Negotiable</w:t>
            </w:r>
            <w:r>
              <w:rPr>
                <w:rFonts w:ascii="Times New Roman"/>
                <w:spacing w:val="-8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Instrument</w:t>
            </w:r>
          </w:p>
          <w:p w:rsidR="00A47F14" w:rsidRDefault="00497391">
            <w:pPr>
              <w:pStyle w:val="ListParagraph"/>
              <w:numPr>
                <w:ilvl w:val="0"/>
                <w:numId w:val="22"/>
              </w:numPr>
              <w:tabs>
                <w:tab w:val="left" w:pos="200"/>
              </w:tabs>
              <w:spacing w:before="4"/>
              <w:ind w:left="19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150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Recovery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of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Overpayment</w:t>
            </w:r>
          </w:p>
          <w:p w:rsidR="00A47F14" w:rsidRDefault="00497391">
            <w:pPr>
              <w:pStyle w:val="TableParagraph"/>
              <w:spacing w:before="4"/>
              <w:ind w:left="43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&amp;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Enforcement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of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Judgment</w:t>
            </w:r>
          </w:p>
          <w:p w:rsidR="00A47F14" w:rsidRDefault="00497391">
            <w:pPr>
              <w:pStyle w:val="ListParagraph"/>
              <w:numPr>
                <w:ilvl w:val="0"/>
                <w:numId w:val="22"/>
              </w:numPr>
              <w:tabs>
                <w:tab w:val="left" w:pos="199"/>
              </w:tabs>
              <w:spacing w:before="4"/>
              <w:ind w:left="198" w:hanging="17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151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Medicare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Act</w:t>
            </w:r>
          </w:p>
          <w:p w:rsidR="00A47F14" w:rsidRDefault="00497391">
            <w:pPr>
              <w:pStyle w:val="ListParagraph"/>
              <w:numPr>
                <w:ilvl w:val="0"/>
                <w:numId w:val="22"/>
              </w:numPr>
              <w:tabs>
                <w:tab w:val="left" w:pos="199"/>
              </w:tabs>
              <w:spacing w:before="2" w:line="243" w:lineRule="auto"/>
              <w:ind w:right="332" w:hanging="40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152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Recovery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of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Defaulted</w:t>
            </w:r>
            <w:r>
              <w:rPr>
                <w:rFonts w:ascii="Times New Roman"/>
                <w:spacing w:val="23"/>
                <w:w w:val="9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Student</w:t>
            </w:r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Loans</w:t>
            </w:r>
            <w:r>
              <w:rPr>
                <w:rFonts w:ascii="Times New Roman"/>
                <w:spacing w:val="21"/>
                <w:w w:val="9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(Excludes</w:t>
            </w:r>
            <w:r>
              <w:rPr>
                <w:rFonts w:ascii="Times New Roman"/>
                <w:spacing w:val="-13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Veterans)</w:t>
            </w:r>
          </w:p>
          <w:p w:rsidR="00A47F14" w:rsidRDefault="00497391">
            <w:pPr>
              <w:pStyle w:val="ListParagraph"/>
              <w:numPr>
                <w:ilvl w:val="0"/>
                <w:numId w:val="22"/>
              </w:numPr>
              <w:tabs>
                <w:tab w:val="left" w:pos="199"/>
              </w:tabs>
              <w:spacing w:line="247" w:lineRule="auto"/>
              <w:ind w:right="125" w:hanging="40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153</w:t>
            </w:r>
            <w:r>
              <w:rPr>
                <w:rFonts w:ascii="Times New Roman" w:eastAsia="Times New Roman" w:hAnsi="Times New Roman" w:cs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Recovery</w:t>
            </w:r>
            <w:r>
              <w:rPr>
                <w:rFonts w:ascii="Times New Roman" w:eastAsia="Times New Roman" w:hAnsi="Times New Roman" w:cs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Overpayment</w:t>
            </w:r>
            <w:r>
              <w:rPr>
                <w:rFonts w:ascii="Times New Roman" w:eastAsia="Times New Roman" w:hAnsi="Times New Roman" w:cs="Times New Roman"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Veteran’s</w:t>
            </w:r>
            <w:r>
              <w:rPr>
                <w:rFonts w:ascii="Times New Roman" w:eastAsia="Times New Roman" w:hAnsi="Times New Roman" w:cs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Benefits</w:t>
            </w:r>
          </w:p>
          <w:p w:rsidR="00A47F14" w:rsidRDefault="00497391">
            <w:pPr>
              <w:pStyle w:val="ListParagraph"/>
              <w:numPr>
                <w:ilvl w:val="0"/>
                <w:numId w:val="22"/>
              </w:numPr>
              <w:tabs>
                <w:tab w:val="left" w:pos="199"/>
              </w:tabs>
              <w:spacing w:line="161" w:lineRule="exact"/>
              <w:ind w:left="19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160</w:t>
            </w:r>
            <w:r>
              <w:rPr>
                <w:rFonts w:ascii="Times New Roman" w:eastAsia="Times New Roman" w:hAnsi="Times New Roman" w:cs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Stockholders’</w:t>
            </w:r>
            <w:r>
              <w:rPr>
                <w:rFonts w:ascii="Times New Roman" w:eastAsia="Times New Roman" w:hAnsi="Times New Roman" w:cs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Suits</w:t>
            </w:r>
          </w:p>
          <w:p w:rsidR="00A47F14" w:rsidRDefault="00497391">
            <w:pPr>
              <w:pStyle w:val="ListParagraph"/>
              <w:numPr>
                <w:ilvl w:val="0"/>
                <w:numId w:val="22"/>
              </w:numPr>
              <w:tabs>
                <w:tab w:val="left" w:pos="199"/>
              </w:tabs>
              <w:spacing w:before="4"/>
              <w:ind w:left="19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190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Other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Contract</w:t>
            </w:r>
          </w:p>
          <w:p w:rsidR="00A47F14" w:rsidRDefault="00497391">
            <w:pPr>
              <w:pStyle w:val="ListParagraph"/>
              <w:numPr>
                <w:ilvl w:val="0"/>
                <w:numId w:val="22"/>
              </w:numPr>
              <w:tabs>
                <w:tab w:val="left" w:pos="200"/>
              </w:tabs>
              <w:spacing w:before="2"/>
              <w:ind w:left="19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195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Contract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Product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Liability</w:t>
            </w:r>
          </w:p>
          <w:p w:rsidR="00A47F14" w:rsidRDefault="00497391">
            <w:pPr>
              <w:pStyle w:val="ListParagraph"/>
              <w:numPr>
                <w:ilvl w:val="0"/>
                <w:numId w:val="22"/>
              </w:numPr>
              <w:tabs>
                <w:tab w:val="left" w:pos="200"/>
              </w:tabs>
              <w:spacing w:before="2"/>
              <w:ind w:left="19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196</w:t>
            </w:r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Franchise</w:t>
            </w:r>
          </w:p>
        </w:tc>
        <w:tc>
          <w:tcPr>
            <w:tcW w:w="189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A47F14" w:rsidRDefault="00A47F1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7F14" w:rsidRDefault="00497391">
            <w:pPr>
              <w:pStyle w:val="TableParagraph"/>
              <w:ind w:left="4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85"/>
                <w:sz w:val="14"/>
                <w:szCs w:val="14"/>
              </w:rPr>
              <w:t>’</w:t>
            </w:r>
          </w:p>
          <w:p w:rsidR="00A47F14" w:rsidRDefault="00497391">
            <w:pPr>
              <w:pStyle w:val="TableParagraph"/>
              <w:spacing w:before="4"/>
              <w:ind w:left="4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85"/>
                <w:sz w:val="14"/>
                <w:szCs w:val="14"/>
              </w:rPr>
              <w:t>’</w:t>
            </w:r>
          </w:p>
          <w:p w:rsidR="00A47F14" w:rsidRDefault="00A47F1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47F14" w:rsidRDefault="00497391">
            <w:pPr>
              <w:pStyle w:val="TableParagraph"/>
              <w:ind w:left="4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85"/>
                <w:sz w:val="14"/>
                <w:szCs w:val="14"/>
              </w:rPr>
              <w:t>’</w:t>
            </w:r>
          </w:p>
          <w:p w:rsidR="00A47F14" w:rsidRDefault="00A47F1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47F14" w:rsidRDefault="00497391">
            <w:pPr>
              <w:pStyle w:val="TableParagraph"/>
              <w:ind w:left="4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85"/>
                <w:sz w:val="14"/>
                <w:szCs w:val="14"/>
              </w:rPr>
              <w:t>’</w:t>
            </w:r>
          </w:p>
          <w:p w:rsidR="00A47F14" w:rsidRDefault="00A47F1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47F14" w:rsidRDefault="00497391">
            <w:pPr>
              <w:pStyle w:val="TableParagraph"/>
              <w:ind w:left="4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85"/>
                <w:sz w:val="14"/>
                <w:szCs w:val="14"/>
              </w:rPr>
              <w:t>’</w:t>
            </w:r>
          </w:p>
          <w:p w:rsidR="00A47F14" w:rsidRDefault="00497391">
            <w:pPr>
              <w:pStyle w:val="TableParagraph"/>
              <w:spacing w:before="2"/>
              <w:ind w:left="4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85"/>
                <w:sz w:val="14"/>
                <w:szCs w:val="14"/>
              </w:rPr>
              <w:t>’</w:t>
            </w:r>
          </w:p>
          <w:p w:rsidR="00A47F14" w:rsidRDefault="00A47F1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47F14" w:rsidRDefault="00497391">
            <w:pPr>
              <w:pStyle w:val="TableParagraph"/>
              <w:ind w:left="4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85"/>
                <w:sz w:val="14"/>
                <w:szCs w:val="14"/>
              </w:rPr>
              <w:t>’</w:t>
            </w:r>
          </w:p>
          <w:p w:rsidR="00A47F14" w:rsidRDefault="00497391">
            <w:pPr>
              <w:pStyle w:val="TableParagraph"/>
              <w:spacing w:before="4"/>
              <w:ind w:left="4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85"/>
                <w:sz w:val="14"/>
                <w:szCs w:val="14"/>
              </w:rPr>
              <w:t>’</w:t>
            </w:r>
          </w:p>
          <w:p w:rsidR="00A47F14" w:rsidRDefault="00A47F1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47F14" w:rsidRDefault="00497391">
            <w:pPr>
              <w:pStyle w:val="TableParagraph"/>
              <w:ind w:left="4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85"/>
                <w:sz w:val="14"/>
                <w:szCs w:val="14"/>
              </w:rPr>
              <w:t>’</w:t>
            </w:r>
          </w:p>
          <w:p w:rsidR="00A47F14" w:rsidRDefault="00A47F1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47F14" w:rsidRDefault="00497391">
            <w:pPr>
              <w:pStyle w:val="TableParagraph"/>
              <w:ind w:left="4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85"/>
                <w:sz w:val="14"/>
                <w:szCs w:val="14"/>
              </w:rPr>
              <w:t>’</w:t>
            </w:r>
          </w:p>
        </w:tc>
        <w:tc>
          <w:tcPr>
            <w:tcW w:w="1556" w:type="dxa"/>
            <w:vMerge w:val="restart"/>
            <w:tcBorders>
              <w:top w:val="single" w:sz="8" w:space="0" w:color="000000"/>
              <w:left w:val="nil"/>
              <w:right w:val="nil"/>
            </w:tcBorders>
          </w:tcPr>
          <w:p w:rsidR="00A47F14" w:rsidRDefault="00497391">
            <w:pPr>
              <w:pStyle w:val="TableParagraph"/>
              <w:spacing w:before="65"/>
              <w:ind w:left="3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-1"/>
                <w:sz w:val="14"/>
              </w:rPr>
              <w:t>PERSONAL</w:t>
            </w:r>
            <w:r>
              <w:rPr>
                <w:rFonts w:ascii="Times New Roman"/>
                <w:b/>
                <w:spacing w:val="-14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INJURY</w:t>
            </w:r>
          </w:p>
          <w:p w:rsidR="00A47F14" w:rsidRDefault="00497391">
            <w:pPr>
              <w:pStyle w:val="TableParagraph"/>
              <w:spacing w:before="10"/>
              <w:ind w:left="2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310</w:t>
            </w:r>
            <w:r>
              <w:rPr>
                <w:rFonts w:ascii="Times New Roman"/>
                <w:spacing w:val="-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Airplane</w:t>
            </w:r>
          </w:p>
          <w:p w:rsidR="00A47F14" w:rsidRDefault="00497391">
            <w:pPr>
              <w:pStyle w:val="TableParagraph"/>
              <w:spacing w:before="4" w:line="246" w:lineRule="auto"/>
              <w:ind w:left="296" w:right="327" w:hanging="26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315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Airplane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Product</w:t>
            </w:r>
            <w:r>
              <w:rPr>
                <w:rFonts w:ascii="Times New Roman"/>
                <w:spacing w:val="24"/>
                <w:w w:val="9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Liability</w:t>
            </w:r>
          </w:p>
          <w:p w:rsidR="00A47F14" w:rsidRDefault="00497391">
            <w:pPr>
              <w:pStyle w:val="TableParagraph"/>
              <w:spacing w:line="246" w:lineRule="auto"/>
              <w:ind w:left="297" w:right="360" w:hanging="26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320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Assault,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Libel</w:t>
            </w:r>
            <w:r>
              <w:rPr>
                <w:rFonts w:ascii="Times New Roman"/>
                <w:spacing w:val="-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&amp;</w:t>
            </w:r>
            <w:r>
              <w:rPr>
                <w:rFonts w:ascii="Times New Roman"/>
                <w:spacing w:val="24"/>
                <w:w w:val="9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Slander</w:t>
            </w:r>
          </w:p>
          <w:p w:rsidR="00A47F14" w:rsidRDefault="00497391">
            <w:pPr>
              <w:pStyle w:val="TableParagraph"/>
              <w:spacing w:line="245" w:lineRule="auto"/>
              <w:ind w:left="297" w:right="184" w:hanging="26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330</w:t>
            </w:r>
            <w:r>
              <w:rPr>
                <w:rFonts w:ascii="Times New Roman" w:eastAsia="Times New Roman" w:hAnsi="Times New Roman" w:cs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Federal</w:t>
            </w:r>
            <w:r>
              <w:rPr>
                <w:rFonts w:ascii="Times New Roman" w:eastAsia="Times New Roman" w:hAnsi="Times New Roman" w:cs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Employers’</w:t>
            </w:r>
            <w:r>
              <w:rPr>
                <w:rFonts w:ascii="Times New Roman" w:eastAsia="Times New Roman" w:hAnsi="Times New Roman" w:cs="Times New Roman"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Liability</w:t>
            </w:r>
          </w:p>
          <w:p w:rsidR="00A47F14" w:rsidRDefault="00497391">
            <w:pPr>
              <w:pStyle w:val="TableParagraph"/>
              <w:spacing w:line="160" w:lineRule="exact"/>
              <w:ind w:left="2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340</w:t>
            </w:r>
            <w:r>
              <w:rPr>
                <w:rFonts w:ascii="Times New Roman"/>
                <w:spacing w:val="-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Marine</w:t>
            </w:r>
          </w:p>
          <w:p w:rsidR="00A47F14" w:rsidRDefault="00497391">
            <w:pPr>
              <w:pStyle w:val="TableParagraph"/>
              <w:spacing w:before="2" w:line="245" w:lineRule="auto"/>
              <w:ind w:left="296" w:right="412" w:hanging="26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345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Marine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Product</w:t>
            </w:r>
            <w:r>
              <w:rPr>
                <w:rFonts w:ascii="Times New Roman"/>
                <w:spacing w:val="24"/>
                <w:w w:val="9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Liability</w:t>
            </w:r>
          </w:p>
          <w:p w:rsidR="00A47F14" w:rsidRDefault="00497391">
            <w:pPr>
              <w:pStyle w:val="TableParagraph"/>
              <w:spacing w:before="1"/>
              <w:ind w:left="2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350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Motor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Vehicle</w:t>
            </w:r>
          </w:p>
          <w:p w:rsidR="00A47F14" w:rsidRDefault="00497391">
            <w:pPr>
              <w:pStyle w:val="TableParagraph"/>
              <w:spacing w:before="4" w:line="246" w:lineRule="auto"/>
              <w:ind w:left="261" w:right="345" w:hanging="23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355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Motor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Vehicle</w:t>
            </w:r>
            <w:r>
              <w:rPr>
                <w:rFonts w:ascii="Times New Roman"/>
                <w:spacing w:val="22"/>
                <w:w w:val="9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Product</w:t>
            </w:r>
            <w:r>
              <w:rPr>
                <w:rFonts w:ascii="Times New Roman"/>
                <w:spacing w:val="-11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Liability</w:t>
            </w:r>
          </w:p>
          <w:p w:rsidR="00A47F14" w:rsidRDefault="00497391">
            <w:pPr>
              <w:pStyle w:val="TableParagraph"/>
              <w:spacing w:line="245" w:lineRule="auto"/>
              <w:ind w:left="263" w:right="450" w:hanging="23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360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Other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Personal</w:t>
            </w:r>
            <w:r>
              <w:rPr>
                <w:rFonts w:ascii="Times New Roman"/>
                <w:spacing w:val="27"/>
                <w:w w:val="9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Injury</w:t>
            </w:r>
          </w:p>
          <w:p w:rsidR="00A47F14" w:rsidRDefault="00497391">
            <w:pPr>
              <w:pStyle w:val="TableParagraph"/>
              <w:spacing w:line="245" w:lineRule="auto"/>
              <w:ind w:left="262" w:right="184" w:hanging="23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2"/>
                <w:sz w:val="14"/>
              </w:rPr>
              <w:t>362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rFonts w:ascii="Times New Roman"/>
                <w:spacing w:val="-3"/>
                <w:sz w:val="14"/>
              </w:rPr>
              <w:t>Personal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rFonts w:ascii="Times New Roman"/>
                <w:spacing w:val="-3"/>
                <w:sz w:val="14"/>
              </w:rPr>
              <w:t>Injury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-</w:t>
            </w:r>
            <w:r>
              <w:rPr>
                <w:rFonts w:ascii="Times New Roman"/>
                <w:spacing w:val="28"/>
                <w:w w:val="99"/>
                <w:sz w:val="14"/>
              </w:rPr>
              <w:t xml:space="preserve"> </w:t>
            </w:r>
            <w:r>
              <w:rPr>
                <w:rFonts w:ascii="Times New Roman"/>
                <w:spacing w:val="-3"/>
                <w:sz w:val="14"/>
              </w:rPr>
              <w:t>Medical</w:t>
            </w:r>
            <w:r>
              <w:rPr>
                <w:rFonts w:ascii="Times New Roman"/>
                <w:spacing w:val="-15"/>
                <w:sz w:val="14"/>
              </w:rPr>
              <w:t xml:space="preserve"> </w:t>
            </w:r>
            <w:r>
              <w:rPr>
                <w:rFonts w:ascii="Times New Roman"/>
                <w:spacing w:val="-3"/>
                <w:sz w:val="14"/>
              </w:rPr>
              <w:t>Malpractice</w:t>
            </w:r>
          </w:p>
        </w:tc>
        <w:tc>
          <w:tcPr>
            <w:tcW w:w="1766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A47F14" w:rsidRDefault="00497391">
            <w:pPr>
              <w:pStyle w:val="TableParagraph"/>
              <w:spacing w:before="65"/>
              <w:ind w:left="5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-1"/>
                <w:sz w:val="14"/>
              </w:rPr>
              <w:t>PERSONAL</w:t>
            </w:r>
            <w:r>
              <w:rPr>
                <w:rFonts w:ascii="Times New Roman"/>
                <w:b/>
                <w:spacing w:val="-14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INJURY</w:t>
            </w:r>
          </w:p>
          <w:p w:rsidR="00A47F14" w:rsidRDefault="00497391">
            <w:pPr>
              <w:pStyle w:val="ListParagraph"/>
              <w:numPr>
                <w:ilvl w:val="0"/>
                <w:numId w:val="21"/>
              </w:numPr>
              <w:tabs>
                <w:tab w:val="left" w:pos="228"/>
              </w:tabs>
              <w:spacing w:before="10"/>
              <w:ind w:hanging="40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365</w:t>
            </w:r>
            <w:r>
              <w:rPr>
                <w:rFonts w:ascii="Times New Roman"/>
                <w:spacing w:val="-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Personal</w:t>
            </w:r>
            <w:r>
              <w:rPr>
                <w:rFonts w:ascii="Times New Roman"/>
                <w:spacing w:val="-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Injury</w:t>
            </w:r>
            <w:r>
              <w:rPr>
                <w:rFonts w:ascii="Times New Roman"/>
                <w:spacing w:val="2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-</w:t>
            </w:r>
          </w:p>
          <w:p w:rsidR="00A47F14" w:rsidRDefault="00497391">
            <w:pPr>
              <w:pStyle w:val="TableParagraph"/>
              <w:spacing w:before="4"/>
              <w:ind w:left="49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Product</w:t>
            </w:r>
            <w:r>
              <w:rPr>
                <w:rFonts w:ascii="Times New Roman"/>
                <w:spacing w:val="-11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Liability</w:t>
            </w:r>
          </w:p>
          <w:p w:rsidR="00A47F14" w:rsidRDefault="00497391">
            <w:pPr>
              <w:pStyle w:val="ListParagraph"/>
              <w:numPr>
                <w:ilvl w:val="0"/>
                <w:numId w:val="21"/>
              </w:numPr>
              <w:tabs>
                <w:tab w:val="left" w:pos="228"/>
              </w:tabs>
              <w:spacing w:before="4"/>
              <w:ind w:left="227" w:hanging="17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367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Health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Care/</w:t>
            </w:r>
          </w:p>
          <w:p w:rsidR="00A47F14" w:rsidRDefault="00497391">
            <w:pPr>
              <w:pStyle w:val="TableParagraph"/>
              <w:spacing w:before="4" w:line="246" w:lineRule="auto"/>
              <w:ind w:left="459" w:right="347" w:hanging="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Pharmaceutical</w:t>
            </w:r>
            <w:r>
              <w:rPr>
                <w:rFonts w:ascii="Times New Roman"/>
                <w:spacing w:val="22"/>
                <w:w w:val="9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Personal</w:t>
            </w:r>
            <w:r>
              <w:rPr>
                <w:rFonts w:ascii="Times New Roman"/>
                <w:spacing w:val="-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Injury</w:t>
            </w:r>
            <w:r>
              <w:rPr>
                <w:rFonts w:ascii="Times New Roman"/>
                <w:spacing w:val="21"/>
                <w:w w:val="9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Product</w:t>
            </w:r>
            <w:r>
              <w:rPr>
                <w:rFonts w:ascii="Times New Roman"/>
                <w:spacing w:val="-11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Liability</w:t>
            </w:r>
          </w:p>
          <w:p w:rsidR="00A47F14" w:rsidRDefault="00497391">
            <w:pPr>
              <w:pStyle w:val="ListParagraph"/>
              <w:numPr>
                <w:ilvl w:val="0"/>
                <w:numId w:val="21"/>
              </w:numPr>
              <w:tabs>
                <w:tab w:val="left" w:pos="228"/>
              </w:tabs>
              <w:spacing w:line="160" w:lineRule="exact"/>
              <w:ind w:left="227" w:hanging="17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368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Asbestos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Personal</w:t>
            </w:r>
          </w:p>
          <w:p w:rsidR="00A47F14" w:rsidRDefault="00497391">
            <w:pPr>
              <w:pStyle w:val="TableParagraph"/>
              <w:spacing w:before="2" w:line="243" w:lineRule="auto"/>
              <w:ind w:left="494" w:right="450" w:firstLine="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Injury</w:t>
            </w:r>
            <w:r>
              <w:rPr>
                <w:rFonts w:ascii="Times New Roman"/>
                <w:spacing w:val="-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Product</w:t>
            </w:r>
            <w:r>
              <w:rPr>
                <w:rFonts w:ascii="Times New Roman"/>
                <w:w w:val="9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Liability</w:t>
            </w:r>
          </w:p>
          <w:p w:rsidR="00A47F14" w:rsidRDefault="00497391">
            <w:pPr>
              <w:pStyle w:val="TableParagraph"/>
              <w:spacing w:before="2"/>
              <w:ind w:left="14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-1"/>
                <w:sz w:val="14"/>
              </w:rPr>
              <w:t>PERSONAL</w:t>
            </w:r>
            <w:r>
              <w:rPr>
                <w:rFonts w:ascii="Times New Roman"/>
                <w:b/>
                <w:spacing w:val="-17"/>
                <w:sz w:val="1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4"/>
              </w:rPr>
              <w:t>PROPERTY</w:t>
            </w:r>
          </w:p>
          <w:p w:rsidR="00A47F14" w:rsidRDefault="00497391">
            <w:pPr>
              <w:pStyle w:val="ListParagraph"/>
              <w:numPr>
                <w:ilvl w:val="0"/>
                <w:numId w:val="21"/>
              </w:numPr>
              <w:tabs>
                <w:tab w:val="left" w:pos="228"/>
              </w:tabs>
              <w:spacing w:before="3"/>
              <w:ind w:left="22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370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Other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Fraud</w:t>
            </w:r>
          </w:p>
          <w:p w:rsidR="00A47F14" w:rsidRDefault="00497391">
            <w:pPr>
              <w:pStyle w:val="ListParagraph"/>
              <w:numPr>
                <w:ilvl w:val="0"/>
                <w:numId w:val="21"/>
              </w:numPr>
              <w:tabs>
                <w:tab w:val="left" w:pos="228"/>
              </w:tabs>
              <w:spacing w:before="4"/>
              <w:ind w:left="22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371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Truth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in</w:t>
            </w:r>
            <w:r>
              <w:rPr>
                <w:rFonts w:ascii="Times New Roman"/>
                <w:spacing w:val="-4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Lending</w:t>
            </w:r>
          </w:p>
          <w:p w:rsidR="00A47F14" w:rsidRDefault="00497391">
            <w:pPr>
              <w:pStyle w:val="ListParagraph"/>
              <w:numPr>
                <w:ilvl w:val="0"/>
                <w:numId w:val="21"/>
              </w:numPr>
              <w:tabs>
                <w:tab w:val="left" w:pos="228"/>
              </w:tabs>
              <w:spacing w:before="3"/>
              <w:ind w:left="227" w:hanging="17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380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Other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Personal</w:t>
            </w:r>
          </w:p>
          <w:p w:rsidR="00A47F14" w:rsidRDefault="00497391">
            <w:pPr>
              <w:pStyle w:val="TableParagraph"/>
              <w:spacing w:before="3"/>
              <w:ind w:left="4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Property</w:t>
            </w:r>
            <w:r>
              <w:rPr>
                <w:rFonts w:ascii="Times New Roman"/>
                <w:spacing w:val="-12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Damage</w:t>
            </w:r>
          </w:p>
          <w:p w:rsidR="00A47F14" w:rsidRDefault="00497391">
            <w:pPr>
              <w:pStyle w:val="ListParagraph"/>
              <w:numPr>
                <w:ilvl w:val="0"/>
                <w:numId w:val="21"/>
              </w:numPr>
              <w:tabs>
                <w:tab w:val="left" w:pos="228"/>
              </w:tabs>
              <w:spacing w:before="2" w:line="245" w:lineRule="auto"/>
              <w:ind w:right="307" w:hanging="40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385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Property</w:t>
            </w:r>
            <w:r>
              <w:rPr>
                <w:rFonts w:ascii="Times New Roman"/>
                <w:spacing w:val="-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Damage</w:t>
            </w:r>
            <w:r>
              <w:rPr>
                <w:rFonts w:ascii="Times New Roman"/>
                <w:spacing w:val="23"/>
                <w:w w:val="99"/>
                <w:sz w:val="14"/>
              </w:rPr>
              <w:t xml:space="preserve"> </w:t>
            </w:r>
            <w:r>
              <w:rPr>
                <w:rFonts w:ascii="Times New Roman"/>
                <w:spacing w:val="-3"/>
                <w:sz w:val="14"/>
              </w:rPr>
              <w:t>Product</w:t>
            </w:r>
            <w:r>
              <w:rPr>
                <w:rFonts w:ascii="Times New Roman"/>
                <w:spacing w:val="-13"/>
                <w:sz w:val="14"/>
              </w:rPr>
              <w:t xml:space="preserve"> </w:t>
            </w:r>
            <w:r>
              <w:rPr>
                <w:rFonts w:ascii="Times New Roman"/>
                <w:spacing w:val="-3"/>
                <w:sz w:val="14"/>
              </w:rPr>
              <w:t>Liability</w:t>
            </w:r>
          </w:p>
        </w:tc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47F14" w:rsidRDefault="00497391">
            <w:pPr>
              <w:pStyle w:val="ListParagraph"/>
              <w:numPr>
                <w:ilvl w:val="0"/>
                <w:numId w:val="20"/>
              </w:numPr>
              <w:tabs>
                <w:tab w:val="left" w:pos="200"/>
              </w:tabs>
              <w:spacing w:before="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625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Drug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Related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Seizure</w:t>
            </w:r>
          </w:p>
          <w:p w:rsidR="00A47F14" w:rsidRDefault="00497391">
            <w:pPr>
              <w:pStyle w:val="TableParagraph"/>
              <w:spacing w:before="11"/>
              <w:ind w:left="46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of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Property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21</w:t>
            </w:r>
            <w:r>
              <w:rPr>
                <w:rFonts w:ascii="Times New Roman"/>
                <w:spacing w:val="-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USC</w:t>
            </w:r>
            <w:r>
              <w:rPr>
                <w:rFonts w:ascii="Times New Roman"/>
                <w:spacing w:val="-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881</w:t>
            </w:r>
          </w:p>
          <w:p w:rsidR="00A47F14" w:rsidRDefault="00497391">
            <w:pPr>
              <w:pStyle w:val="ListParagraph"/>
              <w:numPr>
                <w:ilvl w:val="0"/>
                <w:numId w:val="20"/>
              </w:numPr>
              <w:tabs>
                <w:tab w:val="left" w:pos="200"/>
              </w:tabs>
              <w:spacing w:before="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690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Other</w:t>
            </w:r>
          </w:p>
        </w:tc>
        <w:tc>
          <w:tcPr>
            <w:tcW w:w="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47F14" w:rsidRDefault="00497391">
            <w:pPr>
              <w:pStyle w:val="TableParagraph"/>
              <w:spacing w:before="63"/>
              <w:ind w:left="3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85"/>
                <w:sz w:val="14"/>
                <w:szCs w:val="14"/>
              </w:rPr>
              <w:t>’</w:t>
            </w:r>
          </w:p>
          <w:p w:rsidR="00A47F14" w:rsidRDefault="00497391">
            <w:pPr>
              <w:pStyle w:val="TableParagraph"/>
              <w:spacing w:before="11"/>
              <w:ind w:left="3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85"/>
                <w:sz w:val="14"/>
                <w:szCs w:val="14"/>
              </w:rPr>
              <w:t>’</w:t>
            </w:r>
          </w:p>
        </w:tc>
        <w:tc>
          <w:tcPr>
            <w:tcW w:w="17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47F14" w:rsidRDefault="00497391">
            <w:pPr>
              <w:pStyle w:val="TableParagraph"/>
              <w:spacing w:before="64"/>
              <w:ind w:left="3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422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Appeal</w:t>
            </w:r>
            <w:r>
              <w:rPr>
                <w:rFonts w:ascii="Times New Roman"/>
                <w:spacing w:val="-4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28</w:t>
            </w:r>
            <w:r>
              <w:rPr>
                <w:rFonts w:ascii="Times New Roman"/>
                <w:spacing w:val="-4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USC</w:t>
            </w:r>
            <w:r>
              <w:rPr>
                <w:rFonts w:ascii="Times New Roman"/>
                <w:spacing w:val="-4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158</w:t>
            </w:r>
          </w:p>
          <w:p w:rsidR="00A47F14" w:rsidRDefault="00497391">
            <w:pPr>
              <w:pStyle w:val="TableParagraph"/>
              <w:spacing w:before="11"/>
              <w:ind w:left="3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423</w:t>
            </w:r>
            <w:r>
              <w:rPr>
                <w:rFonts w:ascii="Times New Roman"/>
                <w:spacing w:val="-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Withdrawal</w:t>
            </w:r>
          </w:p>
          <w:p w:rsidR="00A47F14" w:rsidRDefault="00497391">
            <w:pPr>
              <w:pStyle w:val="TableParagraph"/>
              <w:spacing w:before="4"/>
              <w:ind w:right="44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28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USC</w:t>
            </w:r>
            <w:r>
              <w:rPr>
                <w:rFonts w:ascii="Times New Roman"/>
                <w:spacing w:val="-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157</w:t>
            </w:r>
          </w:p>
        </w:tc>
        <w:tc>
          <w:tcPr>
            <w:tcW w:w="2023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A47F14" w:rsidRDefault="00497391">
            <w:pPr>
              <w:pStyle w:val="ListParagraph"/>
              <w:numPr>
                <w:ilvl w:val="0"/>
                <w:numId w:val="19"/>
              </w:numPr>
              <w:tabs>
                <w:tab w:val="left" w:pos="210"/>
              </w:tabs>
              <w:spacing w:before="63" w:line="251" w:lineRule="auto"/>
              <w:ind w:right="535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375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False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Claims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Act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14"/>
                <w:szCs w:val="1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’</w:t>
            </w:r>
            <w:r>
              <w:rPr>
                <w:rFonts w:ascii="Arial" w:eastAsia="Arial" w:hAnsi="Arial" w:cs="Arial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376</w:t>
            </w: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Qui</w:t>
            </w: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Tam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(31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USC</w:t>
            </w:r>
            <w:r>
              <w:rPr>
                <w:rFonts w:ascii="Times New Roman" w:eastAsia="Times New Roman" w:hAnsi="Times New Roman" w:cs="Times New Roman"/>
                <w:w w:val="99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3729(a))</w:t>
            </w:r>
          </w:p>
          <w:p w:rsidR="00A47F14" w:rsidRDefault="00497391">
            <w:pPr>
              <w:pStyle w:val="ListParagraph"/>
              <w:numPr>
                <w:ilvl w:val="0"/>
                <w:numId w:val="19"/>
              </w:numPr>
              <w:tabs>
                <w:tab w:val="left" w:pos="209"/>
              </w:tabs>
              <w:spacing w:line="158" w:lineRule="exact"/>
              <w:ind w:left="208" w:hanging="17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400</w:t>
            </w:r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State</w:t>
            </w:r>
            <w:r>
              <w:rPr>
                <w:rFonts w:ascii="Times New Roman"/>
                <w:spacing w:val="-8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Reapportionment</w:t>
            </w:r>
          </w:p>
          <w:p w:rsidR="00A47F14" w:rsidRDefault="00497391">
            <w:pPr>
              <w:pStyle w:val="ListParagraph"/>
              <w:numPr>
                <w:ilvl w:val="0"/>
                <w:numId w:val="19"/>
              </w:numPr>
              <w:tabs>
                <w:tab w:val="left" w:pos="209"/>
              </w:tabs>
              <w:spacing w:before="4"/>
              <w:ind w:left="208" w:hanging="17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410</w:t>
            </w:r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Antitrust</w:t>
            </w:r>
          </w:p>
          <w:p w:rsidR="00A47F14" w:rsidRDefault="00497391">
            <w:pPr>
              <w:pStyle w:val="ListParagraph"/>
              <w:numPr>
                <w:ilvl w:val="0"/>
                <w:numId w:val="19"/>
              </w:numPr>
              <w:tabs>
                <w:tab w:val="left" w:pos="209"/>
              </w:tabs>
              <w:spacing w:before="4"/>
              <w:ind w:left="20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430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Banks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and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Banking</w:t>
            </w:r>
          </w:p>
          <w:p w:rsidR="00A47F14" w:rsidRDefault="00497391">
            <w:pPr>
              <w:pStyle w:val="ListParagraph"/>
              <w:numPr>
                <w:ilvl w:val="0"/>
                <w:numId w:val="19"/>
              </w:numPr>
              <w:tabs>
                <w:tab w:val="left" w:pos="209"/>
              </w:tabs>
              <w:spacing w:before="4"/>
              <w:ind w:left="20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450</w:t>
            </w:r>
            <w:r>
              <w:rPr>
                <w:rFonts w:ascii="Times New Roman"/>
                <w:spacing w:val="-10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Commerce</w:t>
            </w:r>
          </w:p>
          <w:p w:rsidR="00A47F14" w:rsidRDefault="00497391">
            <w:pPr>
              <w:pStyle w:val="ListParagraph"/>
              <w:numPr>
                <w:ilvl w:val="0"/>
                <w:numId w:val="19"/>
              </w:numPr>
              <w:tabs>
                <w:tab w:val="left" w:pos="209"/>
              </w:tabs>
              <w:spacing w:before="2"/>
              <w:ind w:left="20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460</w:t>
            </w:r>
            <w:r>
              <w:rPr>
                <w:rFonts w:ascii="Times New Roman"/>
                <w:spacing w:val="-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Deportation</w:t>
            </w:r>
          </w:p>
          <w:p w:rsidR="00A47F14" w:rsidRDefault="00497391">
            <w:pPr>
              <w:pStyle w:val="ListParagraph"/>
              <w:numPr>
                <w:ilvl w:val="0"/>
                <w:numId w:val="19"/>
              </w:numPr>
              <w:tabs>
                <w:tab w:val="left" w:pos="209"/>
              </w:tabs>
              <w:spacing w:before="1" w:line="243" w:lineRule="auto"/>
              <w:ind w:left="441" w:right="140" w:hanging="40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470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Racketeer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Influenced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and</w:t>
            </w:r>
            <w:r>
              <w:rPr>
                <w:rFonts w:ascii="Times New Roman"/>
                <w:spacing w:val="23"/>
                <w:w w:val="9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Corrupt</w:t>
            </w:r>
            <w:r>
              <w:rPr>
                <w:rFonts w:ascii="Times New Roman"/>
                <w:spacing w:val="-14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Organizations</w:t>
            </w:r>
          </w:p>
          <w:p w:rsidR="00A47F14" w:rsidRDefault="00497391">
            <w:pPr>
              <w:pStyle w:val="ListParagraph"/>
              <w:numPr>
                <w:ilvl w:val="0"/>
                <w:numId w:val="19"/>
              </w:numPr>
              <w:tabs>
                <w:tab w:val="left" w:pos="209"/>
              </w:tabs>
              <w:spacing w:before="1"/>
              <w:ind w:left="20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480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Consumer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Credit</w:t>
            </w:r>
          </w:p>
          <w:p w:rsidR="00A47F14" w:rsidRDefault="00497391">
            <w:pPr>
              <w:pStyle w:val="ListParagraph"/>
              <w:numPr>
                <w:ilvl w:val="0"/>
                <w:numId w:val="19"/>
              </w:numPr>
              <w:tabs>
                <w:tab w:val="left" w:pos="209"/>
              </w:tabs>
              <w:spacing w:before="4"/>
              <w:ind w:left="20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490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Cable/Sat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TV</w:t>
            </w:r>
          </w:p>
          <w:p w:rsidR="00A47F14" w:rsidRDefault="00497391">
            <w:pPr>
              <w:pStyle w:val="ListParagraph"/>
              <w:numPr>
                <w:ilvl w:val="0"/>
                <w:numId w:val="19"/>
              </w:numPr>
              <w:tabs>
                <w:tab w:val="left" w:pos="209"/>
              </w:tabs>
              <w:spacing w:before="4" w:line="246" w:lineRule="auto"/>
              <w:ind w:left="476" w:right="189" w:hanging="44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850</w:t>
            </w:r>
            <w:r>
              <w:rPr>
                <w:rFonts w:ascii="Times New Roman"/>
                <w:spacing w:val="-17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Securities/Commodities/</w:t>
            </w:r>
            <w:r>
              <w:rPr>
                <w:rFonts w:ascii="Times New Roman"/>
                <w:spacing w:val="46"/>
                <w:w w:val="9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Exchange</w:t>
            </w:r>
          </w:p>
          <w:p w:rsidR="00A47F14" w:rsidRDefault="00497391">
            <w:pPr>
              <w:pStyle w:val="ListParagraph"/>
              <w:numPr>
                <w:ilvl w:val="0"/>
                <w:numId w:val="19"/>
              </w:numPr>
              <w:tabs>
                <w:tab w:val="left" w:pos="209"/>
              </w:tabs>
              <w:spacing w:line="160" w:lineRule="exact"/>
              <w:ind w:left="20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890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Other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Statutory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Actions</w:t>
            </w:r>
          </w:p>
          <w:p w:rsidR="00A47F14" w:rsidRDefault="00497391">
            <w:pPr>
              <w:pStyle w:val="ListParagraph"/>
              <w:numPr>
                <w:ilvl w:val="0"/>
                <w:numId w:val="19"/>
              </w:numPr>
              <w:tabs>
                <w:tab w:val="left" w:pos="209"/>
              </w:tabs>
              <w:spacing w:before="2"/>
              <w:ind w:left="208" w:hanging="17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891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Agricultural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Acts</w:t>
            </w:r>
          </w:p>
          <w:p w:rsidR="00A47F14" w:rsidRDefault="00497391">
            <w:pPr>
              <w:pStyle w:val="ListParagraph"/>
              <w:numPr>
                <w:ilvl w:val="0"/>
                <w:numId w:val="19"/>
              </w:numPr>
              <w:tabs>
                <w:tab w:val="left" w:pos="209"/>
              </w:tabs>
              <w:spacing w:before="2"/>
              <w:ind w:left="208" w:hanging="17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2"/>
                <w:sz w:val="14"/>
              </w:rPr>
              <w:t>893</w:t>
            </w:r>
            <w:r>
              <w:rPr>
                <w:rFonts w:ascii="Times New Roman"/>
                <w:spacing w:val="-11"/>
                <w:sz w:val="14"/>
              </w:rPr>
              <w:t xml:space="preserve"> </w:t>
            </w:r>
            <w:r>
              <w:rPr>
                <w:rFonts w:ascii="Times New Roman"/>
                <w:spacing w:val="-3"/>
                <w:sz w:val="14"/>
              </w:rPr>
              <w:t>Environmental</w:t>
            </w:r>
            <w:r>
              <w:rPr>
                <w:rFonts w:ascii="Times New Roman"/>
                <w:spacing w:val="-10"/>
                <w:sz w:val="14"/>
              </w:rPr>
              <w:t xml:space="preserve"> </w:t>
            </w:r>
            <w:r>
              <w:rPr>
                <w:rFonts w:ascii="Times New Roman"/>
                <w:spacing w:val="-3"/>
                <w:sz w:val="14"/>
              </w:rPr>
              <w:t>Matters</w:t>
            </w:r>
          </w:p>
          <w:p w:rsidR="00A47F14" w:rsidRDefault="00497391">
            <w:pPr>
              <w:pStyle w:val="ListParagraph"/>
              <w:numPr>
                <w:ilvl w:val="0"/>
                <w:numId w:val="19"/>
              </w:numPr>
              <w:tabs>
                <w:tab w:val="left" w:pos="209"/>
              </w:tabs>
              <w:spacing w:before="2" w:line="257" w:lineRule="auto"/>
              <w:ind w:left="476" w:right="216" w:hanging="44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895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Freedom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of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Information</w:t>
            </w:r>
            <w:r>
              <w:rPr>
                <w:rFonts w:ascii="Times New Roman"/>
                <w:spacing w:val="29"/>
                <w:w w:val="9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Act</w:t>
            </w:r>
          </w:p>
          <w:p w:rsidR="00A47F14" w:rsidRDefault="00497391">
            <w:pPr>
              <w:pStyle w:val="ListParagraph"/>
              <w:numPr>
                <w:ilvl w:val="0"/>
                <w:numId w:val="19"/>
              </w:numPr>
              <w:tabs>
                <w:tab w:val="left" w:pos="209"/>
              </w:tabs>
              <w:spacing w:before="13"/>
              <w:ind w:left="20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896</w:t>
            </w:r>
            <w:r>
              <w:rPr>
                <w:rFonts w:ascii="Times New Roman"/>
                <w:spacing w:val="-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Arbitration</w:t>
            </w:r>
          </w:p>
          <w:p w:rsidR="00A47F14" w:rsidRDefault="00497391">
            <w:pPr>
              <w:pStyle w:val="ListParagraph"/>
              <w:numPr>
                <w:ilvl w:val="0"/>
                <w:numId w:val="19"/>
              </w:numPr>
              <w:tabs>
                <w:tab w:val="left" w:pos="209"/>
              </w:tabs>
              <w:spacing w:before="10" w:line="251" w:lineRule="auto"/>
              <w:ind w:left="439" w:right="127" w:hanging="40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899</w:t>
            </w:r>
            <w:r>
              <w:rPr>
                <w:rFonts w:ascii="Times New Roman"/>
                <w:spacing w:val="-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Administrative</w:t>
            </w:r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Procedure</w:t>
            </w:r>
            <w:r>
              <w:rPr>
                <w:rFonts w:ascii="Times New Roman"/>
                <w:spacing w:val="21"/>
                <w:w w:val="9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Act/Review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or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Appeal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of</w:t>
            </w:r>
            <w:r>
              <w:rPr>
                <w:rFonts w:ascii="Times New Roman"/>
                <w:spacing w:val="27"/>
                <w:w w:val="9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Agency</w:t>
            </w:r>
            <w:r>
              <w:rPr>
                <w:rFonts w:ascii="Times New Roman"/>
                <w:spacing w:val="-1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Decision</w:t>
            </w:r>
          </w:p>
          <w:p w:rsidR="00A47F14" w:rsidRDefault="00497391">
            <w:pPr>
              <w:pStyle w:val="ListParagraph"/>
              <w:numPr>
                <w:ilvl w:val="0"/>
                <w:numId w:val="19"/>
              </w:numPr>
              <w:tabs>
                <w:tab w:val="left" w:pos="209"/>
              </w:tabs>
              <w:spacing w:line="245" w:lineRule="auto"/>
              <w:ind w:left="441" w:right="476" w:hanging="40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950</w:t>
            </w:r>
            <w:r>
              <w:rPr>
                <w:rFonts w:ascii="Times New Roman"/>
                <w:spacing w:val="-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Constitutionality</w:t>
            </w:r>
            <w:r>
              <w:rPr>
                <w:rFonts w:ascii="Times New Roman"/>
                <w:spacing w:val="-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of</w:t>
            </w:r>
            <w:r>
              <w:rPr>
                <w:rFonts w:ascii="Times New Roman"/>
                <w:spacing w:val="22"/>
                <w:w w:val="9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State</w:t>
            </w:r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Statutes</w:t>
            </w:r>
          </w:p>
        </w:tc>
      </w:tr>
      <w:tr w:rsidR="00A47F14">
        <w:trPr>
          <w:trHeight w:hRule="exact" w:val="146"/>
        </w:trPr>
        <w:tc>
          <w:tcPr>
            <w:tcW w:w="2051" w:type="dxa"/>
            <w:vMerge/>
            <w:tcBorders>
              <w:left w:val="nil"/>
              <w:right w:val="single" w:sz="8" w:space="0" w:color="000000"/>
            </w:tcBorders>
          </w:tcPr>
          <w:p w:rsidR="00A47F14" w:rsidRDefault="00A47F14"/>
        </w:tc>
        <w:tc>
          <w:tcPr>
            <w:tcW w:w="189" w:type="dxa"/>
            <w:vMerge/>
            <w:tcBorders>
              <w:left w:val="single" w:sz="8" w:space="0" w:color="000000"/>
              <w:right w:val="nil"/>
            </w:tcBorders>
          </w:tcPr>
          <w:p w:rsidR="00A47F14" w:rsidRDefault="00A47F14"/>
        </w:tc>
        <w:tc>
          <w:tcPr>
            <w:tcW w:w="1556" w:type="dxa"/>
            <w:vMerge/>
            <w:tcBorders>
              <w:left w:val="nil"/>
              <w:right w:val="nil"/>
            </w:tcBorders>
          </w:tcPr>
          <w:p w:rsidR="00A47F14" w:rsidRDefault="00A47F14"/>
        </w:tc>
        <w:tc>
          <w:tcPr>
            <w:tcW w:w="1766" w:type="dxa"/>
            <w:vMerge/>
            <w:tcBorders>
              <w:left w:val="nil"/>
              <w:right w:val="single" w:sz="8" w:space="0" w:color="000000"/>
            </w:tcBorders>
          </w:tcPr>
          <w:p w:rsidR="00A47F14" w:rsidRDefault="00A47F14"/>
        </w:tc>
        <w:tc>
          <w:tcPr>
            <w:tcW w:w="19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47F14" w:rsidRDefault="00A47F14"/>
        </w:tc>
        <w:tc>
          <w:tcPr>
            <w:tcW w:w="1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A47F14" w:rsidRDefault="00497391">
            <w:pPr>
              <w:pStyle w:val="TableParagraph"/>
              <w:spacing w:line="125" w:lineRule="exact"/>
              <w:ind w:left="2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-1"/>
                <w:sz w:val="14"/>
              </w:rPr>
              <w:t>PROPERTY</w:t>
            </w:r>
            <w:r>
              <w:rPr>
                <w:rFonts w:ascii="Times New Roman"/>
                <w:b/>
                <w:spacing w:val="-15"/>
                <w:sz w:val="1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4"/>
              </w:rPr>
              <w:t>RIGHTS</w:t>
            </w:r>
          </w:p>
        </w:tc>
        <w:tc>
          <w:tcPr>
            <w:tcW w:w="2023" w:type="dxa"/>
            <w:vMerge/>
            <w:tcBorders>
              <w:left w:val="single" w:sz="8" w:space="0" w:color="000000"/>
              <w:right w:val="nil"/>
            </w:tcBorders>
          </w:tcPr>
          <w:p w:rsidR="00A47F14" w:rsidRDefault="00A47F14"/>
        </w:tc>
      </w:tr>
      <w:tr w:rsidR="00A47F14">
        <w:trPr>
          <w:trHeight w:hRule="exact" w:val="840"/>
        </w:trPr>
        <w:tc>
          <w:tcPr>
            <w:tcW w:w="2051" w:type="dxa"/>
            <w:vMerge/>
            <w:tcBorders>
              <w:left w:val="nil"/>
              <w:right w:val="single" w:sz="8" w:space="0" w:color="000000"/>
            </w:tcBorders>
          </w:tcPr>
          <w:p w:rsidR="00A47F14" w:rsidRDefault="00A47F14"/>
        </w:tc>
        <w:tc>
          <w:tcPr>
            <w:tcW w:w="189" w:type="dxa"/>
            <w:vMerge/>
            <w:tcBorders>
              <w:left w:val="single" w:sz="8" w:space="0" w:color="000000"/>
              <w:right w:val="nil"/>
            </w:tcBorders>
          </w:tcPr>
          <w:p w:rsidR="00A47F14" w:rsidRDefault="00A47F14"/>
        </w:tc>
        <w:tc>
          <w:tcPr>
            <w:tcW w:w="1556" w:type="dxa"/>
            <w:vMerge/>
            <w:tcBorders>
              <w:left w:val="nil"/>
              <w:right w:val="nil"/>
            </w:tcBorders>
          </w:tcPr>
          <w:p w:rsidR="00A47F14" w:rsidRDefault="00A47F14"/>
        </w:tc>
        <w:tc>
          <w:tcPr>
            <w:tcW w:w="1766" w:type="dxa"/>
            <w:vMerge/>
            <w:tcBorders>
              <w:left w:val="nil"/>
              <w:right w:val="single" w:sz="8" w:space="0" w:color="000000"/>
            </w:tcBorders>
          </w:tcPr>
          <w:p w:rsidR="00A47F14" w:rsidRDefault="00A47F14"/>
        </w:tc>
        <w:tc>
          <w:tcPr>
            <w:tcW w:w="19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F14" w:rsidRDefault="00A47F14"/>
        </w:tc>
        <w:tc>
          <w:tcPr>
            <w:tcW w:w="1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F14" w:rsidRDefault="00497391">
            <w:pPr>
              <w:pStyle w:val="ListParagraph"/>
              <w:numPr>
                <w:ilvl w:val="0"/>
                <w:numId w:val="18"/>
              </w:numPr>
              <w:tabs>
                <w:tab w:val="left" w:pos="208"/>
              </w:tabs>
              <w:spacing w:line="160" w:lineRule="exact"/>
              <w:ind w:hanging="41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820</w:t>
            </w:r>
            <w:r>
              <w:rPr>
                <w:rFonts w:ascii="Times New Roman"/>
                <w:spacing w:val="-10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Copyrights</w:t>
            </w:r>
          </w:p>
          <w:p w:rsidR="00A47F14" w:rsidRDefault="00497391">
            <w:pPr>
              <w:pStyle w:val="ListParagraph"/>
              <w:numPr>
                <w:ilvl w:val="0"/>
                <w:numId w:val="18"/>
              </w:numPr>
              <w:tabs>
                <w:tab w:val="left" w:pos="208"/>
              </w:tabs>
              <w:spacing w:before="4"/>
              <w:ind w:left="20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830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Patent</w:t>
            </w:r>
          </w:p>
          <w:p w:rsidR="00A47F14" w:rsidRDefault="00497391">
            <w:pPr>
              <w:pStyle w:val="ListParagraph"/>
              <w:numPr>
                <w:ilvl w:val="0"/>
                <w:numId w:val="18"/>
              </w:numPr>
              <w:tabs>
                <w:tab w:val="left" w:pos="208"/>
              </w:tabs>
              <w:spacing w:before="2" w:line="243" w:lineRule="auto"/>
              <w:ind w:right="186" w:hanging="41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835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Patent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-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Abbreviated</w:t>
            </w:r>
            <w:r>
              <w:rPr>
                <w:rFonts w:ascii="Times New Roman"/>
                <w:spacing w:val="22"/>
                <w:w w:val="9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New</w:t>
            </w:r>
            <w:r>
              <w:rPr>
                <w:rFonts w:ascii="Times New Roman"/>
                <w:spacing w:val="-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Drug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Application</w:t>
            </w:r>
          </w:p>
          <w:p w:rsidR="00A47F14" w:rsidRDefault="00497391">
            <w:pPr>
              <w:pStyle w:val="ListParagraph"/>
              <w:numPr>
                <w:ilvl w:val="0"/>
                <w:numId w:val="18"/>
              </w:numPr>
              <w:tabs>
                <w:tab w:val="left" w:pos="208"/>
              </w:tabs>
              <w:spacing w:line="161" w:lineRule="exact"/>
              <w:ind w:left="20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840</w:t>
            </w:r>
            <w:r>
              <w:rPr>
                <w:rFonts w:ascii="Times New Roman"/>
                <w:spacing w:val="-10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Trademark</w:t>
            </w:r>
          </w:p>
        </w:tc>
        <w:tc>
          <w:tcPr>
            <w:tcW w:w="2023" w:type="dxa"/>
            <w:vMerge/>
            <w:tcBorders>
              <w:left w:val="single" w:sz="8" w:space="0" w:color="000000"/>
              <w:right w:val="nil"/>
            </w:tcBorders>
          </w:tcPr>
          <w:p w:rsidR="00A47F14" w:rsidRDefault="00A47F14"/>
        </w:tc>
      </w:tr>
      <w:tr w:rsidR="00A47F14">
        <w:trPr>
          <w:trHeight w:hRule="exact" w:val="146"/>
        </w:trPr>
        <w:tc>
          <w:tcPr>
            <w:tcW w:w="2051" w:type="dxa"/>
            <w:vMerge/>
            <w:tcBorders>
              <w:left w:val="nil"/>
              <w:right w:val="single" w:sz="8" w:space="0" w:color="000000"/>
            </w:tcBorders>
          </w:tcPr>
          <w:p w:rsidR="00A47F14" w:rsidRDefault="00A47F14"/>
        </w:tc>
        <w:tc>
          <w:tcPr>
            <w:tcW w:w="189" w:type="dxa"/>
            <w:vMerge/>
            <w:tcBorders>
              <w:left w:val="single" w:sz="8" w:space="0" w:color="000000"/>
              <w:right w:val="nil"/>
            </w:tcBorders>
          </w:tcPr>
          <w:p w:rsidR="00A47F14" w:rsidRDefault="00A47F14"/>
        </w:tc>
        <w:tc>
          <w:tcPr>
            <w:tcW w:w="1556" w:type="dxa"/>
            <w:vMerge/>
            <w:tcBorders>
              <w:left w:val="nil"/>
              <w:right w:val="nil"/>
            </w:tcBorders>
          </w:tcPr>
          <w:p w:rsidR="00A47F14" w:rsidRDefault="00A47F14"/>
        </w:tc>
        <w:tc>
          <w:tcPr>
            <w:tcW w:w="1766" w:type="dxa"/>
            <w:vMerge/>
            <w:tcBorders>
              <w:left w:val="nil"/>
              <w:right w:val="single" w:sz="8" w:space="0" w:color="000000"/>
            </w:tcBorders>
          </w:tcPr>
          <w:p w:rsidR="00A47F14" w:rsidRDefault="00A47F14"/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A47F14" w:rsidRDefault="00497391">
            <w:pPr>
              <w:pStyle w:val="TableParagraph"/>
              <w:spacing w:line="125" w:lineRule="exact"/>
              <w:ind w:left="1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-1"/>
                <w:sz w:val="14"/>
              </w:rPr>
              <w:t>LABOR</w:t>
            </w:r>
          </w:p>
        </w:tc>
        <w:tc>
          <w:tcPr>
            <w:tcW w:w="1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A47F14" w:rsidRDefault="00497391">
            <w:pPr>
              <w:pStyle w:val="TableParagraph"/>
              <w:spacing w:line="125" w:lineRule="exact"/>
              <w:ind w:left="20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z w:val="14"/>
              </w:rPr>
              <w:t>SOCIAL</w:t>
            </w:r>
            <w:r>
              <w:rPr>
                <w:rFonts w:ascii="Times New Roman"/>
                <w:b/>
                <w:spacing w:val="-14"/>
                <w:sz w:val="1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4"/>
              </w:rPr>
              <w:t>SECURITY</w:t>
            </w:r>
          </w:p>
        </w:tc>
        <w:tc>
          <w:tcPr>
            <w:tcW w:w="2023" w:type="dxa"/>
            <w:vMerge/>
            <w:tcBorders>
              <w:left w:val="single" w:sz="8" w:space="0" w:color="000000"/>
              <w:right w:val="nil"/>
            </w:tcBorders>
          </w:tcPr>
          <w:p w:rsidR="00A47F14" w:rsidRDefault="00A47F14"/>
        </w:tc>
      </w:tr>
      <w:tr w:rsidR="00A47F14">
        <w:trPr>
          <w:trHeight w:hRule="exact" w:val="1174"/>
        </w:trPr>
        <w:tc>
          <w:tcPr>
            <w:tcW w:w="2051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A47F14" w:rsidRDefault="00A47F14"/>
        </w:tc>
        <w:tc>
          <w:tcPr>
            <w:tcW w:w="189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A47F14" w:rsidRDefault="00A47F14"/>
        </w:tc>
        <w:tc>
          <w:tcPr>
            <w:tcW w:w="1556" w:type="dxa"/>
            <w:vMerge/>
            <w:tcBorders>
              <w:left w:val="nil"/>
              <w:bottom w:val="single" w:sz="8" w:space="0" w:color="000000"/>
              <w:right w:val="nil"/>
            </w:tcBorders>
          </w:tcPr>
          <w:p w:rsidR="00A47F14" w:rsidRDefault="00A47F14"/>
        </w:tc>
        <w:tc>
          <w:tcPr>
            <w:tcW w:w="176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A47F14" w:rsidRDefault="00A47F14"/>
        </w:tc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47F14" w:rsidRDefault="00497391">
            <w:pPr>
              <w:pStyle w:val="ListParagraph"/>
              <w:numPr>
                <w:ilvl w:val="0"/>
                <w:numId w:val="17"/>
              </w:numPr>
              <w:tabs>
                <w:tab w:val="left" w:pos="199"/>
              </w:tabs>
              <w:spacing w:line="246" w:lineRule="auto"/>
              <w:ind w:right="339" w:hanging="43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710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Fair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Labor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Standards</w:t>
            </w:r>
            <w:r>
              <w:rPr>
                <w:rFonts w:ascii="Times New Roman"/>
                <w:w w:val="9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Act</w:t>
            </w:r>
          </w:p>
          <w:p w:rsidR="00A47F14" w:rsidRDefault="00497391">
            <w:pPr>
              <w:pStyle w:val="ListParagraph"/>
              <w:numPr>
                <w:ilvl w:val="0"/>
                <w:numId w:val="17"/>
              </w:numPr>
              <w:tabs>
                <w:tab w:val="left" w:pos="200"/>
              </w:tabs>
              <w:spacing w:line="245" w:lineRule="auto"/>
              <w:ind w:left="465" w:right="420" w:hanging="43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720</w:t>
            </w:r>
            <w:r>
              <w:rPr>
                <w:rFonts w:ascii="Times New Roman"/>
                <w:spacing w:val="-15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Labor/Management</w:t>
            </w:r>
            <w:r>
              <w:rPr>
                <w:rFonts w:ascii="Times New Roman"/>
                <w:spacing w:val="32"/>
                <w:w w:val="9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Relations</w:t>
            </w:r>
          </w:p>
          <w:p w:rsidR="00A47F14" w:rsidRDefault="00497391">
            <w:pPr>
              <w:pStyle w:val="ListParagraph"/>
              <w:numPr>
                <w:ilvl w:val="0"/>
                <w:numId w:val="17"/>
              </w:numPr>
              <w:tabs>
                <w:tab w:val="left" w:pos="200"/>
              </w:tabs>
              <w:spacing w:line="244" w:lineRule="auto"/>
              <w:ind w:left="31" w:right="444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740</w:t>
            </w:r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Railway</w:t>
            </w:r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Labor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Act</w:t>
            </w:r>
            <w:r>
              <w:rPr>
                <w:rFonts w:ascii="Times New Roman" w:eastAsia="Times New Roman" w:hAnsi="Times New Roman" w:cs="Times New Roman"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’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751</w:t>
            </w:r>
            <w:r>
              <w:rPr>
                <w:rFonts w:ascii="Times New Roman" w:eastAsia="Times New Roman" w:hAnsi="Times New Roman" w:cs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Family</w:t>
            </w:r>
            <w:r>
              <w:rPr>
                <w:rFonts w:ascii="Times New Roman" w:eastAsia="Times New Roman" w:hAnsi="Times New Roman" w:cs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Medical</w:t>
            </w:r>
            <w:r>
              <w:rPr>
                <w:rFonts w:ascii="Times New Roman" w:eastAsia="Times New Roman" w:hAnsi="Times New Roman" w:cs="Times New Roman"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Leave</w:t>
            </w:r>
            <w:r>
              <w:rPr>
                <w:rFonts w:ascii="Times New Roman" w:eastAsia="Times New Roman" w:hAnsi="Times New Roman" w:cs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Act</w:t>
            </w:r>
          </w:p>
          <w:p w:rsidR="00A47F14" w:rsidRDefault="00497391">
            <w:pPr>
              <w:pStyle w:val="ListParagraph"/>
              <w:numPr>
                <w:ilvl w:val="0"/>
                <w:numId w:val="17"/>
              </w:numPr>
              <w:tabs>
                <w:tab w:val="left" w:pos="200"/>
              </w:tabs>
              <w:spacing w:before="8"/>
              <w:ind w:left="19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790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Other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Labor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Litigation</w:t>
            </w:r>
          </w:p>
          <w:p w:rsidR="00A47F14" w:rsidRDefault="00497391">
            <w:pPr>
              <w:pStyle w:val="ListParagraph"/>
              <w:numPr>
                <w:ilvl w:val="0"/>
                <w:numId w:val="17"/>
              </w:numPr>
              <w:tabs>
                <w:tab w:val="left" w:pos="200"/>
              </w:tabs>
              <w:spacing w:before="24" w:line="255" w:lineRule="auto"/>
              <w:ind w:left="433" w:right="304" w:hanging="40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791</w:t>
            </w:r>
            <w:r>
              <w:rPr>
                <w:rFonts w:ascii="Times New Roman"/>
                <w:spacing w:val="-8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Employee</w:t>
            </w:r>
            <w:r>
              <w:rPr>
                <w:rFonts w:ascii="Times New Roman"/>
                <w:spacing w:val="-8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Retirement</w:t>
            </w:r>
            <w:r>
              <w:rPr>
                <w:rFonts w:ascii="Times New Roman"/>
                <w:spacing w:val="34"/>
                <w:w w:val="9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Income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Security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Act</w:t>
            </w:r>
          </w:p>
        </w:tc>
        <w:tc>
          <w:tcPr>
            <w:tcW w:w="1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F14" w:rsidRDefault="00497391">
            <w:pPr>
              <w:pStyle w:val="TableParagraph"/>
              <w:spacing w:line="160" w:lineRule="exact"/>
              <w:ind w:left="3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’</w:t>
            </w:r>
            <w:r>
              <w:rPr>
                <w:rFonts w:ascii="Arial" w:eastAsia="Arial" w:hAnsi="Arial" w:cs="Arial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861</w:t>
            </w: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HIA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(1395ff)</w:t>
            </w:r>
          </w:p>
          <w:p w:rsidR="00A47F14" w:rsidRDefault="00497391">
            <w:pPr>
              <w:pStyle w:val="ListParagraph"/>
              <w:numPr>
                <w:ilvl w:val="0"/>
                <w:numId w:val="16"/>
              </w:numPr>
              <w:tabs>
                <w:tab w:val="left" w:pos="207"/>
              </w:tabs>
              <w:spacing w:before="4"/>
              <w:ind w:hanging="17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862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Black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Lung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(923)</w:t>
            </w:r>
          </w:p>
          <w:p w:rsidR="00A47F14" w:rsidRDefault="00497391">
            <w:pPr>
              <w:pStyle w:val="TableParagraph"/>
              <w:spacing w:before="3"/>
              <w:ind w:left="3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’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863</w:t>
            </w:r>
            <w:r>
              <w:rPr>
                <w:rFonts w:ascii="Times New Roman" w:eastAsia="Times New Roman" w:hAnsi="Times New Roman" w:cs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DIWC/DIWW</w:t>
            </w:r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(405(g))</w:t>
            </w:r>
          </w:p>
          <w:p w:rsidR="00A47F14" w:rsidRDefault="00497391">
            <w:pPr>
              <w:pStyle w:val="ListParagraph"/>
              <w:numPr>
                <w:ilvl w:val="0"/>
                <w:numId w:val="16"/>
              </w:numPr>
              <w:tabs>
                <w:tab w:val="left" w:pos="208"/>
              </w:tabs>
              <w:spacing w:before="2"/>
              <w:ind w:left="207" w:hanging="17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864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SSID</w:t>
            </w:r>
            <w:r>
              <w:rPr>
                <w:rFonts w:ascii="Times New Roman"/>
                <w:spacing w:val="-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Title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XVI</w:t>
            </w:r>
          </w:p>
          <w:p w:rsidR="00A47F14" w:rsidRDefault="00497391">
            <w:pPr>
              <w:pStyle w:val="TableParagraph"/>
              <w:spacing w:before="2"/>
              <w:ind w:left="3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’</w:t>
            </w:r>
            <w:r>
              <w:rPr>
                <w:rFonts w:ascii="Arial" w:eastAsia="Arial" w:hAnsi="Arial" w:cs="Arial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865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RSI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(405(g))</w:t>
            </w:r>
          </w:p>
        </w:tc>
        <w:tc>
          <w:tcPr>
            <w:tcW w:w="2023" w:type="dxa"/>
            <w:vMerge/>
            <w:tcBorders>
              <w:left w:val="single" w:sz="8" w:space="0" w:color="000000"/>
              <w:right w:val="nil"/>
            </w:tcBorders>
          </w:tcPr>
          <w:p w:rsidR="00A47F14" w:rsidRDefault="00A47F14"/>
        </w:tc>
      </w:tr>
      <w:tr w:rsidR="00A47F14">
        <w:trPr>
          <w:trHeight w:hRule="exact" w:val="161"/>
        </w:trPr>
        <w:tc>
          <w:tcPr>
            <w:tcW w:w="20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47F14" w:rsidRDefault="00497391">
            <w:pPr>
              <w:pStyle w:val="TableParagraph"/>
              <w:spacing w:line="140" w:lineRule="exact"/>
              <w:ind w:left="44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-1"/>
                <w:sz w:val="14"/>
              </w:rPr>
              <w:t>REAL</w:t>
            </w:r>
            <w:r>
              <w:rPr>
                <w:rFonts w:ascii="Times New Roman"/>
                <w:b/>
                <w:spacing w:val="-13"/>
                <w:sz w:val="1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4"/>
              </w:rPr>
              <w:t>PROPERTY</w:t>
            </w:r>
          </w:p>
        </w:tc>
        <w:tc>
          <w:tcPr>
            <w:tcW w:w="17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F14" w:rsidRDefault="00497391">
            <w:pPr>
              <w:pStyle w:val="TableParagraph"/>
              <w:spacing w:line="140" w:lineRule="exact"/>
              <w:ind w:left="31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-1"/>
                <w:sz w:val="14"/>
              </w:rPr>
              <w:t>CIVIL</w:t>
            </w:r>
            <w:r>
              <w:rPr>
                <w:rFonts w:ascii="Times New Roman"/>
                <w:b/>
                <w:spacing w:val="-11"/>
                <w:sz w:val="1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4"/>
              </w:rPr>
              <w:t>RIGHTS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F14" w:rsidRDefault="00497391">
            <w:pPr>
              <w:pStyle w:val="TableParagraph"/>
              <w:spacing w:line="140" w:lineRule="exact"/>
              <w:ind w:left="9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-1"/>
                <w:sz w:val="14"/>
              </w:rPr>
              <w:t>PRISONER</w:t>
            </w:r>
            <w:r>
              <w:rPr>
                <w:rFonts w:ascii="Times New Roman"/>
                <w:b/>
                <w:spacing w:val="-15"/>
                <w:sz w:val="1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4"/>
              </w:rPr>
              <w:t>PETITIONS</w:t>
            </w:r>
          </w:p>
        </w:tc>
        <w:tc>
          <w:tcPr>
            <w:tcW w:w="19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47F14" w:rsidRDefault="00A47F14"/>
        </w:tc>
        <w:tc>
          <w:tcPr>
            <w:tcW w:w="1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F14" w:rsidRDefault="00497391">
            <w:pPr>
              <w:pStyle w:val="TableParagraph"/>
              <w:spacing w:line="140" w:lineRule="exact"/>
              <w:ind w:left="2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-1"/>
                <w:sz w:val="14"/>
              </w:rPr>
              <w:t>FEDERAL</w:t>
            </w:r>
            <w:r>
              <w:rPr>
                <w:rFonts w:ascii="Times New Roman"/>
                <w:b/>
                <w:spacing w:val="-8"/>
                <w:sz w:val="1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4"/>
              </w:rPr>
              <w:t>TAX</w:t>
            </w:r>
            <w:r>
              <w:rPr>
                <w:rFonts w:ascii="Times New Roman"/>
                <w:b/>
                <w:spacing w:val="-9"/>
                <w:sz w:val="1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4"/>
              </w:rPr>
              <w:t>SUITS</w:t>
            </w:r>
          </w:p>
        </w:tc>
        <w:tc>
          <w:tcPr>
            <w:tcW w:w="2023" w:type="dxa"/>
            <w:vMerge/>
            <w:tcBorders>
              <w:left w:val="single" w:sz="8" w:space="0" w:color="000000"/>
              <w:right w:val="nil"/>
            </w:tcBorders>
          </w:tcPr>
          <w:p w:rsidR="00A47F14" w:rsidRDefault="00A47F14"/>
        </w:tc>
      </w:tr>
      <w:tr w:rsidR="00A47F14">
        <w:trPr>
          <w:trHeight w:hRule="exact" w:val="871"/>
        </w:trPr>
        <w:tc>
          <w:tcPr>
            <w:tcW w:w="2051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A47F14" w:rsidRDefault="00497391">
            <w:pPr>
              <w:pStyle w:val="ListParagraph"/>
              <w:numPr>
                <w:ilvl w:val="0"/>
                <w:numId w:val="15"/>
              </w:numPr>
              <w:tabs>
                <w:tab w:val="left" w:pos="200"/>
              </w:tabs>
              <w:spacing w:before="1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210</w:t>
            </w:r>
            <w:r>
              <w:rPr>
                <w:rFonts w:ascii="Times New Roman"/>
                <w:spacing w:val="-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Land</w:t>
            </w:r>
            <w:r>
              <w:rPr>
                <w:rFonts w:ascii="Times New Roman"/>
                <w:spacing w:val="-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Condemnation</w:t>
            </w:r>
          </w:p>
          <w:p w:rsidR="00A47F14" w:rsidRDefault="00497391">
            <w:pPr>
              <w:pStyle w:val="ListParagraph"/>
              <w:numPr>
                <w:ilvl w:val="0"/>
                <w:numId w:val="15"/>
              </w:numPr>
              <w:tabs>
                <w:tab w:val="left" w:pos="199"/>
              </w:tabs>
              <w:spacing w:before="10"/>
              <w:ind w:left="198" w:hanging="17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220</w:t>
            </w:r>
            <w:r>
              <w:rPr>
                <w:rFonts w:ascii="Times New Roman"/>
                <w:spacing w:val="-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Foreclosure</w:t>
            </w:r>
          </w:p>
          <w:p w:rsidR="00A47F14" w:rsidRDefault="00497391">
            <w:pPr>
              <w:pStyle w:val="ListParagraph"/>
              <w:numPr>
                <w:ilvl w:val="0"/>
                <w:numId w:val="15"/>
              </w:numPr>
              <w:tabs>
                <w:tab w:val="left" w:pos="199"/>
              </w:tabs>
              <w:spacing w:before="11"/>
              <w:ind w:left="198" w:hanging="17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230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Rent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Lease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&amp;</w:t>
            </w:r>
            <w:r>
              <w:rPr>
                <w:rFonts w:ascii="Times New Roman"/>
                <w:spacing w:val="-4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Ejectment</w:t>
            </w:r>
          </w:p>
          <w:p w:rsidR="00A47F14" w:rsidRDefault="00497391">
            <w:pPr>
              <w:pStyle w:val="ListParagraph"/>
              <w:numPr>
                <w:ilvl w:val="0"/>
                <w:numId w:val="15"/>
              </w:numPr>
              <w:tabs>
                <w:tab w:val="left" w:pos="199"/>
              </w:tabs>
              <w:spacing w:before="2"/>
              <w:ind w:left="198" w:hanging="17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240</w:t>
            </w:r>
            <w:r>
              <w:rPr>
                <w:rFonts w:ascii="Times New Roman"/>
                <w:spacing w:val="-4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Torts</w:t>
            </w:r>
            <w:r>
              <w:rPr>
                <w:rFonts w:ascii="Times New Roman"/>
                <w:spacing w:val="-4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to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Land</w:t>
            </w:r>
          </w:p>
          <w:p w:rsidR="00A47F14" w:rsidRDefault="00497391">
            <w:pPr>
              <w:pStyle w:val="ListParagraph"/>
              <w:numPr>
                <w:ilvl w:val="0"/>
                <w:numId w:val="15"/>
              </w:numPr>
              <w:tabs>
                <w:tab w:val="left" w:pos="199"/>
              </w:tabs>
              <w:spacing w:before="2"/>
              <w:ind w:left="198" w:hanging="17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245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Tort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Product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Liability</w:t>
            </w:r>
          </w:p>
          <w:p w:rsidR="00A47F14" w:rsidRDefault="00987E65">
            <w:pPr>
              <w:pStyle w:val="ListParagraph"/>
              <w:numPr>
                <w:ilvl w:val="0"/>
                <w:numId w:val="15"/>
              </w:numPr>
              <w:tabs>
                <w:tab w:val="left" w:pos="199"/>
              </w:tabs>
              <w:spacing w:before="2"/>
              <w:ind w:left="198" w:hanging="17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503300000" behindDoc="1" locked="0" layoutInCell="1" allowOverlap="1">
                      <wp:simplePos x="0" y="0"/>
                      <wp:positionH relativeFrom="page">
                        <wp:posOffset>-221615</wp:posOffset>
                      </wp:positionH>
                      <wp:positionV relativeFrom="paragraph">
                        <wp:posOffset>752475</wp:posOffset>
                      </wp:positionV>
                      <wp:extent cx="7772400" cy="1096645"/>
                      <wp:effectExtent l="0" t="0" r="2540" b="8255"/>
                      <wp:wrapNone/>
                      <wp:docPr id="64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772400" cy="1096645"/>
                                <a:chOff x="0" y="-1634"/>
                                <a:chExt cx="12240" cy="1727"/>
                              </a:xfrm>
                            </wpg:grpSpPr>
                            <wpg:grpSp>
                              <wpg:cNvPr id="65" name="Group 7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60" y="-690"/>
                                  <a:ext cx="11519" cy="2"/>
                                  <a:chOff x="360" y="-690"/>
                                  <a:chExt cx="11519" cy="2"/>
                                </a:xfrm>
                              </wpg:grpSpPr>
                              <wps:wsp>
                                <wps:cNvPr id="66" name="Freeform 8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0" y="-690"/>
                                    <a:ext cx="11519" cy="2"/>
                                  </a:xfrm>
                                  <a:custGeom>
                                    <a:avLst/>
                                    <a:gdLst>
                                      <a:gd name="T0" fmla="+- 0 360 360"/>
                                      <a:gd name="T1" fmla="*/ T0 w 11519"/>
                                      <a:gd name="T2" fmla="+- 0 11879 360"/>
                                      <a:gd name="T3" fmla="*/ T2 w 11519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1519">
                                        <a:moveTo>
                                          <a:pt x="0" y="0"/>
                                        </a:moveTo>
                                        <a:lnTo>
                                          <a:pt x="1151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346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7" name="Group 7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689" y="-681"/>
                                  <a:ext cx="2" cy="753"/>
                                  <a:chOff x="2689" y="-681"/>
                                  <a:chExt cx="2" cy="753"/>
                                </a:xfrm>
                              </wpg:grpSpPr>
                              <wps:wsp>
                                <wps:cNvPr id="68" name="Freeform 7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689" y="-681"/>
                                    <a:ext cx="2" cy="753"/>
                                  </a:xfrm>
                                  <a:custGeom>
                                    <a:avLst/>
                                    <a:gdLst>
                                      <a:gd name="T0" fmla="+- 0 -681 -681"/>
                                      <a:gd name="T1" fmla="*/ -681 h 753"/>
                                      <a:gd name="T2" fmla="+- 0 72 -681"/>
                                      <a:gd name="T3" fmla="*/ 72 h 753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753">
                                        <a:moveTo>
                                          <a:pt x="0" y="0"/>
                                        </a:moveTo>
                                        <a:lnTo>
                                          <a:pt x="0" y="75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346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9" name="Group 7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699" y="-313"/>
                                  <a:ext cx="9180" cy="2"/>
                                  <a:chOff x="2699" y="-313"/>
                                  <a:chExt cx="9180" cy="2"/>
                                </a:xfrm>
                              </wpg:grpSpPr>
                              <wps:wsp>
                                <wps:cNvPr id="70" name="Freeform 7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699" y="-313"/>
                                    <a:ext cx="9180" cy="2"/>
                                  </a:xfrm>
                                  <a:custGeom>
                                    <a:avLst/>
                                    <a:gdLst>
                                      <a:gd name="T0" fmla="+- 0 2699 2699"/>
                                      <a:gd name="T1" fmla="*/ T0 w 9180"/>
                                      <a:gd name="T2" fmla="+- 0 11879 2699"/>
                                      <a:gd name="T3" fmla="*/ T2 w 918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9180">
                                        <a:moveTo>
                                          <a:pt x="0" y="0"/>
                                        </a:moveTo>
                                        <a:lnTo>
                                          <a:pt x="918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346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71" name="Group 6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60" y="83"/>
                                  <a:ext cx="11519" cy="2"/>
                                  <a:chOff x="360" y="83"/>
                                  <a:chExt cx="11519" cy="2"/>
                                </a:xfrm>
                              </wpg:grpSpPr>
                              <wps:wsp>
                                <wps:cNvPr id="72" name="Freeform 7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0" y="83"/>
                                    <a:ext cx="11519" cy="2"/>
                                  </a:xfrm>
                                  <a:custGeom>
                                    <a:avLst/>
                                    <a:gdLst>
                                      <a:gd name="T0" fmla="+- 0 360 360"/>
                                      <a:gd name="T1" fmla="*/ T0 w 11519"/>
                                      <a:gd name="T2" fmla="+- 0 11879 360"/>
                                      <a:gd name="T3" fmla="*/ T2 w 11519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1519">
                                        <a:moveTo>
                                          <a:pt x="0" y="0"/>
                                        </a:moveTo>
                                        <a:lnTo>
                                          <a:pt x="1151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346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73" name="Picture 7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-1634"/>
                                    <a:ext cx="12240" cy="15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  <wps:wsp>
                                <wps:cNvPr id="74" name="Text Box 7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89" y="-1431"/>
                                    <a:ext cx="2918" cy="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A47F14" w:rsidRDefault="00497391">
                                      <w:pPr>
                                        <w:spacing w:line="199" w:lineRule="exact"/>
                                        <w:rPr>
                                          <w:rFonts w:ascii="Times New Roman" w:eastAsia="Times New Roman" w:hAnsi="Times New Roman" w:cs="Times New Roman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Times New Roman" w:eastAsia="Times New Roman" w:hAnsi="Times New Roman" w:cs="Times New Roman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V.</w:t>
                                      </w:r>
                                      <w:r>
                                        <w:rPr>
                                          <w:rFonts w:ascii="Times New Roman" w:eastAsia="Times New Roman" w:hAnsi="Times New Roman" w:cs="Times New Roman"/>
                                          <w:b/>
                                          <w:bCs/>
                                          <w:spacing w:val="43"/>
                                          <w:sz w:val="20"/>
                                          <w:szCs w:val="20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Times New Roman" w:eastAsia="Times New Roman" w:hAnsi="Times New Roman" w:cs="Times New Roman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ORIGIN</w:t>
                                      </w:r>
                                      <w:r>
                                        <w:rPr>
                                          <w:rFonts w:ascii="Times New Roman" w:eastAsia="Times New Roman" w:hAnsi="Times New Roman" w:cs="Times New Roman"/>
                                          <w:b/>
                                          <w:bCs/>
                                          <w:spacing w:val="-8"/>
                                          <w:sz w:val="20"/>
                                          <w:szCs w:val="20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Times New Roman" w:eastAsia="Times New Roman" w:hAnsi="Times New Roman" w:cs="Times New Roman"/>
                                          <w:i/>
                                          <w:spacing w:val="-1"/>
                                          <w:sz w:val="14"/>
                                          <w:szCs w:val="14"/>
                                        </w:rPr>
                                        <w:t>(Place</w:t>
                                      </w:r>
                                      <w:r>
                                        <w:rPr>
                                          <w:rFonts w:ascii="Times New Roman" w:eastAsia="Times New Roman" w:hAnsi="Times New Roman" w:cs="Times New Roman"/>
                                          <w:i/>
                                          <w:spacing w:val="-4"/>
                                          <w:sz w:val="14"/>
                                          <w:szCs w:val="14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Times New Roman" w:eastAsia="Times New Roman" w:hAnsi="Times New Roman" w:cs="Times New Roman"/>
                                          <w:i/>
                                          <w:spacing w:val="-1"/>
                                          <w:sz w:val="14"/>
                                          <w:szCs w:val="14"/>
                                        </w:rPr>
                                        <w:t>an</w:t>
                                      </w:r>
                                      <w:r>
                                        <w:rPr>
                                          <w:rFonts w:ascii="Times New Roman" w:eastAsia="Times New Roman" w:hAnsi="Times New Roman" w:cs="Times New Roman"/>
                                          <w:i/>
                                          <w:spacing w:val="-3"/>
                                          <w:sz w:val="14"/>
                                          <w:szCs w:val="14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Times New Roman" w:eastAsia="Times New Roman" w:hAnsi="Times New Roman" w:cs="Times New Roman"/>
                                          <w:i/>
                                          <w:sz w:val="14"/>
                                          <w:szCs w:val="14"/>
                                        </w:rPr>
                                        <w:t>“X”</w:t>
                                      </w:r>
                                      <w:r>
                                        <w:rPr>
                                          <w:rFonts w:ascii="Times New Roman" w:eastAsia="Times New Roman" w:hAnsi="Times New Roman" w:cs="Times New Roman"/>
                                          <w:i/>
                                          <w:spacing w:val="-3"/>
                                          <w:sz w:val="14"/>
                                          <w:szCs w:val="14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Times New Roman" w:eastAsia="Times New Roman" w:hAnsi="Times New Roman" w:cs="Times New Roman"/>
                                          <w:i/>
                                          <w:spacing w:val="-1"/>
                                          <w:sz w:val="14"/>
                                          <w:szCs w:val="14"/>
                                        </w:rPr>
                                        <w:t>in</w:t>
                                      </w:r>
                                      <w:r>
                                        <w:rPr>
                                          <w:rFonts w:ascii="Times New Roman" w:eastAsia="Times New Roman" w:hAnsi="Times New Roman" w:cs="Times New Roman"/>
                                          <w:i/>
                                          <w:spacing w:val="-3"/>
                                          <w:sz w:val="14"/>
                                          <w:szCs w:val="14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Times New Roman" w:eastAsia="Times New Roman" w:hAnsi="Times New Roman" w:cs="Times New Roman"/>
                                          <w:i/>
                                          <w:sz w:val="14"/>
                                          <w:szCs w:val="14"/>
                                        </w:rPr>
                                        <w:t>One</w:t>
                                      </w:r>
                                      <w:r>
                                        <w:rPr>
                                          <w:rFonts w:ascii="Times New Roman" w:eastAsia="Times New Roman" w:hAnsi="Times New Roman" w:cs="Times New Roman"/>
                                          <w:i/>
                                          <w:spacing w:val="-4"/>
                                          <w:sz w:val="14"/>
                                          <w:szCs w:val="14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Times New Roman" w:eastAsia="Times New Roman" w:hAnsi="Times New Roman" w:cs="Times New Roman"/>
                                          <w:i/>
                                          <w:sz w:val="14"/>
                                          <w:szCs w:val="14"/>
                                        </w:rPr>
                                        <w:t>Box</w:t>
                                      </w:r>
                                      <w:r>
                                        <w:rPr>
                                          <w:rFonts w:ascii="Times New Roman" w:eastAsia="Times New Roman" w:hAnsi="Times New Roman" w:cs="Times New Roman"/>
                                          <w:i/>
                                          <w:spacing w:val="-3"/>
                                          <w:sz w:val="14"/>
                                          <w:szCs w:val="14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Times New Roman" w:eastAsia="Times New Roman" w:hAnsi="Times New Roman" w:cs="Times New Roman"/>
                                          <w:i/>
                                          <w:spacing w:val="-1"/>
                                          <w:sz w:val="14"/>
                                          <w:szCs w:val="14"/>
                                        </w:rPr>
                                        <w:t>Only)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75" name="Text Box 7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728" y="-855"/>
                                    <a:ext cx="6383" cy="3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A47F14" w:rsidRDefault="00497391">
                                      <w:pPr>
                                        <w:spacing w:line="142" w:lineRule="exact"/>
                                        <w:ind w:right="1220"/>
                                        <w:jc w:val="right"/>
                                        <w:rPr>
                                          <w:rFonts w:ascii="Times New Roman" w:eastAsia="Times New Roman" w:hAnsi="Times New Roman" w:cs="Times New Roman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Times New Roman"/>
                                          <w:i/>
                                          <w:spacing w:val="-1"/>
                                          <w:w w:val="95"/>
                                          <w:sz w:val="14"/>
                                        </w:rPr>
                                        <w:t>(</w:t>
                                      </w:r>
                                      <w:proofErr w:type="gramStart"/>
                                      <w:r>
                                        <w:rPr>
                                          <w:rFonts w:ascii="Times New Roman"/>
                                          <w:i/>
                                          <w:spacing w:val="-1"/>
                                          <w:w w:val="95"/>
                                          <w:sz w:val="14"/>
                                        </w:rPr>
                                        <w:t>specify</w:t>
                                      </w:r>
                                      <w:proofErr w:type="gramEnd"/>
                                      <w:r>
                                        <w:rPr>
                                          <w:rFonts w:ascii="Times New Roman"/>
                                          <w:i/>
                                          <w:spacing w:val="-1"/>
                                          <w:w w:val="95"/>
                                          <w:sz w:val="14"/>
                                        </w:rPr>
                                        <w:t>)</w:t>
                                      </w:r>
                                    </w:p>
                                    <w:p w:rsidR="00A47F14" w:rsidRDefault="00497391">
                                      <w:pPr>
                                        <w:spacing w:before="32" w:line="181" w:lineRule="exact"/>
                                        <w:rPr>
                                          <w:rFonts w:ascii="Times New Roman" w:eastAsia="Times New Roman" w:hAnsi="Times New Roman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Times New Roman"/>
                                          <w:sz w:val="16"/>
                                        </w:rPr>
                                        <w:t>Cite</w:t>
                                      </w:r>
                                      <w:r>
                                        <w:rPr>
                                          <w:rFonts w:ascii="Times New Roman"/>
                                          <w:spacing w:val="-5"/>
                                          <w:sz w:val="16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Times New Roman"/>
                                          <w:sz w:val="16"/>
                                        </w:rPr>
                                        <w:t>the</w:t>
                                      </w:r>
                                      <w:r>
                                        <w:rPr>
                                          <w:rFonts w:ascii="Times New Roman"/>
                                          <w:spacing w:val="-5"/>
                                          <w:sz w:val="16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Times New Roman"/>
                                          <w:sz w:val="16"/>
                                        </w:rPr>
                                        <w:t>U.S.</w:t>
                                      </w:r>
                                      <w:r>
                                        <w:rPr>
                                          <w:rFonts w:ascii="Times New Roman"/>
                                          <w:spacing w:val="-5"/>
                                          <w:sz w:val="16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Times New Roman"/>
                                          <w:sz w:val="16"/>
                                        </w:rPr>
                                        <w:t>Civil</w:t>
                                      </w:r>
                                      <w:r>
                                        <w:rPr>
                                          <w:rFonts w:ascii="Times New Roman"/>
                                          <w:spacing w:val="-5"/>
                                          <w:sz w:val="16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Times New Roman"/>
                                          <w:sz w:val="16"/>
                                        </w:rPr>
                                        <w:t>Statute</w:t>
                                      </w:r>
                                      <w:r>
                                        <w:rPr>
                                          <w:rFonts w:ascii="Times New Roman"/>
                                          <w:spacing w:val="-5"/>
                                          <w:sz w:val="16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Times New Roman"/>
                                          <w:sz w:val="16"/>
                                        </w:rPr>
                                        <w:t>under</w:t>
                                      </w:r>
                                      <w:r>
                                        <w:rPr>
                                          <w:rFonts w:ascii="Times New Roman"/>
                                          <w:spacing w:val="-4"/>
                                          <w:sz w:val="16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Times New Roman"/>
                                          <w:sz w:val="16"/>
                                        </w:rPr>
                                        <w:t>which</w:t>
                                      </w:r>
                                      <w:r>
                                        <w:rPr>
                                          <w:rFonts w:ascii="Times New Roman"/>
                                          <w:spacing w:val="-5"/>
                                          <w:sz w:val="16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Times New Roman"/>
                                          <w:spacing w:val="-1"/>
                                          <w:sz w:val="16"/>
                                        </w:rPr>
                                        <w:t>you</w:t>
                                      </w:r>
                                      <w:r>
                                        <w:rPr>
                                          <w:rFonts w:ascii="Times New Roman"/>
                                          <w:spacing w:val="-5"/>
                                          <w:sz w:val="16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Times New Roman"/>
                                          <w:sz w:val="16"/>
                                        </w:rPr>
                                        <w:t>are</w:t>
                                      </w:r>
                                      <w:r>
                                        <w:rPr>
                                          <w:rFonts w:ascii="Times New Roman"/>
                                          <w:spacing w:val="-5"/>
                                          <w:sz w:val="16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Times New Roman"/>
                                          <w:sz w:val="16"/>
                                        </w:rPr>
                                        <w:t>filing</w:t>
                                      </w:r>
                                      <w:r>
                                        <w:rPr>
                                          <w:rFonts w:ascii="Times New Roman"/>
                                          <w:spacing w:val="-5"/>
                                          <w:sz w:val="16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Times New Roman"/>
                                          <w:b/>
                                          <w:i/>
                                          <w:sz w:val="14"/>
                                        </w:rPr>
                                        <w:t>(Do</w:t>
                                      </w:r>
                                      <w:r>
                                        <w:rPr>
                                          <w:rFonts w:ascii="Times New Roman"/>
                                          <w:b/>
                                          <w:i/>
                                          <w:spacing w:val="-4"/>
                                          <w:sz w:val="14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Times New Roman"/>
                                          <w:b/>
                                          <w:i/>
                                          <w:sz w:val="14"/>
                                        </w:rPr>
                                        <w:t>not</w:t>
                                      </w:r>
                                      <w:r>
                                        <w:rPr>
                                          <w:rFonts w:ascii="Times New Roman"/>
                                          <w:b/>
                                          <w:i/>
                                          <w:spacing w:val="-4"/>
                                          <w:sz w:val="14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Times New Roman"/>
                                          <w:b/>
                                          <w:i/>
                                          <w:spacing w:val="-1"/>
                                          <w:sz w:val="14"/>
                                        </w:rPr>
                                        <w:t>cite</w:t>
                                      </w:r>
                                      <w:r>
                                        <w:rPr>
                                          <w:rFonts w:ascii="Times New Roman"/>
                                          <w:b/>
                                          <w:i/>
                                          <w:spacing w:val="-5"/>
                                          <w:sz w:val="14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Times New Roman"/>
                                          <w:b/>
                                          <w:i/>
                                          <w:spacing w:val="-1"/>
                                          <w:sz w:val="14"/>
                                        </w:rPr>
                                        <w:t>jurisdictional</w:t>
                                      </w:r>
                                      <w:r>
                                        <w:rPr>
                                          <w:rFonts w:ascii="Times New Roman"/>
                                          <w:b/>
                                          <w:i/>
                                          <w:spacing w:val="-4"/>
                                          <w:sz w:val="14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Times New Roman"/>
                                          <w:b/>
                                          <w:i/>
                                          <w:spacing w:val="-1"/>
                                          <w:sz w:val="14"/>
                                        </w:rPr>
                                        <w:t>statutes</w:t>
                                      </w:r>
                                      <w:r>
                                        <w:rPr>
                                          <w:rFonts w:ascii="Times New Roman"/>
                                          <w:b/>
                                          <w:i/>
                                          <w:spacing w:val="-4"/>
                                          <w:sz w:val="14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Times New Roman"/>
                                          <w:b/>
                                          <w:i/>
                                          <w:spacing w:val="-1"/>
                                          <w:sz w:val="14"/>
                                        </w:rPr>
                                        <w:t>unless</w:t>
                                      </w:r>
                                      <w:r>
                                        <w:rPr>
                                          <w:rFonts w:ascii="Times New Roman"/>
                                          <w:b/>
                                          <w:i/>
                                          <w:spacing w:val="-4"/>
                                          <w:sz w:val="14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Times New Roman"/>
                                          <w:b/>
                                          <w:i/>
                                          <w:spacing w:val="-1"/>
                                          <w:sz w:val="14"/>
                                        </w:rPr>
                                        <w:t>diversity</w:t>
                                      </w:r>
                                      <w:r>
                                        <w:rPr>
                                          <w:rFonts w:ascii="Times New Roman"/>
                                          <w:i/>
                                          <w:spacing w:val="-1"/>
                                          <w:sz w:val="14"/>
                                        </w:rPr>
                                        <w:t>)</w:t>
                                      </w:r>
                                      <w:r>
                                        <w:rPr>
                                          <w:rFonts w:ascii="Times New Roman"/>
                                          <w:spacing w:val="-1"/>
                                          <w:sz w:val="16"/>
                                        </w:rPr>
                                        <w:t>: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76" name="Text Box 7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168" y="-877"/>
                                    <a:ext cx="542" cy="1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A47F14" w:rsidRDefault="00497391">
                                      <w:pPr>
                                        <w:spacing w:line="160" w:lineRule="exact"/>
                                        <w:rPr>
                                          <w:rFonts w:ascii="Times New Roman" w:eastAsia="Times New Roman" w:hAnsi="Times New Roman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Times New Roman"/>
                                          <w:w w:val="95"/>
                                          <w:sz w:val="16"/>
                                        </w:rPr>
                                        <w:t>Transfer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77" name="Text Box 6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0769" y="-876"/>
                                    <a:ext cx="686" cy="1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A47F14" w:rsidRDefault="00497391">
                                      <w:pPr>
                                        <w:spacing w:line="160" w:lineRule="exact"/>
                                        <w:rPr>
                                          <w:rFonts w:ascii="Times New Roman" w:eastAsia="Times New Roman" w:hAnsi="Times New Roman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Times New Roman"/>
                                          <w:spacing w:val="-1"/>
                                          <w:sz w:val="16"/>
                                        </w:rPr>
                                        <w:t>Direct</w:t>
                                      </w:r>
                                      <w:r>
                                        <w:rPr>
                                          <w:rFonts w:ascii="Times New Roman"/>
                                          <w:spacing w:val="-8"/>
                                          <w:sz w:val="16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Times New Roman"/>
                                          <w:spacing w:val="-1"/>
                                          <w:sz w:val="16"/>
                                        </w:rPr>
                                        <w:t>File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78" name="Text Box 6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89" y="-391"/>
                                    <a:ext cx="2225" cy="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A47F14" w:rsidRDefault="00497391">
                                      <w:pPr>
                                        <w:spacing w:line="199" w:lineRule="exact"/>
                                        <w:rPr>
                                          <w:rFonts w:ascii="Times New Roman" w:eastAsia="Times New Roman" w:hAnsi="Times New Roman" w:cs="Times New Roman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Times New Roman"/>
                                          <w:b/>
                                          <w:sz w:val="20"/>
                                        </w:rPr>
                                        <w:t>VI.</w:t>
                                      </w:r>
                                      <w:r>
                                        <w:rPr>
                                          <w:rFonts w:ascii="Times New Roman"/>
                                          <w:b/>
                                          <w:spacing w:val="40"/>
                                          <w:sz w:val="20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Times New Roman"/>
                                          <w:b/>
                                          <w:sz w:val="20"/>
                                        </w:rPr>
                                        <w:t>CAUSE</w:t>
                                      </w:r>
                                      <w:r>
                                        <w:rPr>
                                          <w:rFonts w:ascii="Times New Roman"/>
                                          <w:b/>
                                          <w:spacing w:val="-5"/>
                                          <w:sz w:val="20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Times New Roman"/>
                                          <w:b/>
                                          <w:sz w:val="20"/>
                                        </w:rPr>
                                        <w:t>OF</w:t>
                                      </w:r>
                                      <w:r>
                                        <w:rPr>
                                          <w:rFonts w:ascii="Times New Roman"/>
                                          <w:b/>
                                          <w:spacing w:val="-5"/>
                                          <w:sz w:val="20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Times New Roman"/>
                                          <w:b/>
                                          <w:sz w:val="20"/>
                                        </w:rPr>
                                        <w:t>ACTION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79" name="Text Box 6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728" y="-282"/>
                                    <a:ext cx="1695" cy="1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A47F14" w:rsidRDefault="00497391">
                                      <w:pPr>
                                        <w:spacing w:line="160" w:lineRule="exact"/>
                                        <w:rPr>
                                          <w:rFonts w:ascii="Times New Roman" w:eastAsia="Times New Roman" w:hAnsi="Times New Roman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Times New Roman"/>
                                          <w:spacing w:val="-1"/>
                                          <w:sz w:val="16"/>
                                        </w:rPr>
                                        <w:t>Brief</w:t>
                                      </w:r>
                                      <w:r>
                                        <w:rPr>
                                          <w:rFonts w:ascii="Times New Roman"/>
                                          <w:spacing w:val="-7"/>
                                          <w:sz w:val="16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Times New Roman"/>
                                          <w:spacing w:val="-1"/>
                                          <w:sz w:val="16"/>
                                        </w:rPr>
                                        <w:t>description</w:t>
                                      </w:r>
                                      <w:r>
                                        <w:rPr>
                                          <w:rFonts w:ascii="Times New Roman"/>
                                          <w:spacing w:val="-6"/>
                                          <w:sz w:val="16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Times New Roman"/>
                                          <w:sz w:val="16"/>
                                        </w:rPr>
                                        <w:t>of</w:t>
                                      </w:r>
                                      <w:r>
                                        <w:rPr>
                                          <w:rFonts w:ascii="Times New Roman"/>
                                          <w:spacing w:val="-6"/>
                                          <w:sz w:val="16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Times New Roman"/>
                                          <w:sz w:val="16"/>
                                        </w:rPr>
                                        <w:t>cause: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5" o:spid="_x0000_s1027" style="position:absolute;left:0;text-align:left;margin-left:-17.45pt;margin-top:59.25pt;width:612pt;height:86.35pt;z-index:-16480;mso-position-horizontal-relative:page" coordorigin=",-1634" coordsize="12240,17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">
                      <v:group id="Group 79" o:spid="_x0000_s1028" style="position:absolute;left:360;top:-690;width:11519;height:2" coordorigin="360,-690" coordsize="115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      <v:shape id="Freeform 80" o:spid="_x0000_s1029" style="position:absolute;left:360;top:-690;width:11519;height:2;visibility:visible;mso-wrap-style:square;v-text-anchor:top" coordsize="115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SBJ8QA&#10;AADbAAAADwAAAGRycy9kb3ducmV2LnhtbESP0WrCQBRE3wv+w3IF3+pGa2OIrmJthVKKoOYDLtlr&#10;EszeDdk1xr93hUIfh5k5wyzXvalFR62rLCuYjCMQxLnVFRcKstPuNQHhPLLG2jIpuJOD9WrwssRU&#10;2xsfqDv6QgQIuxQVlN43qZQuL8mgG9uGOHhn2xr0QbaF1C3eAtzUchpFsTRYcVgosaFtSfnleDUK&#10;kq+Z3b7/dLt59vm2/3AmSbL4V6nRsN8sQHjq/X/4r/2tFcQxPL+E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kgSfEAAAA2wAAAA8AAAAAAAAAAAAAAAAAmAIAAGRycy9k&#10;b3ducmV2LnhtbFBLBQYAAAAABAAEAPUAAACJAwAAAAA=&#10;" path="m,l11519,e" filled="f" strokeweight="1.06pt">
                          <v:path arrowok="t" o:connecttype="custom" o:connectlocs="0,0;11519,0" o:connectangles="0,0"/>
                        </v:shape>
                      </v:group>
                      <v:group id="Group 77" o:spid="_x0000_s1030" style="position:absolute;left:2689;top:-681;width:2;height:753" coordorigin="2689,-681" coordsize="2,7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      <v:shape id="Freeform 78" o:spid="_x0000_s1031" style="position:absolute;left:2689;top:-681;width:2;height:753;visibility:visible;mso-wrap-style:square;v-text-anchor:top" coordsize="2,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zf+r8A&#10;AADbAAAADwAAAGRycy9kb3ducmV2LnhtbERPTYvCMBC9L+x/CLPgZdFUkSpdo4ggeBKseh+bsSnb&#10;TEoTbfXXm4Pg8fG+F6ve1uJOra8cKxiPEhDEhdMVlwpOx+1wDsIHZI21Y1LwIA+r5ffXAjPtOj7Q&#10;PQ+liCHsM1RgQmgyKX1hyKIfuYY4clfXWgwRtqXULXYx3NZykiSptFhxbDDY0MZQ8Z/frIJy+qwv&#10;1/RcmF2Sh3m3v1D6O1Nq8NOv/0AE6sNH/HbvtII0jo1f4g+Qy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m3N/6vwAAANsAAAAPAAAAAAAAAAAAAAAAAJgCAABkcnMvZG93bnJl&#10;di54bWxQSwUGAAAAAAQABAD1AAAAhAMAAAAA&#10;" path="m,l,753e" filled="f" strokeweight="1.06pt">
                          <v:path arrowok="t" o:connecttype="custom" o:connectlocs="0,-681;0,72" o:connectangles="0,0"/>
                        </v:shape>
                      </v:group>
                      <v:group id="Group 75" o:spid="_x0000_s1032" style="position:absolute;left:2699;top:-313;width:9180;height:2" coordorigin="2699,-313" coordsize="91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      <v:shape id="Freeform 76" o:spid="_x0000_s1033" style="position:absolute;left:2699;top:-313;width:9180;height:2;visibility:visible;mso-wrap-style:square;v-text-anchor:top" coordsize="91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Vxv8EA&#10;AADbAAAADwAAAGRycy9kb3ducmV2LnhtbERPTYvCMBC9C/sfwix409QVrVSjLKIiiAe7C+JtaMa2&#10;u82kNFGrv94cBI+P9z1btKYSV2pcaVnBoB+BIM6sLjlX8Puz7k1AOI+ssbJMCu7kYDH/6Mww0fbG&#10;B7qmPhchhF2CCgrv60RKlxVk0PVtTRy4s20M+gCbXOoGbyHcVPIrisbSYMmhocCalgVl/+nFKDjl&#10;8chV+xHi42+wG8bL42oTHZXqfrbfUxCeWv8Wv9xbrSAO68OX8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Vcb/BAAAA2wAAAA8AAAAAAAAAAAAAAAAAmAIAAGRycy9kb3du&#10;cmV2LnhtbFBLBQYAAAAABAAEAPUAAACGAwAAAAA=&#10;" path="m,l9180,e" filled="f" strokeweight="1.06pt">
                          <v:path arrowok="t" o:connecttype="custom" o:connectlocs="0,0;9180,0" o:connectangles="0,0"/>
                        </v:shape>
                      </v:group>
                      <v:group id="Group 66" o:spid="_x0000_s1034" style="position:absolute;left:360;top:83;width:11519;height:2" coordorigin="360,83" coordsize="115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      <v:shape id="Freeform 74" o:spid="_x0000_s1035" style="position:absolute;left:360;top:83;width:11519;height:2;visibility:visible;mso-wrap-style:square;v-text-anchor:top" coordsize="115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YR+cUA&#10;AADbAAAADwAAAGRycy9kb3ducmV2LnhtbESP0WrCQBRE34X+w3ILfdNNtcYQs0q1FUSk0JgPuGRv&#10;k9Ds3ZDdxvTvuwXBx2FmzjDZdjStGKh3jWUFz7MIBHFpdcOVguJymCYgnEfW2FomBb/kYLt5mGSY&#10;anvlTxpyX4kAYZeigtr7LpXSlTUZdDPbEQfvy/YGfZB9JXWP1wA3rZxHUSwNNhwWauxoX1P5nf8Y&#10;Bcn7i90vT8NhVbwtPnbOJEkRn5V6ehxf1yA8jf4evrWPWsFqDv9fwg+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RhH5xQAAANsAAAAPAAAAAAAAAAAAAAAAAJgCAABkcnMv&#10;ZG93bnJldi54bWxQSwUGAAAAAAQABAD1AAAAigMAAAAA&#10;" path="m,l11519,e" filled="f" strokeweight="1.06pt">
                          <v:path arrowok="t" o:connecttype="custom" o:connectlocs="0,0;11519,0" o:connectangles="0,0"/>
                        </v:shape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Picture 73" o:spid="_x0000_s1036" type="#_x0000_t75" style="position:absolute;top:-1634;width:12240;height:15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1qDQ3EAAAA2wAAAA8AAABkcnMvZG93bnJldi54bWxEj92KwjAQhe8XfIcwgneauuJaqlFE8Qdh&#10;F/x5gKEZ22oz6TZR69ubBWEvD2fOd+ZMZo0pxZ1qV1hW0O9FIIhTqwvOFJyOq24MwnlkjaVlUvAk&#10;B7Np62OCibYP3tP94DMRIOwSVJB7XyVSujQng65nK+LgnW1t0AdZZ1LX+AhwU8rPKPqSBgsODTlW&#10;tMgpvR5uJryxPA1/r5fvtV0cfza483FcXJxSnXYzH4Pw1Pj/43d6qxWMBvC3JQBATl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1qDQ3EAAAA2wAAAA8AAAAAAAAAAAAAAAAA&#10;nwIAAGRycy9kb3ducmV2LnhtbFBLBQYAAAAABAAEAPcAAACQAwAAAAA=&#10;">
                          <v:imagedata r:id="rId8" o:title=""/>
                        </v:shape>
                        <v:shape id="Text Box 72" o:spid="_x0000_s1037" type="#_x0000_t202" style="position:absolute;left:389;top:-1431;width:2918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1BFM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3UEUxQAAANsAAAAPAAAAAAAAAAAAAAAAAJgCAABkcnMv&#10;ZG93bnJldi54bWxQSwUGAAAAAAQABAD1AAAAigMAAAAA&#10;" filled="f" stroked="f">
                          <v:textbox inset="0,0,0,0">
                            <w:txbxContent>
                              <w:p w:rsidR="00A47F14" w:rsidRDefault="00497391">
                                <w:pPr>
                                  <w:spacing w:line="199" w:lineRule="exact"/>
                                  <w:rPr>
                                    <w:rFonts w:ascii="Times New Roman" w:eastAsia="Times New Roman" w:hAnsi="Times New Roman" w:cs="Times New Roman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V.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43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ORIGIN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8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-1"/>
                                    <w:sz w:val="14"/>
                                    <w:szCs w:val="14"/>
                                  </w:rPr>
                                  <w:t>(Place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-4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-1"/>
                                    <w:sz w:val="14"/>
                                    <w:szCs w:val="14"/>
                                  </w:rPr>
                                  <w:t>an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-3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z w:val="14"/>
                                    <w:szCs w:val="14"/>
                                  </w:rPr>
                                  <w:t>“X”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-3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-1"/>
                                    <w:sz w:val="14"/>
                                    <w:szCs w:val="14"/>
                                  </w:rPr>
                                  <w:t>in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-3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z w:val="14"/>
                                    <w:szCs w:val="14"/>
                                  </w:rPr>
                                  <w:t>One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-4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z w:val="14"/>
                                    <w:szCs w:val="14"/>
                                  </w:rPr>
                                  <w:t>Box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-3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-1"/>
                                    <w:sz w:val="14"/>
                                    <w:szCs w:val="14"/>
                                  </w:rPr>
                                  <w:t>Only)</w:t>
                                </w:r>
                              </w:p>
                            </w:txbxContent>
                          </v:textbox>
                        </v:shape>
                        <v:shape id="Text Box 71" o:spid="_x0000_s1038" type="#_x0000_t202" style="position:absolute;left:2728;top:-855;width:6383;height: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Hkj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keSPxQAAANsAAAAPAAAAAAAAAAAAAAAAAJgCAABkcnMv&#10;ZG93bnJldi54bWxQSwUGAAAAAAQABAD1AAAAigMAAAAA&#10;" filled="f" stroked="f">
                          <v:textbox inset="0,0,0,0">
                            <w:txbxContent>
                              <w:p w:rsidR="00A47F14" w:rsidRDefault="00497391">
                                <w:pPr>
                                  <w:spacing w:line="142" w:lineRule="exact"/>
                                  <w:ind w:right="1220"/>
                                  <w:jc w:val="right"/>
                                  <w:rPr>
                                    <w:rFonts w:ascii="Times New Roman" w:eastAsia="Times New Roman" w:hAnsi="Times New Roman" w:cs="Times New Roman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  <w:w w:val="95"/>
                                    <w:sz w:val="14"/>
                                  </w:rPr>
                                  <w:t>(</w:t>
                                </w:r>
                                <w:proofErr w:type="gramStart"/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  <w:w w:val="95"/>
                                    <w:sz w:val="14"/>
                                  </w:rPr>
                                  <w:t>specify</w:t>
                                </w:r>
                                <w:proofErr w:type="gramEnd"/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  <w:w w:val="95"/>
                                    <w:sz w:val="14"/>
                                  </w:rPr>
                                  <w:t>)</w:t>
                                </w:r>
                              </w:p>
                              <w:p w:rsidR="00A47F14" w:rsidRDefault="00497391">
                                <w:pPr>
                                  <w:spacing w:before="32" w:line="181" w:lineRule="exact"/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16"/>
                                  </w:rPr>
                                  <w:t>Cite</w:t>
                                </w:r>
                                <w:r>
                                  <w:rPr>
                                    <w:rFonts w:ascii="Times New Roman"/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6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6"/>
                                  </w:rPr>
                                  <w:t>U.S.</w:t>
                                </w:r>
                                <w:r>
                                  <w:rPr>
                                    <w:rFonts w:ascii="Times New Roman"/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6"/>
                                  </w:rPr>
                                  <w:t>Civil</w:t>
                                </w:r>
                                <w:r>
                                  <w:rPr>
                                    <w:rFonts w:ascii="Times New Roman"/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6"/>
                                  </w:rPr>
                                  <w:t>Statute</w:t>
                                </w:r>
                                <w:r>
                                  <w:rPr>
                                    <w:rFonts w:ascii="Times New Roman"/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6"/>
                                  </w:rPr>
                                  <w:t>under</w:t>
                                </w:r>
                                <w:r>
                                  <w:rPr>
                                    <w:rFonts w:ascii="Times New Roman"/>
                                    <w:spacing w:val="-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6"/>
                                  </w:rPr>
                                  <w:t>which</w:t>
                                </w:r>
                                <w:r>
                                  <w:rPr>
                                    <w:rFonts w:ascii="Times New Roman"/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6"/>
                                  </w:rPr>
                                  <w:t>you</w:t>
                                </w:r>
                                <w:r>
                                  <w:rPr>
                                    <w:rFonts w:ascii="Times New Roman"/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6"/>
                                  </w:rPr>
                                  <w:t>are</w:t>
                                </w:r>
                                <w:r>
                                  <w:rPr>
                                    <w:rFonts w:ascii="Times New Roman"/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6"/>
                                  </w:rPr>
                                  <w:t>filing</w:t>
                                </w:r>
                                <w:r>
                                  <w:rPr>
                                    <w:rFonts w:ascii="Times New Roman"/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i/>
                                    <w:sz w:val="14"/>
                                  </w:rPr>
                                  <w:t>(Do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i/>
                                    <w:spacing w:val="-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i/>
                                    <w:sz w:val="14"/>
                                  </w:rPr>
                                  <w:t>not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i/>
                                    <w:spacing w:val="-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i/>
                                    <w:spacing w:val="-1"/>
                                    <w:sz w:val="14"/>
                                  </w:rPr>
                                  <w:t>cite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i/>
                                    <w:spacing w:val="-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i/>
                                    <w:spacing w:val="-1"/>
                                    <w:sz w:val="14"/>
                                  </w:rPr>
                                  <w:t>jurisdictional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i/>
                                    <w:spacing w:val="-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i/>
                                    <w:spacing w:val="-1"/>
                                    <w:sz w:val="14"/>
                                  </w:rPr>
                                  <w:t>statutes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i/>
                                    <w:spacing w:val="-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i/>
                                    <w:spacing w:val="-1"/>
                                    <w:sz w:val="14"/>
                                  </w:rPr>
                                  <w:t>unless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i/>
                                    <w:spacing w:val="-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i/>
                                    <w:spacing w:val="-1"/>
                                    <w:sz w:val="14"/>
                                  </w:rPr>
                                  <w:t>diversity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  <w:sz w:val="14"/>
                                  </w:rPr>
                                  <w:t>)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6"/>
                                  </w:rPr>
                                  <w:t>:</w:t>
                                </w:r>
                              </w:p>
                            </w:txbxContent>
                          </v:textbox>
                        </v:shape>
                        <v:shape id="Text Box 70" o:spid="_x0000_s1039" type="#_x0000_t202" style="position:absolute;left:9168;top:-877;width:542;height: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N6+MUA&#10;AADbAAAADwAAAGRycy9kb3ducmV2LnhtbESPQWvCQBSE7wX/w/KE3upGD2kb3YhIBaFQGuPB4zP7&#10;kixm36bZVdN/3y0Uehxm5htmtR5tJ240eONYwXyWgCCunDbcKDiWu6cXED4ga+wck4Jv8rDOJw8r&#10;zLS7c0G3Q2hEhLDPUEEbQp9J6auWLPqZ64mjV7vBYohyaKQe8B7htpOLJEmlRcNxocWeti1Vl8PV&#10;KticuHgzXx/nz6IuTFm+JvyeXpR6nI6bJYhAY/gP/7X3WsFz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3r4xQAAANsAAAAPAAAAAAAAAAAAAAAAAJgCAABkcnMv&#10;ZG93bnJldi54bWxQSwUGAAAAAAQABAD1AAAAigMAAAAA&#10;" filled="f" stroked="f">
                          <v:textbox inset="0,0,0,0">
                            <w:txbxContent>
                              <w:p w:rsidR="00A47F14" w:rsidRDefault="00497391">
                                <w:pPr>
                                  <w:spacing w:line="160" w:lineRule="exact"/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w w:val="95"/>
                                    <w:sz w:val="16"/>
                                  </w:rPr>
                                  <w:t>Transfer</w:t>
                                </w:r>
                              </w:p>
                            </w:txbxContent>
                          </v:textbox>
                        </v:shape>
                        <v:shape id="Text Box 69" o:spid="_x0000_s1040" type="#_x0000_t202" style="position:absolute;left:10769;top:-876;width:686;height: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/fY8UA&#10;AADbAAAADwAAAGRycy9kb3ducmV2LnhtbESPQWvCQBSE7wX/w/KE3pqNPWiNbkRKC4WCNMaDx2f2&#10;mSzJvk2zW03/vVsoeBxm5htmvRltJy40eONYwSxJQRBXThuuFRzK96cXED4ga+wck4Jf8rDJJw9r&#10;zLS7ckGXfahFhLDPUEETQp9J6auGLPrE9cTRO7vBYohyqKUe8BrhtpPPaTqXFg3HhQZ7em2oavc/&#10;VsH2yMWb+d6dvopzYcpymfLnvFXqcTpuVyACjeEe/m9/aAWLBfx9iT9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D99jxQAAANsAAAAPAAAAAAAAAAAAAAAAAJgCAABkcnMv&#10;ZG93bnJldi54bWxQSwUGAAAAAAQABAD1AAAAigMAAAAA&#10;" filled="f" stroked="f">
                          <v:textbox inset="0,0,0,0">
                            <w:txbxContent>
                              <w:p w:rsidR="00A47F14" w:rsidRDefault="00497391">
                                <w:pPr>
                                  <w:spacing w:line="160" w:lineRule="exact"/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16"/>
                                  </w:rPr>
                                  <w:t>Direct</w:t>
                                </w:r>
                                <w:r>
                                  <w:rPr>
                                    <w:rFonts w:ascii="Times New Roman"/>
                                    <w:spacing w:val="-8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6"/>
                                  </w:rPr>
                                  <w:t>File</w:t>
                                </w:r>
                              </w:p>
                            </w:txbxContent>
                          </v:textbox>
                        </v:shape>
                        <v:shape id="Text Box 68" o:spid="_x0000_s1041" type="#_x0000_t202" style="position:absolute;left:389;top:-391;width:2225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BLEcIA&#10;AADbAAAADwAAAGRycy9kb3ducmV2LnhtbERPz2vCMBS+C/sfwhO82VQPnXZGkTFhIIy13WHHt+bZ&#10;BpuXrslq998vh4HHj+/37jDZTow0eONYwSpJQRDXThtuFHxUp+UGhA/IGjvHpOCXPBz2D7Md5trd&#10;uKCxDI2IIexzVNCG0OdS+roliz5xPXHkLm6wGCIcGqkHvMVw28l1mmbSouHY0GJPzy3V1/LHKjh+&#10;cvFivt++3otLYapqm/I5uyq1mE/HJxCBpnAX/7tftYLHODZ+iT9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kEsRwgAAANsAAAAPAAAAAAAAAAAAAAAAAJgCAABkcnMvZG93&#10;bnJldi54bWxQSwUGAAAAAAQABAD1AAAAhwMAAAAA&#10;" filled="f" stroked="f">
                          <v:textbox inset="0,0,0,0">
                            <w:txbxContent>
                              <w:p w:rsidR="00A47F14" w:rsidRDefault="00497391">
                                <w:pPr>
                                  <w:spacing w:line="199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z w:val="20"/>
                                  </w:rPr>
                                  <w:t>VI.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4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0"/>
                                  </w:rPr>
                                  <w:t>CAUSE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0"/>
                                  </w:rPr>
                                  <w:t>OF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0"/>
                                  </w:rPr>
                                  <w:t>ACTION</w:t>
                                </w:r>
                              </w:p>
                            </w:txbxContent>
                          </v:textbox>
                        </v:shape>
                        <v:shape id="Text Box 67" o:spid="_x0000_s1042" type="#_x0000_t202" style="position:absolute;left:2728;top:-282;width:1695;height: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zuisQA&#10;AADbAAAADwAAAGRycy9kb3ducmV2LnhtbESPQWvCQBSE74L/YXmF3nTTHqxJXUWkBaEgxnjw+Jp9&#10;JovZt2l21fjvu4LgcZiZb5jZoreNuFDnjWMFb+MEBHHptOFKwb74Hk1B+ICssXFMCm7kYTEfDmaY&#10;aXflnC67UIkIYZ+hgjqENpPSlzVZ9GPXEkfv6DqLIcqukrrDa4TbRr4nyURaNBwXamxpVVN52p2t&#10;guWB8y/zt/nd5sfcFEWa8M/kpNTrS7/8BBGoD8/wo73WCj5SuH+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c7orEAAAA2wAAAA8AAAAAAAAAAAAAAAAAmAIAAGRycy9k&#10;b3ducmV2LnhtbFBLBQYAAAAABAAEAPUAAACJAwAAAAA=&#10;" filled="f" stroked="f">
                          <v:textbox inset="0,0,0,0">
                            <w:txbxContent>
                              <w:p w:rsidR="00A47F14" w:rsidRDefault="00497391">
                                <w:pPr>
                                  <w:spacing w:line="160" w:lineRule="exact"/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16"/>
                                  </w:rPr>
                                  <w:t>Brief</w:t>
                                </w:r>
                                <w:r>
                                  <w:rPr>
                                    <w:rFonts w:ascii="Times New Roman"/>
                                    <w:spacing w:val="-7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6"/>
                                  </w:rPr>
                                  <w:t>description</w:t>
                                </w:r>
                                <w:r>
                                  <w:rPr>
                                    <w:rFonts w:ascii="Times New Roman"/>
                                    <w:spacing w:val="-6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6"/>
                                  </w:rPr>
                                  <w:t>of</w:t>
                                </w:r>
                                <w:r>
                                  <w:rPr>
                                    <w:rFonts w:ascii="Times New Roman"/>
                                    <w:spacing w:val="-6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6"/>
                                  </w:rPr>
                                  <w:t>cause:</w:t>
                                </w:r>
                              </w:p>
                            </w:txbxContent>
                          </v:textbox>
                        </v:shape>
                      </v:group>
                      <w10:wrap anchorx="page"/>
                    </v:group>
                  </w:pict>
                </mc:Fallback>
              </mc:AlternateContent>
            </w:r>
            <w:r w:rsidR="00497391">
              <w:rPr>
                <w:rFonts w:ascii="Times New Roman"/>
                <w:spacing w:val="-1"/>
                <w:sz w:val="14"/>
              </w:rPr>
              <w:t>290</w:t>
            </w:r>
            <w:r w:rsidR="00497391">
              <w:rPr>
                <w:rFonts w:ascii="Times New Roman"/>
                <w:spacing w:val="-5"/>
                <w:sz w:val="14"/>
              </w:rPr>
              <w:t xml:space="preserve"> </w:t>
            </w:r>
            <w:r w:rsidR="00497391">
              <w:rPr>
                <w:rFonts w:ascii="Times New Roman"/>
                <w:spacing w:val="-1"/>
                <w:sz w:val="14"/>
              </w:rPr>
              <w:t>All</w:t>
            </w:r>
            <w:r w:rsidR="00497391">
              <w:rPr>
                <w:rFonts w:ascii="Times New Roman"/>
                <w:spacing w:val="-5"/>
                <w:sz w:val="14"/>
              </w:rPr>
              <w:t xml:space="preserve"> </w:t>
            </w:r>
            <w:r w:rsidR="00497391">
              <w:rPr>
                <w:rFonts w:ascii="Times New Roman"/>
                <w:spacing w:val="-1"/>
                <w:sz w:val="14"/>
              </w:rPr>
              <w:t>Other</w:t>
            </w:r>
            <w:r w:rsidR="00497391">
              <w:rPr>
                <w:rFonts w:ascii="Times New Roman"/>
                <w:spacing w:val="-4"/>
                <w:sz w:val="14"/>
              </w:rPr>
              <w:t xml:space="preserve"> </w:t>
            </w:r>
            <w:r w:rsidR="00497391">
              <w:rPr>
                <w:rFonts w:ascii="Times New Roman"/>
                <w:spacing w:val="-1"/>
                <w:sz w:val="14"/>
              </w:rPr>
              <w:t>Real</w:t>
            </w:r>
            <w:r w:rsidR="00497391">
              <w:rPr>
                <w:rFonts w:ascii="Times New Roman"/>
                <w:spacing w:val="-5"/>
                <w:sz w:val="14"/>
              </w:rPr>
              <w:t xml:space="preserve"> </w:t>
            </w:r>
            <w:r w:rsidR="00497391">
              <w:rPr>
                <w:rFonts w:ascii="Times New Roman"/>
                <w:spacing w:val="-1"/>
                <w:sz w:val="14"/>
              </w:rPr>
              <w:t>Property</w:t>
            </w:r>
          </w:p>
        </w:tc>
        <w:tc>
          <w:tcPr>
            <w:tcW w:w="174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47F14" w:rsidRDefault="00497391">
            <w:pPr>
              <w:pStyle w:val="ListParagraph"/>
              <w:numPr>
                <w:ilvl w:val="0"/>
                <w:numId w:val="14"/>
              </w:numPr>
              <w:tabs>
                <w:tab w:val="left" w:pos="208"/>
              </w:tabs>
              <w:spacing w:before="11"/>
              <w:ind w:hanging="16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440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Other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Civil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Rights</w:t>
            </w:r>
          </w:p>
          <w:p w:rsidR="00A47F14" w:rsidRDefault="00497391">
            <w:pPr>
              <w:pStyle w:val="ListParagraph"/>
              <w:numPr>
                <w:ilvl w:val="0"/>
                <w:numId w:val="14"/>
              </w:numPr>
              <w:tabs>
                <w:tab w:val="left" w:pos="208"/>
              </w:tabs>
              <w:spacing w:before="10"/>
              <w:ind w:hanging="16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441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Voting</w:t>
            </w:r>
          </w:p>
          <w:p w:rsidR="00A47F14" w:rsidRDefault="00497391">
            <w:pPr>
              <w:pStyle w:val="ListParagraph"/>
              <w:numPr>
                <w:ilvl w:val="0"/>
                <w:numId w:val="14"/>
              </w:numPr>
              <w:tabs>
                <w:tab w:val="left" w:pos="208"/>
              </w:tabs>
              <w:spacing w:before="11"/>
              <w:ind w:hanging="16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442</w:t>
            </w:r>
            <w:r>
              <w:rPr>
                <w:rFonts w:ascii="Times New Roman"/>
                <w:spacing w:val="-11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Employment</w:t>
            </w:r>
          </w:p>
          <w:p w:rsidR="00A47F14" w:rsidRDefault="00497391">
            <w:pPr>
              <w:pStyle w:val="ListParagraph"/>
              <w:numPr>
                <w:ilvl w:val="0"/>
                <w:numId w:val="14"/>
              </w:numPr>
              <w:tabs>
                <w:tab w:val="left" w:pos="208"/>
              </w:tabs>
              <w:spacing w:before="2"/>
              <w:ind w:hanging="16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443</w:t>
            </w:r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Housing/</w:t>
            </w:r>
          </w:p>
          <w:p w:rsidR="00A47F14" w:rsidRDefault="00497391">
            <w:pPr>
              <w:pStyle w:val="TableParagraph"/>
              <w:spacing w:before="3"/>
              <w:ind w:left="43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2"/>
                <w:sz w:val="14"/>
              </w:rPr>
              <w:t>Accommodations</w:t>
            </w:r>
          </w:p>
          <w:p w:rsidR="00A47F14" w:rsidRDefault="00497391">
            <w:pPr>
              <w:pStyle w:val="ListParagraph"/>
              <w:numPr>
                <w:ilvl w:val="0"/>
                <w:numId w:val="14"/>
              </w:numPr>
              <w:tabs>
                <w:tab w:val="left" w:pos="208"/>
              </w:tabs>
              <w:spacing w:before="2"/>
              <w:ind w:hanging="16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445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Amer.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w/Disabilities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-</w:t>
            </w:r>
          </w:p>
          <w:p w:rsidR="00A47F14" w:rsidRDefault="00497391">
            <w:pPr>
              <w:pStyle w:val="TableParagraph"/>
              <w:spacing w:before="16" w:line="156" w:lineRule="exact"/>
              <w:ind w:left="4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Employment</w:t>
            </w:r>
          </w:p>
          <w:p w:rsidR="00A47F14" w:rsidRDefault="00497391">
            <w:pPr>
              <w:pStyle w:val="ListParagraph"/>
              <w:numPr>
                <w:ilvl w:val="0"/>
                <w:numId w:val="14"/>
              </w:numPr>
              <w:tabs>
                <w:tab w:val="left" w:pos="208"/>
              </w:tabs>
              <w:spacing w:line="157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446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Amer.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w/Disabilities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-</w:t>
            </w:r>
          </w:p>
          <w:p w:rsidR="00A47F14" w:rsidRDefault="00497391">
            <w:pPr>
              <w:pStyle w:val="TableParagraph"/>
              <w:spacing w:before="4"/>
              <w:ind w:right="52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Other</w:t>
            </w:r>
          </w:p>
          <w:p w:rsidR="00A47F14" w:rsidRDefault="00497391">
            <w:pPr>
              <w:pStyle w:val="ListParagraph"/>
              <w:numPr>
                <w:ilvl w:val="0"/>
                <w:numId w:val="14"/>
              </w:numPr>
              <w:tabs>
                <w:tab w:val="left" w:pos="208"/>
              </w:tabs>
              <w:spacing w:before="4"/>
              <w:ind w:hanging="16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448</w:t>
            </w:r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Education</w:t>
            </w:r>
          </w:p>
        </w:tc>
        <w:tc>
          <w:tcPr>
            <w:tcW w:w="17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47F14" w:rsidRDefault="00497391">
            <w:pPr>
              <w:pStyle w:val="TableParagraph"/>
              <w:spacing w:before="14"/>
              <w:ind w:right="34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-1"/>
                <w:sz w:val="14"/>
              </w:rPr>
              <w:t>Habeas</w:t>
            </w:r>
            <w:r>
              <w:rPr>
                <w:rFonts w:ascii="Times New Roman"/>
                <w:b/>
                <w:spacing w:val="-11"/>
                <w:sz w:val="1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4"/>
              </w:rPr>
              <w:t>Corpus:</w:t>
            </w:r>
          </w:p>
          <w:p w:rsidR="00A47F14" w:rsidRDefault="00497391">
            <w:pPr>
              <w:pStyle w:val="ListParagraph"/>
              <w:numPr>
                <w:ilvl w:val="0"/>
                <w:numId w:val="13"/>
              </w:numPr>
              <w:tabs>
                <w:tab w:val="left" w:pos="218"/>
              </w:tabs>
              <w:spacing w:before="7"/>
              <w:ind w:hanging="40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463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Alien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Detainee</w:t>
            </w:r>
          </w:p>
          <w:p w:rsidR="00A47F14" w:rsidRDefault="00497391">
            <w:pPr>
              <w:pStyle w:val="ListParagraph"/>
              <w:numPr>
                <w:ilvl w:val="0"/>
                <w:numId w:val="13"/>
              </w:numPr>
              <w:tabs>
                <w:tab w:val="left" w:pos="217"/>
              </w:tabs>
              <w:spacing w:before="11" w:line="245" w:lineRule="auto"/>
              <w:ind w:right="257" w:hanging="40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510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Motions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to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Vacate</w:t>
            </w:r>
            <w:r>
              <w:rPr>
                <w:rFonts w:ascii="Times New Roman"/>
                <w:spacing w:val="23"/>
                <w:w w:val="9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Sentence</w:t>
            </w:r>
          </w:p>
          <w:p w:rsidR="00A47F14" w:rsidRDefault="00497391">
            <w:pPr>
              <w:pStyle w:val="ListParagraph"/>
              <w:numPr>
                <w:ilvl w:val="0"/>
                <w:numId w:val="13"/>
              </w:numPr>
              <w:tabs>
                <w:tab w:val="left" w:pos="218"/>
              </w:tabs>
              <w:spacing w:line="161" w:lineRule="exact"/>
              <w:ind w:left="21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530</w:t>
            </w:r>
            <w:r>
              <w:rPr>
                <w:rFonts w:ascii="Times New Roman"/>
                <w:spacing w:val="-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General</w:t>
            </w:r>
          </w:p>
          <w:p w:rsidR="00A47F14" w:rsidRDefault="00497391">
            <w:pPr>
              <w:pStyle w:val="ListParagraph"/>
              <w:numPr>
                <w:ilvl w:val="0"/>
                <w:numId w:val="13"/>
              </w:numPr>
              <w:tabs>
                <w:tab w:val="left" w:pos="217"/>
              </w:tabs>
              <w:spacing w:before="2"/>
              <w:ind w:left="216" w:hanging="17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535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Death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Penalty</w:t>
            </w:r>
          </w:p>
          <w:p w:rsidR="00A47F14" w:rsidRDefault="00497391">
            <w:pPr>
              <w:pStyle w:val="TableParagraph"/>
              <w:spacing w:before="19" w:line="155" w:lineRule="exact"/>
              <w:ind w:left="21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-1"/>
                <w:sz w:val="14"/>
              </w:rPr>
              <w:t>Other:</w:t>
            </w:r>
          </w:p>
          <w:p w:rsidR="00A47F14" w:rsidRDefault="00497391">
            <w:pPr>
              <w:pStyle w:val="ListParagraph"/>
              <w:numPr>
                <w:ilvl w:val="0"/>
                <w:numId w:val="13"/>
              </w:numPr>
              <w:tabs>
                <w:tab w:val="left" w:pos="217"/>
              </w:tabs>
              <w:spacing w:line="156" w:lineRule="exact"/>
              <w:ind w:left="216" w:hanging="17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540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Mandamus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&amp;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Other</w:t>
            </w:r>
          </w:p>
          <w:p w:rsidR="00A47F14" w:rsidRDefault="00497391">
            <w:pPr>
              <w:pStyle w:val="ListParagraph"/>
              <w:numPr>
                <w:ilvl w:val="0"/>
                <w:numId w:val="13"/>
              </w:numPr>
              <w:tabs>
                <w:tab w:val="left" w:pos="217"/>
              </w:tabs>
              <w:spacing w:before="4"/>
              <w:ind w:left="216" w:hanging="17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550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Civil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Rights</w:t>
            </w:r>
          </w:p>
          <w:p w:rsidR="00A47F14" w:rsidRDefault="00497391">
            <w:pPr>
              <w:pStyle w:val="ListParagraph"/>
              <w:numPr>
                <w:ilvl w:val="0"/>
                <w:numId w:val="13"/>
              </w:numPr>
              <w:tabs>
                <w:tab w:val="left" w:pos="218"/>
              </w:tabs>
              <w:spacing w:before="4"/>
              <w:ind w:left="217" w:hanging="17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555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Prison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Condition</w:t>
            </w:r>
          </w:p>
          <w:p w:rsidR="00A47F14" w:rsidRDefault="00497391">
            <w:pPr>
              <w:pStyle w:val="ListParagraph"/>
              <w:numPr>
                <w:ilvl w:val="0"/>
                <w:numId w:val="13"/>
              </w:numPr>
              <w:tabs>
                <w:tab w:val="left" w:pos="218"/>
              </w:tabs>
              <w:spacing w:before="4"/>
              <w:ind w:left="217" w:hanging="17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560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Civil</w:t>
            </w:r>
            <w:r>
              <w:rPr>
                <w:rFonts w:ascii="Times New Roman"/>
                <w:spacing w:val="-4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Detainee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-</w:t>
            </w:r>
          </w:p>
          <w:p w:rsidR="00A47F14" w:rsidRDefault="00497391">
            <w:pPr>
              <w:pStyle w:val="TableParagraph"/>
              <w:spacing w:before="4" w:line="246" w:lineRule="auto"/>
              <w:ind w:left="450" w:right="53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Conditions</w:t>
            </w:r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of</w:t>
            </w:r>
            <w:r>
              <w:rPr>
                <w:rFonts w:ascii="Times New Roman"/>
                <w:spacing w:val="21"/>
                <w:w w:val="99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Confinement</w:t>
            </w:r>
          </w:p>
        </w:tc>
        <w:tc>
          <w:tcPr>
            <w:tcW w:w="19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F14" w:rsidRDefault="00A47F14"/>
        </w:tc>
        <w:tc>
          <w:tcPr>
            <w:tcW w:w="193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47F14" w:rsidRDefault="00497391">
            <w:pPr>
              <w:pStyle w:val="ListParagraph"/>
              <w:numPr>
                <w:ilvl w:val="0"/>
                <w:numId w:val="12"/>
              </w:numPr>
              <w:tabs>
                <w:tab w:val="left" w:pos="208"/>
              </w:tabs>
              <w:spacing w:before="11" w:line="255" w:lineRule="auto"/>
              <w:ind w:right="309" w:hanging="43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870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Taxes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(U.S.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Plaintiff</w:t>
            </w:r>
            <w:r>
              <w:rPr>
                <w:rFonts w:ascii="Times New Roman"/>
                <w:spacing w:val="23"/>
                <w:w w:val="9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or</w:t>
            </w:r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Defendant)</w:t>
            </w:r>
          </w:p>
          <w:p w:rsidR="00A47F14" w:rsidRDefault="00497391">
            <w:pPr>
              <w:pStyle w:val="ListParagraph"/>
              <w:numPr>
                <w:ilvl w:val="0"/>
                <w:numId w:val="12"/>
              </w:numPr>
              <w:tabs>
                <w:tab w:val="left" w:pos="208"/>
              </w:tabs>
              <w:spacing w:before="1"/>
              <w:ind w:left="20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871</w:t>
            </w:r>
            <w:r>
              <w:rPr>
                <w:rFonts w:ascii="Times New Roman" w:eastAsia="Times New Roman" w:hAnsi="Times New Roman" w:cs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IRS—Third</w:t>
            </w:r>
            <w:r>
              <w:rPr>
                <w:rFonts w:ascii="Times New Roman" w:eastAsia="Times New Roman" w:hAnsi="Times New Roman" w:cs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Party</w:t>
            </w:r>
          </w:p>
          <w:p w:rsidR="00A47F14" w:rsidRDefault="00497391">
            <w:pPr>
              <w:pStyle w:val="TableParagraph"/>
              <w:spacing w:before="3"/>
              <w:ind w:left="47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26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USC</w:t>
            </w:r>
            <w:r>
              <w:rPr>
                <w:rFonts w:ascii="Times New Roman"/>
                <w:spacing w:val="-4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7609</w:t>
            </w:r>
          </w:p>
        </w:tc>
        <w:tc>
          <w:tcPr>
            <w:tcW w:w="2023" w:type="dxa"/>
            <w:vMerge/>
            <w:tcBorders>
              <w:left w:val="single" w:sz="8" w:space="0" w:color="000000"/>
              <w:right w:val="nil"/>
            </w:tcBorders>
          </w:tcPr>
          <w:p w:rsidR="00A47F14" w:rsidRDefault="00A47F14"/>
        </w:tc>
      </w:tr>
      <w:tr w:rsidR="00A47F14">
        <w:trPr>
          <w:trHeight w:hRule="exact" w:val="163"/>
        </w:trPr>
        <w:tc>
          <w:tcPr>
            <w:tcW w:w="2051" w:type="dxa"/>
            <w:vMerge/>
            <w:tcBorders>
              <w:left w:val="nil"/>
              <w:right w:val="single" w:sz="8" w:space="0" w:color="000000"/>
            </w:tcBorders>
          </w:tcPr>
          <w:p w:rsidR="00A47F14" w:rsidRDefault="00A47F14"/>
        </w:tc>
        <w:tc>
          <w:tcPr>
            <w:tcW w:w="1745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47F14" w:rsidRDefault="00A47F14"/>
        </w:tc>
        <w:tc>
          <w:tcPr>
            <w:tcW w:w="17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47F14" w:rsidRDefault="00A47F14"/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F14" w:rsidRDefault="00497391">
            <w:pPr>
              <w:pStyle w:val="TableParagraph"/>
              <w:spacing w:line="142" w:lineRule="exact"/>
              <w:ind w:left="47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-1"/>
                <w:sz w:val="14"/>
              </w:rPr>
              <w:t>IMMIGRATION</w:t>
            </w:r>
          </w:p>
        </w:tc>
        <w:tc>
          <w:tcPr>
            <w:tcW w:w="193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47F14" w:rsidRDefault="00A47F14"/>
        </w:tc>
        <w:tc>
          <w:tcPr>
            <w:tcW w:w="2023" w:type="dxa"/>
            <w:vMerge/>
            <w:tcBorders>
              <w:left w:val="single" w:sz="8" w:space="0" w:color="000000"/>
              <w:right w:val="nil"/>
            </w:tcBorders>
          </w:tcPr>
          <w:p w:rsidR="00A47F14" w:rsidRDefault="00A47F14"/>
        </w:tc>
      </w:tr>
      <w:tr w:rsidR="00A47F14">
        <w:trPr>
          <w:trHeight w:hRule="exact" w:val="1190"/>
        </w:trPr>
        <w:tc>
          <w:tcPr>
            <w:tcW w:w="2051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A47F14" w:rsidRDefault="00A47F14"/>
        </w:tc>
        <w:tc>
          <w:tcPr>
            <w:tcW w:w="174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F14" w:rsidRDefault="00A47F14"/>
        </w:tc>
        <w:tc>
          <w:tcPr>
            <w:tcW w:w="17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F14" w:rsidRDefault="00A47F14"/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F14" w:rsidRDefault="00497391">
            <w:pPr>
              <w:pStyle w:val="ListParagraph"/>
              <w:numPr>
                <w:ilvl w:val="0"/>
                <w:numId w:val="11"/>
              </w:numPr>
              <w:tabs>
                <w:tab w:val="left" w:pos="199"/>
              </w:tabs>
              <w:spacing w:line="150" w:lineRule="exact"/>
              <w:ind w:hanging="41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462</w:t>
            </w:r>
            <w:r>
              <w:rPr>
                <w:rFonts w:ascii="Times New Roman"/>
                <w:spacing w:val="-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Naturalization</w:t>
            </w:r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Application</w:t>
            </w:r>
          </w:p>
          <w:p w:rsidR="00A47F14" w:rsidRDefault="00497391">
            <w:pPr>
              <w:pStyle w:val="ListParagraph"/>
              <w:numPr>
                <w:ilvl w:val="0"/>
                <w:numId w:val="11"/>
              </w:numPr>
              <w:tabs>
                <w:tab w:val="left" w:pos="199"/>
              </w:tabs>
              <w:spacing w:line="246" w:lineRule="auto"/>
              <w:ind w:right="469" w:hanging="41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465</w:t>
            </w:r>
            <w:r>
              <w:rPr>
                <w:rFonts w:ascii="Times New Roman"/>
                <w:spacing w:val="-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Other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Immigration</w:t>
            </w:r>
            <w:r>
              <w:rPr>
                <w:rFonts w:ascii="Times New Roman"/>
                <w:spacing w:val="26"/>
                <w:w w:val="9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Actions</w:t>
            </w:r>
          </w:p>
        </w:tc>
        <w:tc>
          <w:tcPr>
            <w:tcW w:w="193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F14" w:rsidRDefault="00A47F14"/>
        </w:tc>
        <w:tc>
          <w:tcPr>
            <w:tcW w:w="2023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A47F14" w:rsidRDefault="00A47F14"/>
        </w:tc>
      </w:tr>
    </w:tbl>
    <w:p w:rsidR="00A47F14" w:rsidRDefault="00A47F14">
      <w:pPr>
        <w:spacing w:before="4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W w:w="0" w:type="auto"/>
        <w:tblInd w:w="3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"/>
        <w:gridCol w:w="950"/>
        <w:gridCol w:w="1725"/>
        <w:gridCol w:w="2003"/>
        <w:gridCol w:w="1531"/>
        <w:gridCol w:w="280"/>
        <w:gridCol w:w="1427"/>
        <w:gridCol w:w="1580"/>
        <w:gridCol w:w="1451"/>
      </w:tblGrid>
      <w:tr w:rsidR="00A47F14">
        <w:trPr>
          <w:trHeight w:hRule="exact" w:val="183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47F14" w:rsidRDefault="00497391">
            <w:pPr>
              <w:pStyle w:val="TableParagraph"/>
              <w:spacing w:line="178" w:lineRule="exact"/>
              <w:ind w:left="5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’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A47F14" w:rsidRDefault="00497391">
            <w:pPr>
              <w:pStyle w:val="TableParagraph"/>
              <w:spacing w:line="178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Original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A47F14" w:rsidRDefault="00497391">
            <w:pPr>
              <w:pStyle w:val="ListParagraph"/>
              <w:numPr>
                <w:ilvl w:val="0"/>
                <w:numId w:val="10"/>
              </w:numPr>
              <w:tabs>
                <w:tab w:val="left" w:pos="341"/>
              </w:tabs>
              <w:spacing w:line="178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 xml:space="preserve">2 </w:t>
            </w:r>
            <w:r>
              <w:rPr>
                <w:rFonts w:ascii="Times New Roman"/>
                <w:spacing w:val="18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Removed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from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</w:tcPr>
          <w:p w:rsidR="00A47F14" w:rsidRDefault="00497391">
            <w:pPr>
              <w:pStyle w:val="ListParagraph"/>
              <w:numPr>
                <w:ilvl w:val="0"/>
                <w:numId w:val="9"/>
              </w:numPr>
              <w:tabs>
                <w:tab w:val="left" w:pos="486"/>
              </w:tabs>
              <w:spacing w:line="178" w:lineRule="exact"/>
              <w:ind w:hanging="25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 xml:space="preserve">3   </w:t>
            </w:r>
            <w:r>
              <w:rPr>
                <w:rFonts w:ascii="Times New Roman"/>
                <w:spacing w:val="2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Remanded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from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A47F14" w:rsidRDefault="00497391">
            <w:pPr>
              <w:pStyle w:val="ListParagraph"/>
              <w:numPr>
                <w:ilvl w:val="0"/>
                <w:numId w:val="8"/>
              </w:numPr>
              <w:tabs>
                <w:tab w:val="left" w:pos="409"/>
              </w:tabs>
              <w:spacing w:line="178" w:lineRule="exact"/>
              <w:ind w:hanging="19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</w:t>
            </w:r>
            <w:r>
              <w:rPr>
                <w:rFonts w:ascii="Times New Roman"/>
                <w:spacing w:val="38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Reinstated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or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A47F14" w:rsidRDefault="00497391">
            <w:pPr>
              <w:pStyle w:val="TableParagraph"/>
              <w:spacing w:line="177" w:lineRule="exact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85"/>
                <w:sz w:val="16"/>
                <w:szCs w:val="16"/>
              </w:rPr>
              <w:t>’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</w:tcPr>
          <w:p w:rsidR="00A47F14" w:rsidRDefault="00497391">
            <w:pPr>
              <w:pStyle w:val="TableParagraph"/>
              <w:spacing w:line="183" w:lineRule="exact"/>
              <w:ind w:left="5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position w:val="3"/>
                <w:sz w:val="16"/>
              </w:rPr>
              <w:t>5</w:t>
            </w:r>
            <w:r>
              <w:rPr>
                <w:rFonts w:ascii="Times New Roman"/>
                <w:spacing w:val="25"/>
                <w:position w:val="3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Transferred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from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A47F14" w:rsidRDefault="00497391">
            <w:pPr>
              <w:pStyle w:val="ListParagraph"/>
              <w:numPr>
                <w:ilvl w:val="0"/>
                <w:numId w:val="7"/>
              </w:numPr>
              <w:tabs>
                <w:tab w:val="left" w:pos="332"/>
              </w:tabs>
              <w:spacing w:line="178" w:lineRule="exact"/>
              <w:ind w:hanging="20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 xml:space="preserve">6 </w:t>
            </w:r>
            <w:r>
              <w:rPr>
                <w:rFonts w:ascii="Times New Roman"/>
                <w:spacing w:val="34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Multidistrict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</w:tcPr>
          <w:p w:rsidR="00A47F14" w:rsidRDefault="00497391">
            <w:pPr>
              <w:pStyle w:val="ListParagraph"/>
              <w:numPr>
                <w:ilvl w:val="0"/>
                <w:numId w:val="6"/>
              </w:numPr>
              <w:tabs>
                <w:tab w:val="left" w:pos="437"/>
              </w:tabs>
              <w:spacing w:line="179" w:lineRule="exact"/>
              <w:ind w:hanging="19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</w:t>
            </w:r>
            <w:r>
              <w:rPr>
                <w:rFonts w:ascii="Times New Roman"/>
                <w:spacing w:val="30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Multidistrict</w:t>
            </w:r>
          </w:p>
        </w:tc>
      </w:tr>
      <w:tr w:rsidR="00A47F14">
        <w:trPr>
          <w:trHeight w:hRule="exact" w:val="128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47F14" w:rsidRDefault="00A47F14"/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A47F14" w:rsidRDefault="00497391">
            <w:pPr>
              <w:pStyle w:val="TableParagraph"/>
              <w:spacing w:line="128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Proceeding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A47F14" w:rsidRDefault="00497391">
            <w:pPr>
              <w:pStyle w:val="TableParagraph"/>
              <w:spacing w:line="128" w:lineRule="exact"/>
              <w:ind w:left="52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State</w:t>
            </w:r>
            <w:r>
              <w:rPr>
                <w:rFonts w:ascii="Times New Roman"/>
                <w:spacing w:val="-8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Court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</w:tcPr>
          <w:p w:rsidR="00A47F14" w:rsidRDefault="00497391">
            <w:pPr>
              <w:pStyle w:val="TableParagraph"/>
              <w:spacing w:line="128" w:lineRule="exact"/>
              <w:ind w:left="75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Appellate</w:t>
            </w:r>
            <w:r>
              <w:rPr>
                <w:rFonts w:ascii="Times New Roman"/>
                <w:spacing w:val="-1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Court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A47F14" w:rsidRDefault="00497391">
            <w:pPr>
              <w:pStyle w:val="TableParagraph"/>
              <w:spacing w:line="128" w:lineRule="exact"/>
              <w:ind w:left="57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Reopened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A47F14" w:rsidRDefault="00A47F14"/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</w:tcPr>
          <w:p w:rsidR="00A47F14" w:rsidRDefault="00497391">
            <w:pPr>
              <w:pStyle w:val="TableParagraph"/>
              <w:spacing w:line="128" w:lineRule="exact"/>
              <w:ind w:left="20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Another</w:t>
            </w:r>
            <w:r>
              <w:rPr>
                <w:rFonts w:ascii="Times New Roman"/>
                <w:spacing w:val="-1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District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A47F14" w:rsidRDefault="00497391">
            <w:pPr>
              <w:pStyle w:val="TableParagraph"/>
              <w:spacing w:line="128" w:lineRule="exact"/>
              <w:ind w:left="5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Litigation</w:t>
            </w:r>
            <w:r>
              <w:rPr>
                <w:rFonts w:ascii="Times New Roman"/>
                <w:spacing w:val="-8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-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</w:tcPr>
          <w:p w:rsidR="00A47F14" w:rsidRDefault="00497391">
            <w:pPr>
              <w:pStyle w:val="TableParagraph"/>
              <w:spacing w:line="128" w:lineRule="exact"/>
              <w:ind w:left="59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Litigation</w:t>
            </w:r>
            <w:r>
              <w:rPr>
                <w:rFonts w:ascii="Times New Roman"/>
                <w:spacing w:val="-8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-</w:t>
            </w:r>
          </w:p>
        </w:tc>
      </w:tr>
    </w:tbl>
    <w:p w:rsidR="00A47F14" w:rsidRDefault="00A47F1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7F14" w:rsidRDefault="00A47F1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97391" w:rsidRDefault="00497391" w:rsidP="00497391">
      <w:pPr>
        <w:tabs>
          <w:tab w:val="left" w:pos="4483"/>
        </w:tabs>
        <w:rPr>
          <w:sz w:val="16"/>
        </w:rPr>
      </w:pPr>
    </w:p>
    <w:p w:rsidR="00A47F14" w:rsidRPr="00497391" w:rsidRDefault="00497391" w:rsidP="00497391">
      <w:pPr>
        <w:tabs>
          <w:tab w:val="left" w:pos="4483"/>
        </w:tabs>
        <w:rPr>
          <w:sz w:val="14"/>
        </w:rPr>
      </w:pPr>
      <w:r>
        <w:rPr>
          <w:sz w:val="14"/>
        </w:rPr>
        <w:t xml:space="preserve"> </w:t>
      </w:r>
      <w:r>
        <w:rPr>
          <w:sz w:val="14"/>
        </w:rPr>
        <w:tab/>
      </w:r>
      <w:r w:rsidRPr="00923654">
        <w:rPr>
          <w:sz w:val="14"/>
          <w:bdr w:val="single" w:sz="4" w:space="0" w:color="auto"/>
        </w:rPr>
        <w:t xml:space="preserve">     </w:t>
      </w:r>
      <w:r>
        <w:rPr>
          <w:sz w:val="14"/>
        </w:rPr>
        <w:t xml:space="preserve">         AP Docket</w:t>
      </w:r>
    </w:p>
    <w:p w:rsidR="00A47F14" w:rsidRDefault="00A47F14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A47F14" w:rsidRDefault="00A47F14">
      <w:pPr>
        <w:rPr>
          <w:rFonts w:ascii="Times New Roman" w:eastAsia="Times New Roman" w:hAnsi="Times New Roman" w:cs="Times New Roman"/>
          <w:sz w:val="16"/>
          <w:szCs w:val="16"/>
        </w:rPr>
        <w:sectPr w:rsidR="00A47F14">
          <w:type w:val="continuous"/>
          <w:pgSz w:w="12240" w:h="15840"/>
          <w:pgMar w:top="320" w:right="0" w:bottom="0" w:left="0" w:header="720" w:footer="720" w:gutter="0"/>
          <w:cols w:space="720"/>
        </w:sectPr>
      </w:pPr>
    </w:p>
    <w:p w:rsidR="00A47F14" w:rsidRDefault="00987E65">
      <w:pPr>
        <w:numPr>
          <w:ilvl w:val="0"/>
          <w:numId w:val="5"/>
        </w:numPr>
        <w:tabs>
          <w:tab w:val="left" w:pos="840"/>
        </w:tabs>
        <w:spacing w:before="77" w:line="244" w:lineRule="auto"/>
        <w:ind w:right="362" w:hanging="45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28" behindDoc="0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349885</wp:posOffset>
                </wp:positionV>
                <wp:extent cx="7314565" cy="1270"/>
                <wp:effectExtent l="9525" t="6985" r="10160" b="10795"/>
                <wp:wrapNone/>
                <wp:docPr id="6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4565" cy="1270"/>
                          <a:chOff x="360" y="551"/>
                          <a:chExt cx="11519" cy="2"/>
                        </a:xfrm>
                      </wpg:grpSpPr>
                      <wps:wsp>
                        <wps:cNvPr id="63" name="Freeform 64"/>
                        <wps:cNvSpPr>
                          <a:spLocks/>
                        </wps:cNvSpPr>
                        <wps:spPr bwMode="auto">
                          <a:xfrm>
                            <a:off x="360" y="551"/>
                            <a:ext cx="11519" cy="2"/>
                          </a:xfrm>
                          <a:custGeom>
                            <a:avLst/>
                            <a:gdLst>
                              <a:gd name="T0" fmla="+- 0 360 360"/>
                              <a:gd name="T1" fmla="*/ T0 w 11519"/>
                              <a:gd name="T2" fmla="+- 0 11879 360"/>
                              <a:gd name="T3" fmla="*/ T2 w 115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519">
                                <a:moveTo>
                                  <a:pt x="0" y="0"/>
                                </a:moveTo>
                                <a:lnTo>
                                  <a:pt x="11519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026" style="position:absolute;margin-left:18pt;margin-top:27.55pt;width:575.95pt;height:.1pt;z-index:1528;mso-position-horizontal-relative:page" coordorigin="360,551" coordsize="115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">
                <v:shape id="Freeform 64" o:spid="_x0000_s1027" style="position:absolute;left:360;top:551;width:11519;height:2;visibility:visible;mso-wrap-style:square;v-text-anchor:top" coordsize="115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Miv8QA&#10;AADbAAAADwAAAGRycy9kb3ducmV2LnhtbESP3WrCQBSE7wu+w3IE7+rG2sYQXcX6A0VEUPMAh+wx&#10;CWbPhuwa07fvFgq9HGbmG2ax6k0tOmpdZVnBZByBIM6trrhQkF33rwkI55E11pZJwTc5WC0HLwtM&#10;tX3ymbqLL0SAsEtRQel9k0rp8pIMurFtiIN3s61BH2RbSN3iM8BNLd+iKJYGKw4LJTa0KSm/Xx5G&#10;QbJ7t5uPQ7efZdvp6dOZJMnio1KjYb+eg/DU+//wX/tLK4in8Psl/AC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TIr/EAAAA2wAAAA8AAAAAAAAAAAAAAAAAmAIAAGRycy9k&#10;b3ducmV2LnhtbFBLBQYAAAAABAAEAPUAAACJAwAAAAA=&#10;" path="m,l11519,e" filled="f" strokeweight="1.06pt">
                  <v:path arrowok="t" o:connecttype="custom" o:connectlocs="0,0;11519,0" o:connectangles="0,0"/>
                </v:shape>
                <w10:wrap anchorx="page"/>
              </v:group>
            </w:pict>
          </mc:Fallback>
        </mc:AlternateContent>
      </w:r>
      <w:r w:rsidR="00497391">
        <w:rPr>
          <w:rFonts w:ascii="Times New Roman"/>
          <w:b/>
          <w:sz w:val="20"/>
        </w:rPr>
        <w:t>REQUESTED</w:t>
      </w:r>
      <w:r w:rsidR="00497391">
        <w:rPr>
          <w:rFonts w:ascii="Times New Roman"/>
          <w:b/>
          <w:spacing w:val="-15"/>
          <w:sz w:val="20"/>
        </w:rPr>
        <w:t xml:space="preserve"> </w:t>
      </w:r>
      <w:r w:rsidR="00497391">
        <w:rPr>
          <w:rFonts w:ascii="Times New Roman"/>
          <w:b/>
          <w:sz w:val="20"/>
        </w:rPr>
        <w:t>IN</w:t>
      </w:r>
      <w:r w:rsidR="00497391">
        <w:rPr>
          <w:rFonts w:ascii="Times New Roman"/>
          <w:b/>
          <w:w w:val="99"/>
          <w:sz w:val="20"/>
        </w:rPr>
        <w:t xml:space="preserve"> </w:t>
      </w:r>
      <w:r w:rsidR="00497391">
        <w:rPr>
          <w:rFonts w:ascii="Times New Roman"/>
          <w:b/>
          <w:spacing w:val="-1"/>
          <w:sz w:val="20"/>
        </w:rPr>
        <w:t>COMPLAINT:</w:t>
      </w:r>
    </w:p>
    <w:p w:rsidR="00A47F14" w:rsidRDefault="00497391">
      <w:pPr>
        <w:numPr>
          <w:ilvl w:val="0"/>
          <w:numId w:val="5"/>
        </w:numPr>
        <w:tabs>
          <w:tab w:val="left" w:pos="917"/>
        </w:tabs>
        <w:spacing w:before="34" w:line="210" w:lineRule="exact"/>
        <w:ind w:left="916" w:hanging="52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RELATED</w:t>
      </w:r>
      <w:r>
        <w:rPr>
          <w:rFonts w:ascii="Times New Roman"/>
          <w:b/>
          <w:spacing w:val="-18"/>
          <w:sz w:val="20"/>
        </w:rPr>
        <w:t xml:space="preserve"> </w:t>
      </w:r>
      <w:r>
        <w:rPr>
          <w:rFonts w:ascii="Times New Roman"/>
          <w:b/>
          <w:sz w:val="20"/>
        </w:rPr>
        <w:t>CASE(S)</w:t>
      </w:r>
    </w:p>
    <w:p w:rsidR="00A47F14" w:rsidRDefault="00497391">
      <w:pPr>
        <w:numPr>
          <w:ilvl w:val="0"/>
          <w:numId w:val="4"/>
        </w:numPr>
        <w:tabs>
          <w:tab w:val="left" w:pos="266"/>
        </w:tabs>
        <w:spacing w:before="72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z w:val="16"/>
        </w:rPr>
        <w:br w:type="column"/>
      </w:r>
      <w:r>
        <w:rPr>
          <w:rFonts w:ascii="Times New Roman"/>
          <w:spacing w:val="-1"/>
          <w:sz w:val="16"/>
        </w:rPr>
        <w:lastRenderedPageBreak/>
        <w:t>CHECK</w:t>
      </w:r>
      <w:r>
        <w:rPr>
          <w:rFonts w:ascii="Times New Roman"/>
          <w:spacing w:val="-6"/>
          <w:sz w:val="16"/>
        </w:rPr>
        <w:t xml:space="preserve"> </w:t>
      </w:r>
      <w:r>
        <w:rPr>
          <w:rFonts w:ascii="Times New Roman"/>
          <w:spacing w:val="-1"/>
          <w:sz w:val="16"/>
        </w:rPr>
        <w:t>IF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pacing w:val="-1"/>
          <w:sz w:val="16"/>
        </w:rPr>
        <w:t>THIS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pacing w:val="-1"/>
          <w:sz w:val="16"/>
        </w:rPr>
        <w:t>IS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z w:val="16"/>
        </w:rPr>
        <w:t>A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b/>
          <w:sz w:val="16"/>
        </w:rPr>
        <w:t>CLASS</w:t>
      </w:r>
      <w:r>
        <w:rPr>
          <w:rFonts w:ascii="Times New Roman"/>
          <w:b/>
          <w:spacing w:val="-5"/>
          <w:sz w:val="16"/>
        </w:rPr>
        <w:t xml:space="preserve"> </w:t>
      </w:r>
      <w:r>
        <w:rPr>
          <w:rFonts w:ascii="Times New Roman"/>
          <w:b/>
          <w:sz w:val="16"/>
        </w:rPr>
        <w:t>ACTION</w:t>
      </w:r>
    </w:p>
    <w:p w:rsidR="00A47F14" w:rsidRDefault="00497391">
      <w:pPr>
        <w:spacing w:before="4"/>
        <w:ind w:left="265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>
        <w:rPr>
          <w:rFonts w:ascii="Times New Roman"/>
          <w:sz w:val="16"/>
        </w:rPr>
        <w:t>UNDER</w:t>
      </w:r>
      <w:r>
        <w:rPr>
          <w:rFonts w:ascii="Times New Roman"/>
          <w:spacing w:val="-7"/>
          <w:sz w:val="16"/>
        </w:rPr>
        <w:t xml:space="preserve"> </w:t>
      </w:r>
      <w:r>
        <w:rPr>
          <w:rFonts w:ascii="Times New Roman"/>
          <w:sz w:val="16"/>
        </w:rPr>
        <w:t>RULE</w:t>
      </w:r>
      <w:r>
        <w:rPr>
          <w:rFonts w:ascii="Times New Roman"/>
          <w:spacing w:val="-7"/>
          <w:sz w:val="16"/>
        </w:rPr>
        <w:t xml:space="preserve"> </w:t>
      </w:r>
      <w:r>
        <w:rPr>
          <w:rFonts w:ascii="Times New Roman"/>
          <w:sz w:val="16"/>
        </w:rPr>
        <w:t>23,</w:t>
      </w:r>
      <w:r>
        <w:rPr>
          <w:rFonts w:ascii="Times New Roman"/>
          <w:spacing w:val="-7"/>
          <w:sz w:val="16"/>
        </w:rPr>
        <w:t xml:space="preserve"> </w:t>
      </w:r>
      <w:proofErr w:type="spellStart"/>
      <w:r>
        <w:rPr>
          <w:rFonts w:ascii="Times New Roman"/>
          <w:sz w:val="16"/>
        </w:rPr>
        <w:t>F.R.Cv.P</w:t>
      </w:r>
      <w:proofErr w:type="spellEnd"/>
      <w:r>
        <w:rPr>
          <w:rFonts w:ascii="Times New Roman"/>
          <w:sz w:val="16"/>
        </w:rPr>
        <w:t>.</w:t>
      </w:r>
      <w:proofErr w:type="gramEnd"/>
    </w:p>
    <w:p w:rsidR="00A47F14" w:rsidRDefault="00497391">
      <w:pPr>
        <w:tabs>
          <w:tab w:val="left" w:pos="2816"/>
        </w:tabs>
        <w:spacing w:before="100"/>
        <w:ind w:left="388"/>
        <w:rPr>
          <w:rFonts w:ascii="Times New Roman" w:eastAsia="Times New Roman" w:hAnsi="Times New Roman" w:cs="Times New Roman"/>
          <w:sz w:val="16"/>
          <w:szCs w:val="16"/>
        </w:rPr>
      </w:pPr>
      <w:r>
        <w:br w:type="column"/>
      </w:r>
      <w:r>
        <w:rPr>
          <w:rFonts w:ascii="Times New Roman"/>
          <w:b/>
          <w:sz w:val="16"/>
        </w:rPr>
        <w:lastRenderedPageBreak/>
        <w:t>DEMAND</w:t>
      </w:r>
      <w:r>
        <w:rPr>
          <w:rFonts w:ascii="Times New Roman"/>
          <w:b/>
          <w:spacing w:val="-9"/>
          <w:sz w:val="16"/>
        </w:rPr>
        <w:t xml:space="preserve"> </w:t>
      </w:r>
      <w:r>
        <w:rPr>
          <w:rFonts w:ascii="Times New Roman"/>
          <w:b/>
          <w:sz w:val="16"/>
        </w:rPr>
        <w:t>$</w:t>
      </w:r>
      <w:r>
        <w:rPr>
          <w:rFonts w:ascii="Times New Roman"/>
          <w:b/>
          <w:sz w:val="16"/>
        </w:rPr>
        <w:tab/>
      </w:r>
      <w:r>
        <w:rPr>
          <w:rFonts w:ascii="Times New Roman"/>
          <w:spacing w:val="-1"/>
          <w:sz w:val="16"/>
        </w:rPr>
        <w:t>CHECK</w:t>
      </w:r>
      <w:r>
        <w:rPr>
          <w:rFonts w:ascii="Times New Roman"/>
          <w:spacing w:val="-6"/>
          <w:sz w:val="16"/>
        </w:rPr>
        <w:t xml:space="preserve"> </w:t>
      </w:r>
      <w:r>
        <w:rPr>
          <w:rFonts w:ascii="Times New Roman"/>
          <w:spacing w:val="-1"/>
          <w:sz w:val="16"/>
        </w:rPr>
        <w:t>YES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z w:val="16"/>
        </w:rPr>
        <w:t>only</w:t>
      </w:r>
      <w:r>
        <w:rPr>
          <w:rFonts w:ascii="Times New Roman"/>
          <w:spacing w:val="-6"/>
          <w:sz w:val="16"/>
        </w:rPr>
        <w:t xml:space="preserve"> </w:t>
      </w:r>
      <w:r>
        <w:rPr>
          <w:rFonts w:ascii="Times New Roman"/>
          <w:sz w:val="16"/>
        </w:rPr>
        <w:t>if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pacing w:val="-1"/>
          <w:sz w:val="16"/>
        </w:rPr>
        <w:t>demanded</w:t>
      </w:r>
      <w:r>
        <w:rPr>
          <w:rFonts w:ascii="Times New Roman"/>
          <w:spacing w:val="-6"/>
          <w:sz w:val="16"/>
        </w:rPr>
        <w:t xml:space="preserve"> </w:t>
      </w:r>
      <w:r>
        <w:rPr>
          <w:rFonts w:ascii="Times New Roman"/>
          <w:sz w:val="16"/>
        </w:rPr>
        <w:t>in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pacing w:val="-1"/>
          <w:sz w:val="16"/>
        </w:rPr>
        <w:t>complaint:</w:t>
      </w:r>
    </w:p>
    <w:p w:rsidR="00A47F14" w:rsidRDefault="00497391">
      <w:pPr>
        <w:tabs>
          <w:tab w:val="left" w:pos="4447"/>
          <w:tab w:val="left" w:pos="5200"/>
        </w:tabs>
        <w:spacing w:before="49"/>
        <w:ind w:left="2816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JURY</w:t>
      </w:r>
      <w:r>
        <w:rPr>
          <w:rFonts w:ascii="Times New Roman" w:eastAsia="Times New Roman" w:hAnsi="Times New Roman" w:cs="Times New Roman"/>
          <w:b/>
          <w:bCs/>
          <w:spacing w:val="-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DEMAND: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’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Yes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’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No</w:t>
      </w:r>
    </w:p>
    <w:p w:rsidR="00A47F14" w:rsidRDefault="00A47F14">
      <w:pPr>
        <w:rPr>
          <w:rFonts w:ascii="Times New Roman" w:eastAsia="Times New Roman" w:hAnsi="Times New Roman" w:cs="Times New Roman"/>
          <w:sz w:val="16"/>
          <w:szCs w:val="16"/>
        </w:rPr>
        <w:sectPr w:rsidR="00A47F14">
          <w:type w:val="continuous"/>
          <w:pgSz w:w="12240" w:h="15840"/>
          <w:pgMar w:top="320" w:right="0" w:bottom="0" w:left="0" w:header="720" w:footer="720" w:gutter="0"/>
          <w:cols w:num="3" w:space="720" w:equalWidth="0">
            <w:col w:w="2708" w:space="40"/>
            <w:col w:w="2950" w:space="55"/>
            <w:col w:w="6487"/>
          </w:cols>
        </w:sectPr>
      </w:pPr>
    </w:p>
    <w:p w:rsidR="00A47F14" w:rsidRDefault="00987E65">
      <w:pPr>
        <w:tabs>
          <w:tab w:val="left" w:pos="2907"/>
          <w:tab w:val="left" w:pos="4203"/>
          <w:tab w:val="left" w:pos="5011"/>
          <w:tab w:val="left" w:pos="8099"/>
          <w:tab w:val="left" w:pos="11878"/>
        </w:tabs>
        <w:spacing w:line="286" w:lineRule="exact"/>
        <w:ind w:left="892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9983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5727065</wp:posOffset>
                </wp:positionV>
                <wp:extent cx="7772400" cy="987425"/>
                <wp:effectExtent l="0" t="2540" r="0" b="635"/>
                <wp:wrapNone/>
                <wp:docPr id="40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987425"/>
                          <a:chOff x="0" y="9019"/>
                          <a:chExt cx="12240" cy="1555"/>
                        </a:xfrm>
                      </wpg:grpSpPr>
                      <wpg:grpSp>
                        <wpg:cNvPr id="41" name="Group 61"/>
                        <wpg:cNvGrpSpPr>
                          <a:grpSpLocks/>
                        </wpg:cNvGrpSpPr>
                        <wpg:grpSpPr bwMode="auto">
                          <a:xfrm>
                            <a:off x="360" y="9378"/>
                            <a:ext cx="180" cy="180"/>
                            <a:chOff x="360" y="9378"/>
                            <a:chExt cx="180" cy="180"/>
                          </a:xfrm>
                        </wpg:grpSpPr>
                        <wps:wsp>
                          <wps:cNvPr id="42" name="Freeform 62"/>
                          <wps:cNvSpPr>
                            <a:spLocks/>
                          </wps:cNvSpPr>
                          <wps:spPr bwMode="auto">
                            <a:xfrm>
                              <a:off x="360" y="9378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360 360"/>
                                <a:gd name="T1" fmla="*/ T0 w 180"/>
                                <a:gd name="T2" fmla="+- 0 9558 9378"/>
                                <a:gd name="T3" fmla="*/ 9558 h 180"/>
                                <a:gd name="T4" fmla="+- 0 540 360"/>
                                <a:gd name="T5" fmla="*/ T4 w 180"/>
                                <a:gd name="T6" fmla="+- 0 9558 9378"/>
                                <a:gd name="T7" fmla="*/ 9558 h 180"/>
                                <a:gd name="T8" fmla="+- 0 540 360"/>
                                <a:gd name="T9" fmla="*/ T8 w 180"/>
                                <a:gd name="T10" fmla="+- 0 9378 9378"/>
                                <a:gd name="T11" fmla="*/ 9378 h 180"/>
                                <a:gd name="T12" fmla="+- 0 360 360"/>
                                <a:gd name="T13" fmla="*/ T12 w 180"/>
                                <a:gd name="T14" fmla="+- 0 9378 9378"/>
                                <a:gd name="T15" fmla="*/ 9378 h 180"/>
                                <a:gd name="T16" fmla="+- 0 360 360"/>
                                <a:gd name="T17" fmla="*/ T16 w 180"/>
                                <a:gd name="T18" fmla="+- 0 9558 9378"/>
                                <a:gd name="T19" fmla="*/ 9558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0" y="180"/>
                                  </a:move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59"/>
                        <wpg:cNvGrpSpPr>
                          <a:grpSpLocks/>
                        </wpg:cNvGrpSpPr>
                        <wpg:grpSpPr bwMode="auto">
                          <a:xfrm>
                            <a:off x="540" y="9378"/>
                            <a:ext cx="1890" cy="180"/>
                            <a:chOff x="540" y="9378"/>
                            <a:chExt cx="1890" cy="180"/>
                          </a:xfrm>
                        </wpg:grpSpPr>
                        <wps:wsp>
                          <wps:cNvPr id="44" name="Freeform 60"/>
                          <wps:cNvSpPr>
                            <a:spLocks/>
                          </wps:cNvSpPr>
                          <wps:spPr bwMode="auto">
                            <a:xfrm>
                              <a:off x="540" y="9378"/>
                              <a:ext cx="1890" cy="180"/>
                            </a:xfrm>
                            <a:custGeom>
                              <a:avLst/>
                              <a:gdLst>
                                <a:gd name="T0" fmla="+- 0 540 540"/>
                                <a:gd name="T1" fmla="*/ T0 w 1890"/>
                                <a:gd name="T2" fmla="+- 0 9558 9378"/>
                                <a:gd name="T3" fmla="*/ 9558 h 180"/>
                                <a:gd name="T4" fmla="+- 0 2430 540"/>
                                <a:gd name="T5" fmla="*/ T4 w 1890"/>
                                <a:gd name="T6" fmla="+- 0 9558 9378"/>
                                <a:gd name="T7" fmla="*/ 9558 h 180"/>
                                <a:gd name="T8" fmla="+- 0 2430 540"/>
                                <a:gd name="T9" fmla="*/ T8 w 1890"/>
                                <a:gd name="T10" fmla="+- 0 9378 9378"/>
                                <a:gd name="T11" fmla="*/ 9378 h 180"/>
                                <a:gd name="T12" fmla="+- 0 540 540"/>
                                <a:gd name="T13" fmla="*/ T12 w 1890"/>
                                <a:gd name="T14" fmla="+- 0 9378 9378"/>
                                <a:gd name="T15" fmla="*/ 9378 h 180"/>
                                <a:gd name="T16" fmla="+- 0 540 540"/>
                                <a:gd name="T17" fmla="*/ T16 w 1890"/>
                                <a:gd name="T18" fmla="+- 0 9558 9378"/>
                                <a:gd name="T19" fmla="*/ 9558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90" h="180">
                                  <a:moveTo>
                                    <a:pt x="0" y="180"/>
                                  </a:moveTo>
                                  <a:lnTo>
                                    <a:pt x="1890" y="180"/>
                                  </a:lnTo>
                                  <a:lnTo>
                                    <a:pt x="18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57"/>
                        <wpg:cNvGrpSpPr>
                          <a:grpSpLocks/>
                        </wpg:cNvGrpSpPr>
                        <wpg:grpSpPr bwMode="auto">
                          <a:xfrm>
                            <a:off x="2430" y="9378"/>
                            <a:ext cx="180" cy="180"/>
                            <a:chOff x="2430" y="9378"/>
                            <a:chExt cx="180" cy="180"/>
                          </a:xfrm>
                        </wpg:grpSpPr>
                        <wps:wsp>
                          <wps:cNvPr id="46" name="Freeform 58"/>
                          <wps:cNvSpPr>
                            <a:spLocks/>
                          </wps:cNvSpPr>
                          <wps:spPr bwMode="auto">
                            <a:xfrm>
                              <a:off x="2430" y="9378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2430 2430"/>
                                <a:gd name="T1" fmla="*/ T0 w 180"/>
                                <a:gd name="T2" fmla="+- 0 9558 9378"/>
                                <a:gd name="T3" fmla="*/ 9558 h 180"/>
                                <a:gd name="T4" fmla="+- 0 2610 2430"/>
                                <a:gd name="T5" fmla="*/ T4 w 180"/>
                                <a:gd name="T6" fmla="+- 0 9558 9378"/>
                                <a:gd name="T7" fmla="*/ 9558 h 180"/>
                                <a:gd name="T8" fmla="+- 0 2610 2430"/>
                                <a:gd name="T9" fmla="*/ T8 w 180"/>
                                <a:gd name="T10" fmla="+- 0 9378 9378"/>
                                <a:gd name="T11" fmla="*/ 9378 h 180"/>
                                <a:gd name="T12" fmla="+- 0 2430 2430"/>
                                <a:gd name="T13" fmla="*/ T12 w 180"/>
                                <a:gd name="T14" fmla="+- 0 9378 9378"/>
                                <a:gd name="T15" fmla="*/ 9378 h 180"/>
                                <a:gd name="T16" fmla="+- 0 2430 2430"/>
                                <a:gd name="T17" fmla="*/ T16 w 180"/>
                                <a:gd name="T18" fmla="+- 0 9558 9378"/>
                                <a:gd name="T19" fmla="*/ 9558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0" y="180"/>
                                  </a:move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55"/>
                        <wpg:cNvGrpSpPr>
                          <a:grpSpLocks/>
                        </wpg:cNvGrpSpPr>
                        <wpg:grpSpPr bwMode="auto">
                          <a:xfrm>
                            <a:off x="2610" y="9378"/>
                            <a:ext cx="1565" cy="180"/>
                            <a:chOff x="2610" y="9378"/>
                            <a:chExt cx="1565" cy="180"/>
                          </a:xfrm>
                        </wpg:grpSpPr>
                        <wps:wsp>
                          <wps:cNvPr id="48" name="Freeform 56"/>
                          <wps:cNvSpPr>
                            <a:spLocks/>
                          </wps:cNvSpPr>
                          <wps:spPr bwMode="auto">
                            <a:xfrm>
                              <a:off x="2610" y="9378"/>
                              <a:ext cx="1565" cy="180"/>
                            </a:xfrm>
                            <a:custGeom>
                              <a:avLst/>
                              <a:gdLst>
                                <a:gd name="T0" fmla="+- 0 2610 2610"/>
                                <a:gd name="T1" fmla="*/ T0 w 1565"/>
                                <a:gd name="T2" fmla="+- 0 9558 9378"/>
                                <a:gd name="T3" fmla="*/ 9558 h 180"/>
                                <a:gd name="T4" fmla="+- 0 4175 2610"/>
                                <a:gd name="T5" fmla="*/ T4 w 1565"/>
                                <a:gd name="T6" fmla="+- 0 9558 9378"/>
                                <a:gd name="T7" fmla="*/ 9558 h 180"/>
                                <a:gd name="T8" fmla="+- 0 4175 2610"/>
                                <a:gd name="T9" fmla="*/ T8 w 1565"/>
                                <a:gd name="T10" fmla="+- 0 9378 9378"/>
                                <a:gd name="T11" fmla="*/ 9378 h 180"/>
                                <a:gd name="T12" fmla="+- 0 2610 2610"/>
                                <a:gd name="T13" fmla="*/ T12 w 1565"/>
                                <a:gd name="T14" fmla="+- 0 9378 9378"/>
                                <a:gd name="T15" fmla="*/ 9378 h 180"/>
                                <a:gd name="T16" fmla="+- 0 2610 2610"/>
                                <a:gd name="T17" fmla="*/ T16 w 1565"/>
                                <a:gd name="T18" fmla="+- 0 9558 9378"/>
                                <a:gd name="T19" fmla="*/ 9558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65" h="180">
                                  <a:moveTo>
                                    <a:pt x="0" y="180"/>
                                  </a:moveTo>
                                  <a:lnTo>
                                    <a:pt x="1565" y="180"/>
                                  </a:lnTo>
                                  <a:lnTo>
                                    <a:pt x="15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53"/>
                        <wpg:cNvGrpSpPr>
                          <a:grpSpLocks/>
                        </wpg:cNvGrpSpPr>
                        <wpg:grpSpPr bwMode="auto">
                          <a:xfrm>
                            <a:off x="4175" y="9378"/>
                            <a:ext cx="190" cy="180"/>
                            <a:chOff x="4175" y="9378"/>
                            <a:chExt cx="190" cy="180"/>
                          </a:xfrm>
                        </wpg:grpSpPr>
                        <wps:wsp>
                          <wps:cNvPr id="50" name="Freeform 54"/>
                          <wps:cNvSpPr>
                            <a:spLocks/>
                          </wps:cNvSpPr>
                          <wps:spPr bwMode="auto">
                            <a:xfrm>
                              <a:off x="4175" y="9378"/>
                              <a:ext cx="190" cy="180"/>
                            </a:xfrm>
                            <a:custGeom>
                              <a:avLst/>
                              <a:gdLst>
                                <a:gd name="T0" fmla="+- 0 4175 4175"/>
                                <a:gd name="T1" fmla="*/ T0 w 190"/>
                                <a:gd name="T2" fmla="+- 0 9558 9378"/>
                                <a:gd name="T3" fmla="*/ 9558 h 180"/>
                                <a:gd name="T4" fmla="+- 0 4364 4175"/>
                                <a:gd name="T5" fmla="*/ T4 w 190"/>
                                <a:gd name="T6" fmla="+- 0 9558 9378"/>
                                <a:gd name="T7" fmla="*/ 9558 h 180"/>
                                <a:gd name="T8" fmla="+- 0 4364 4175"/>
                                <a:gd name="T9" fmla="*/ T8 w 190"/>
                                <a:gd name="T10" fmla="+- 0 9378 9378"/>
                                <a:gd name="T11" fmla="*/ 9378 h 180"/>
                                <a:gd name="T12" fmla="+- 0 4175 4175"/>
                                <a:gd name="T13" fmla="*/ T12 w 190"/>
                                <a:gd name="T14" fmla="+- 0 9378 9378"/>
                                <a:gd name="T15" fmla="*/ 9378 h 180"/>
                                <a:gd name="T16" fmla="+- 0 4175 4175"/>
                                <a:gd name="T17" fmla="*/ T16 w 190"/>
                                <a:gd name="T18" fmla="+- 0 9558 9378"/>
                                <a:gd name="T19" fmla="*/ 9558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0" h="180">
                                  <a:moveTo>
                                    <a:pt x="0" y="180"/>
                                  </a:moveTo>
                                  <a:lnTo>
                                    <a:pt x="189" y="180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51"/>
                        <wpg:cNvGrpSpPr>
                          <a:grpSpLocks/>
                        </wpg:cNvGrpSpPr>
                        <wpg:grpSpPr bwMode="auto">
                          <a:xfrm>
                            <a:off x="4364" y="9378"/>
                            <a:ext cx="1577" cy="180"/>
                            <a:chOff x="4364" y="9378"/>
                            <a:chExt cx="1577" cy="180"/>
                          </a:xfrm>
                        </wpg:grpSpPr>
                        <wps:wsp>
                          <wps:cNvPr id="52" name="Freeform 52"/>
                          <wps:cNvSpPr>
                            <a:spLocks/>
                          </wps:cNvSpPr>
                          <wps:spPr bwMode="auto">
                            <a:xfrm>
                              <a:off x="4364" y="9378"/>
                              <a:ext cx="1577" cy="180"/>
                            </a:xfrm>
                            <a:custGeom>
                              <a:avLst/>
                              <a:gdLst>
                                <a:gd name="T0" fmla="+- 0 4364 4364"/>
                                <a:gd name="T1" fmla="*/ T0 w 1577"/>
                                <a:gd name="T2" fmla="+- 0 9558 9378"/>
                                <a:gd name="T3" fmla="*/ 9558 h 180"/>
                                <a:gd name="T4" fmla="+- 0 5941 4364"/>
                                <a:gd name="T5" fmla="*/ T4 w 1577"/>
                                <a:gd name="T6" fmla="+- 0 9558 9378"/>
                                <a:gd name="T7" fmla="*/ 9558 h 180"/>
                                <a:gd name="T8" fmla="+- 0 5941 4364"/>
                                <a:gd name="T9" fmla="*/ T8 w 1577"/>
                                <a:gd name="T10" fmla="+- 0 9378 9378"/>
                                <a:gd name="T11" fmla="*/ 9378 h 180"/>
                                <a:gd name="T12" fmla="+- 0 4364 4364"/>
                                <a:gd name="T13" fmla="*/ T12 w 1577"/>
                                <a:gd name="T14" fmla="+- 0 9378 9378"/>
                                <a:gd name="T15" fmla="*/ 9378 h 180"/>
                                <a:gd name="T16" fmla="+- 0 4364 4364"/>
                                <a:gd name="T17" fmla="*/ T16 w 1577"/>
                                <a:gd name="T18" fmla="+- 0 9558 9378"/>
                                <a:gd name="T19" fmla="*/ 9558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77" h="180">
                                  <a:moveTo>
                                    <a:pt x="0" y="180"/>
                                  </a:moveTo>
                                  <a:lnTo>
                                    <a:pt x="1577" y="180"/>
                                  </a:lnTo>
                                  <a:lnTo>
                                    <a:pt x="15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49"/>
                        <wpg:cNvGrpSpPr>
                          <a:grpSpLocks/>
                        </wpg:cNvGrpSpPr>
                        <wpg:grpSpPr bwMode="auto">
                          <a:xfrm>
                            <a:off x="7921" y="9378"/>
                            <a:ext cx="180" cy="180"/>
                            <a:chOff x="7921" y="9378"/>
                            <a:chExt cx="180" cy="180"/>
                          </a:xfrm>
                        </wpg:grpSpPr>
                        <wps:wsp>
                          <wps:cNvPr id="54" name="Freeform 50"/>
                          <wps:cNvSpPr>
                            <a:spLocks/>
                          </wps:cNvSpPr>
                          <wps:spPr bwMode="auto">
                            <a:xfrm>
                              <a:off x="7921" y="9378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7921 7921"/>
                                <a:gd name="T1" fmla="*/ T0 w 180"/>
                                <a:gd name="T2" fmla="+- 0 9558 9378"/>
                                <a:gd name="T3" fmla="*/ 9558 h 180"/>
                                <a:gd name="T4" fmla="+- 0 8101 7921"/>
                                <a:gd name="T5" fmla="*/ T4 w 180"/>
                                <a:gd name="T6" fmla="+- 0 9558 9378"/>
                                <a:gd name="T7" fmla="*/ 9558 h 180"/>
                                <a:gd name="T8" fmla="+- 0 8101 7921"/>
                                <a:gd name="T9" fmla="*/ T8 w 180"/>
                                <a:gd name="T10" fmla="+- 0 9378 9378"/>
                                <a:gd name="T11" fmla="*/ 9378 h 180"/>
                                <a:gd name="T12" fmla="+- 0 7921 7921"/>
                                <a:gd name="T13" fmla="*/ T12 w 180"/>
                                <a:gd name="T14" fmla="+- 0 9378 9378"/>
                                <a:gd name="T15" fmla="*/ 9378 h 180"/>
                                <a:gd name="T16" fmla="+- 0 7921 7921"/>
                                <a:gd name="T17" fmla="*/ T16 w 180"/>
                                <a:gd name="T18" fmla="+- 0 9558 9378"/>
                                <a:gd name="T19" fmla="*/ 9558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0" y="180"/>
                                  </a:move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47"/>
                        <wpg:cNvGrpSpPr>
                          <a:grpSpLocks/>
                        </wpg:cNvGrpSpPr>
                        <wpg:grpSpPr bwMode="auto">
                          <a:xfrm>
                            <a:off x="8101" y="9378"/>
                            <a:ext cx="1756" cy="180"/>
                            <a:chOff x="8101" y="9378"/>
                            <a:chExt cx="1756" cy="180"/>
                          </a:xfrm>
                        </wpg:grpSpPr>
                        <wps:wsp>
                          <wps:cNvPr id="56" name="Freeform 48"/>
                          <wps:cNvSpPr>
                            <a:spLocks/>
                          </wps:cNvSpPr>
                          <wps:spPr bwMode="auto">
                            <a:xfrm>
                              <a:off x="8101" y="9378"/>
                              <a:ext cx="1756" cy="180"/>
                            </a:xfrm>
                            <a:custGeom>
                              <a:avLst/>
                              <a:gdLst>
                                <a:gd name="T0" fmla="+- 0 8101 8101"/>
                                <a:gd name="T1" fmla="*/ T0 w 1756"/>
                                <a:gd name="T2" fmla="+- 0 9378 9378"/>
                                <a:gd name="T3" fmla="*/ 9378 h 180"/>
                                <a:gd name="T4" fmla="+- 0 9857 8101"/>
                                <a:gd name="T5" fmla="*/ T4 w 1756"/>
                                <a:gd name="T6" fmla="+- 0 9378 9378"/>
                                <a:gd name="T7" fmla="*/ 9378 h 180"/>
                                <a:gd name="T8" fmla="+- 0 9857 8101"/>
                                <a:gd name="T9" fmla="*/ T8 w 1756"/>
                                <a:gd name="T10" fmla="+- 0 9558 9378"/>
                                <a:gd name="T11" fmla="*/ 9558 h 180"/>
                                <a:gd name="T12" fmla="+- 0 8101 8101"/>
                                <a:gd name="T13" fmla="*/ T12 w 1756"/>
                                <a:gd name="T14" fmla="+- 0 9558 9378"/>
                                <a:gd name="T15" fmla="*/ 9558 h 180"/>
                                <a:gd name="T16" fmla="+- 0 8101 8101"/>
                                <a:gd name="T17" fmla="*/ T16 w 1756"/>
                                <a:gd name="T18" fmla="+- 0 9378 9378"/>
                                <a:gd name="T19" fmla="*/ 9378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56" h="180">
                                  <a:moveTo>
                                    <a:pt x="0" y="0"/>
                                  </a:moveTo>
                                  <a:lnTo>
                                    <a:pt x="1756" y="0"/>
                                  </a:lnTo>
                                  <a:lnTo>
                                    <a:pt x="1756" y="18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45"/>
                        <wpg:cNvGrpSpPr>
                          <a:grpSpLocks/>
                        </wpg:cNvGrpSpPr>
                        <wpg:grpSpPr bwMode="auto">
                          <a:xfrm>
                            <a:off x="5941" y="10410"/>
                            <a:ext cx="172" cy="164"/>
                            <a:chOff x="5941" y="10410"/>
                            <a:chExt cx="172" cy="164"/>
                          </a:xfrm>
                        </wpg:grpSpPr>
                        <wps:wsp>
                          <wps:cNvPr id="58" name="Freeform 46"/>
                          <wps:cNvSpPr>
                            <a:spLocks/>
                          </wps:cNvSpPr>
                          <wps:spPr bwMode="auto">
                            <a:xfrm>
                              <a:off x="5941" y="10410"/>
                              <a:ext cx="172" cy="164"/>
                            </a:xfrm>
                            <a:custGeom>
                              <a:avLst/>
                              <a:gdLst>
                                <a:gd name="T0" fmla="+- 0 5941 5941"/>
                                <a:gd name="T1" fmla="*/ T0 w 172"/>
                                <a:gd name="T2" fmla="+- 0 10573 10410"/>
                                <a:gd name="T3" fmla="*/ 10573 h 164"/>
                                <a:gd name="T4" fmla="+- 0 6113 5941"/>
                                <a:gd name="T5" fmla="*/ T4 w 172"/>
                                <a:gd name="T6" fmla="+- 0 10573 10410"/>
                                <a:gd name="T7" fmla="*/ 10573 h 164"/>
                                <a:gd name="T8" fmla="+- 0 6113 5941"/>
                                <a:gd name="T9" fmla="*/ T8 w 172"/>
                                <a:gd name="T10" fmla="+- 0 10410 10410"/>
                                <a:gd name="T11" fmla="*/ 10410 h 164"/>
                                <a:gd name="T12" fmla="+- 0 5941 5941"/>
                                <a:gd name="T13" fmla="*/ T12 w 172"/>
                                <a:gd name="T14" fmla="+- 0 10410 10410"/>
                                <a:gd name="T15" fmla="*/ 10410 h 164"/>
                                <a:gd name="T16" fmla="+- 0 5941 5941"/>
                                <a:gd name="T17" fmla="*/ T16 w 172"/>
                                <a:gd name="T18" fmla="+- 0 10573 10410"/>
                                <a:gd name="T19" fmla="*/ 10573 h 1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2" h="164">
                                  <a:moveTo>
                                    <a:pt x="0" y="163"/>
                                  </a:moveTo>
                                  <a:lnTo>
                                    <a:pt x="172" y="163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42"/>
                        <wpg:cNvGrpSpPr>
                          <a:grpSpLocks/>
                        </wpg:cNvGrpSpPr>
                        <wpg:grpSpPr bwMode="auto">
                          <a:xfrm>
                            <a:off x="6113" y="10410"/>
                            <a:ext cx="1809" cy="164"/>
                            <a:chOff x="6113" y="10410"/>
                            <a:chExt cx="1809" cy="164"/>
                          </a:xfrm>
                        </wpg:grpSpPr>
                        <wps:wsp>
                          <wps:cNvPr id="60" name="Freeform 44"/>
                          <wps:cNvSpPr>
                            <a:spLocks/>
                          </wps:cNvSpPr>
                          <wps:spPr bwMode="auto">
                            <a:xfrm>
                              <a:off x="6113" y="10410"/>
                              <a:ext cx="1809" cy="164"/>
                            </a:xfrm>
                            <a:custGeom>
                              <a:avLst/>
                              <a:gdLst>
                                <a:gd name="T0" fmla="+- 0 6113 6113"/>
                                <a:gd name="T1" fmla="*/ T0 w 1809"/>
                                <a:gd name="T2" fmla="+- 0 10573 10410"/>
                                <a:gd name="T3" fmla="*/ 10573 h 164"/>
                                <a:gd name="T4" fmla="+- 0 7921 6113"/>
                                <a:gd name="T5" fmla="*/ T4 w 1809"/>
                                <a:gd name="T6" fmla="+- 0 10573 10410"/>
                                <a:gd name="T7" fmla="*/ 10573 h 164"/>
                                <a:gd name="T8" fmla="+- 0 7921 6113"/>
                                <a:gd name="T9" fmla="*/ T8 w 1809"/>
                                <a:gd name="T10" fmla="+- 0 10410 10410"/>
                                <a:gd name="T11" fmla="*/ 10410 h 164"/>
                                <a:gd name="T12" fmla="+- 0 6113 6113"/>
                                <a:gd name="T13" fmla="*/ T12 w 1809"/>
                                <a:gd name="T14" fmla="+- 0 10410 10410"/>
                                <a:gd name="T15" fmla="*/ 10410 h 164"/>
                                <a:gd name="T16" fmla="+- 0 6113 6113"/>
                                <a:gd name="T17" fmla="*/ T16 w 1809"/>
                                <a:gd name="T18" fmla="+- 0 10573 10410"/>
                                <a:gd name="T19" fmla="*/ 10573 h 1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9" h="164">
                                  <a:moveTo>
                                    <a:pt x="0" y="163"/>
                                  </a:moveTo>
                                  <a:lnTo>
                                    <a:pt x="1808" y="163"/>
                                  </a:lnTo>
                                  <a:lnTo>
                                    <a:pt x="18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1" name="Picture 4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9019"/>
                              <a:ext cx="12240" cy="152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26" style="position:absolute;margin-left:0;margin-top:450.95pt;width:612pt;height:77.75pt;z-index:-16648;mso-position-horizontal-relative:page;mso-position-vertical-relative:page" coordorigin=",9019" coordsize="12240,15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">
                <v:group id="Group 61" o:spid="_x0000_s1027" style="position:absolute;left:360;top:9378;width:180;height:180" coordorigin="360,9378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62" o:spid="_x0000_s1028" style="position:absolute;left:360;top:9378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E1FMUA&#10;AADbAAAADwAAAGRycy9kb3ducmV2LnhtbESPQWvCQBSE70L/w/IK3nRTI1Kim9AKYsGDGNP2+sy+&#10;Jmmzb0N2q/HfdwuCx2FmvmFW2WBacabeNZYVPE0jEMSl1Q1XCorjZvIMwnlkja1lUnAlB1n6MFph&#10;ou2FD3TOfSUChF2CCmrvu0RKV9Zk0E1tRxy8L9sb9EH2ldQ9XgLctHIWRQtpsOGwUGNH65rKn/zX&#10;KIi/9zs8FtvP9fvmNN99uDh/NbFS48fhZQnC0+Dv4Vv7TSuYz+D/S/gB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YTUUxQAAANsAAAAPAAAAAAAAAAAAAAAAAJgCAABkcnMv&#10;ZG93bnJldi54bWxQSwUGAAAAAAQABAD1AAAAigMAAAAA&#10;" path="m,180r180,l180,,,,,180xe" fillcolor="#ccc" stroked="f">
                    <v:path arrowok="t" o:connecttype="custom" o:connectlocs="0,9558;180,9558;180,9378;0,9378;0,9558" o:connectangles="0,0,0,0,0"/>
                  </v:shape>
                </v:group>
                <v:group id="Group 59" o:spid="_x0000_s1029" style="position:absolute;left:540;top:9378;width:1890;height:180" coordorigin="540,9378" coordsize="189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60" o:spid="_x0000_s1030" style="position:absolute;left:540;top:9378;width:1890;height:180;visibility:visible;mso-wrap-style:square;v-text-anchor:top" coordsize="189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jfhsMA&#10;AADbAAAADwAAAGRycy9kb3ducmV2LnhtbESPQWvCQBSE7wX/w/KEXopuUkQlukppKfTgpeoPeGSf&#10;SUz2bdh91eTfdwtCj8PMfMNs94Pr1I1CbDwbyOcZKOLS24YrA+fT52wNKgqyxc4zGRgpwn43edpi&#10;Yf2dv+l2lEolCMcCDdQifaF1LGtyGOe+J07exQeHkmSotA14T3DX6dcsW2qHDaeFGnt6r6lsjz/O&#10;wEdOLl+Fl0ZwfR3zw9jKctUa8zwd3jaghAb5Dz/aX9bAYgF/X9IP0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2jfhsMAAADbAAAADwAAAAAAAAAAAAAAAACYAgAAZHJzL2Rv&#10;d25yZXYueG1sUEsFBgAAAAAEAAQA9QAAAIgDAAAAAA==&#10;" path="m,180r1890,l1890,,,,,180xe" fillcolor="#ccc" stroked="f">
                    <v:path arrowok="t" o:connecttype="custom" o:connectlocs="0,9558;1890,9558;1890,9378;0,9378;0,9558" o:connectangles="0,0,0,0,0"/>
                  </v:shape>
                </v:group>
                <v:group id="Group 57" o:spid="_x0000_s1031" style="position:absolute;left:2430;top:9378;width:180;height:180" coordorigin="2430,9378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58" o:spid="_x0000_s1032" style="position:absolute;left:2430;top:9378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ozF8UA&#10;AADbAAAADwAAAGRycy9kb3ducmV2LnhtbESPQWvCQBSE7wX/w/KE3uqmRkSiG6mCWPBQGrW9PrPP&#10;JJp9G7LbmP77bkHwOMzMN8xi2ZtadNS6yrKC11EEgji3uuJCwWG/eZmBcB5ZY22ZFPySg2U6eFpg&#10;ou2NP6nLfCEChF2CCkrvm0RKl5dk0I1sQxy8s20N+iDbQuoWbwFuajmOoqk0WHFYKLGhdUn5Nfsx&#10;CuLLxw73h+33+rg5TXZfLs5WJlbqedi/zUF46v0jfG+/awWTKfx/CT9Ap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WjMXxQAAANsAAAAPAAAAAAAAAAAAAAAAAJgCAABkcnMv&#10;ZG93bnJldi54bWxQSwUGAAAAAAQABAD1AAAAigMAAAAA&#10;" path="m,180r180,l180,,,,,180xe" fillcolor="#ccc" stroked="f">
                    <v:path arrowok="t" o:connecttype="custom" o:connectlocs="0,9558;180,9558;180,9378;0,9378;0,9558" o:connectangles="0,0,0,0,0"/>
                  </v:shape>
                </v:group>
                <v:group id="Group 55" o:spid="_x0000_s1033" style="position:absolute;left:2610;top:9378;width:1565;height:180" coordorigin="2610,9378" coordsize="1565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56" o:spid="_x0000_s1034" style="position:absolute;left:2610;top:9378;width:1565;height:180;visibility:visible;mso-wrap-style:square;v-text-anchor:top" coordsize="1565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0+a74A&#10;AADbAAAADwAAAGRycy9kb3ducmV2LnhtbERPTYvCMBC9C/sfwix401RRkWoUEQSFvVhF8DYkY1ts&#10;JqWJtu6vNwfB4+N9L9edrcSTGl86VjAaJiCItTMl5wrOp91gDsIHZIOVY1LwIg/r1U9vialxLR/p&#10;mYVcxBD2KSooQqhTKb0uyKIfupo4cjfXWAwRNrk0DbYx3FZynCQzabHk2FBgTduC9D17WAW3XTnV&#10;10O2pZb8ATdT/X+5/ynV/+02CxCBuvAVf9x7o2ASx8Yv8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AtPmu+AAAA2wAAAA8AAAAAAAAAAAAAAAAAmAIAAGRycy9kb3ducmV2&#10;LnhtbFBLBQYAAAAABAAEAPUAAACDAwAAAAA=&#10;" path="m,180r1565,l1565,,,,,180xe" fillcolor="#ccc" stroked="f">
                    <v:path arrowok="t" o:connecttype="custom" o:connectlocs="0,9558;1565,9558;1565,9378;0,9378;0,9558" o:connectangles="0,0,0,0,0"/>
                  </v:shape>
                </v:group>
                <v:group id="Group 53" o:spid="_x0000_s1035" style="position:absolute;left:4175;top:9378;width:190;height:180" coordorigin="4175,9378" coordsize="19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54" o:spid="_x0000_s1036" style="position:absolute;left:4175;top:9378;width:190;height:180;visibility:visible;mso-wrap-style:square;v-text-anchor:top" coordsize="19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3nrsAA&#10;AADbAAAADwAAAGRycy9kb3ducmV2LnhtbERPy4rCMBTdD/gP4QqzEU0dZlSqUVQQxnHjC9eX5NoW&#10;m5vaRK1/bxbCLA/nPZk1thR3qn3hWEG/l4Ag1s4UnCk4HlbdEQgfkA2WjknBkzzMpq2PCabGPXhH&#10;933IRAxhn6KCPIQqldLrnCz6nquII3d2tcUQYZ1JU+MjhttSfiXJQFosODbkWNEyJ33Z36yCxRM3&#10;ePyz38PtNTvpXUev+TBS6rPdzMcgAjXhX/x2/xoFP3F9/BJ/gJy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f3nrsAAAADbAAAADwAAAAAAAAAAAAAAAACYAgAAZHJzL2Rvd25y&#10;ZXYueG1sUEsFBgAAAAAEAAQA9QAAAIUDAAAAAA==&#10;" path="m,180r189,l189,,,,,180xe" fillcolor="#ccc" stroked="f">
                    <v:path arrowok="t" o:connecttype="custom" o:connectlocs="0,9558;189,9558;189,9378;0,9378;0,9558" o:connectangles="0,0,0,0,0"/>
                  </v:shape>
                </v:group>
                <v:group id="Group 51" o:spid="_x0000_s1037" style="position:absolute;left:4364;top:9378;width:1577;height:180" coordorigin="4364,9378" coordsize="1577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52" o:spid="_x0000_s1038" style="position:absolute;left:4364;top:9378;width:1577;height:180;visibility:visible;mso-wrap-style:square;v-text-anchor:top" coordsize="1577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i/dcMA&#10;AADbAAAADwAAAGRycy9kb3ducmV2LnhtbESP0WrCQBRE3wv+w3KFvojZRGiVmFWMIhT6VPUDLtlr&#10;Npi9G7KrSf36bqHQx2FmzjDFdrSteFDvG8cKsiQFQVw53XCt4HI+zlcgfEDW2DomBd/kYbuZvBSY&#10;azfwFz1OoRYRwj5HBSaELpfSV4Ys+sR1xNG7ut5iiLKvpe5xiHDbykWavkuLDccFgx3tDVW3090q&#10;6M6zhtLxUJef2cwtBypbfhqlXqfjbg0i0Bj+w3/tD63gbQG/X+IP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2i/dcMAAADbAAAADwAAAAAAAAAAAAAAAACYAgAAZHJzL2Rv&#10;d25yZXYueG1sUEsFBgAAAAAEAAQA9QAAAIgDAAAAAA==&#10;" path="m,180r1577,l1577,,,,,180xe" fillcolor="#ccc" stroked="f">
                    <v:path arrowok="t" o:connecttype="custom" o:connectlocs="0,9558;1577,9558;1577,9378;0,9378;0,9558" o:connectangles="0,0,0,0,0"/>
                  </v:shape>
                </v:group>
                <v:group id="Group 49" o:spid="_x0000_s1039" style="position:absolute;left:7921;top:9378;width:180;height:180" coordorigin="7921,9378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50" o:spid="_x0000_s1040" style="position:absolute;left:7921;top:9378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2eJsUA&#10;AADbAAAADwAAAGRycy9kb3ducmV2LnhtbESPT2vCQBTE7wW/w/IK3uqmRkWiq1RBFDwU47/ra/Y1&#10;ic2+DdlV02/fLQgeh5n5DTOdt6YSN2pcaVnBey8CQZxZXXKu4LBfvY1BOI+ssbJMCn7JwXzWeZli&#10;ou2dd3RLfS4ChF2CCgrv60RKlxVk0PVsTRy8b9sY9EE2udQN3gPcVLIfRSNpsOSwUGBNy4Kyn/Rq&#10;FMSXzy3uD+vz8rj6GmxPLk4XJlaq+9p+TEB4av0z/GhvtILhAP6/hB8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HZ4mxQAAANsAAAAPAAAAAAAAAAAAAAAAAJgCAABkcnMv&#10;ZG93bnJldi54bWxQSwUGAAAAAAQABAD1AAAAigMAAAAA&#10;" path="m,180r180,l180,,,,,180xe" fillcolor="#ccc" stroked="f">
                    <v:path arrowok="t" o:connecttype="custom" o:connectlocs="0,9558;180,9558;180,9378;0,9378;0,9558" o:connectangles="0,0,0,0,0"/>
                  </v:shape>
                </v:group>
                <v:group id="Group 47" o:spid="_x0000_s1041" style="position:absolute;left:8101;top:9378;width:1756;height:180" coordorigin="8101,9378" coordsize="175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48" o:spid="_x0000_s1042" style="position:absolute;left:8101;top:9378;width:1756;height:180;visibility:visible;mso-wrap-style:square;v-text-anchor:top" coordsize="1756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gvTcIA&#10;AADbAAAADwAAAGRycy9kb3ducmV2LnhtbESP0WoCMRRE3wv+Q7iCbzWroJTVKCJKW+hLdT/gurnu&#10;rm5uliS6qV9vCoU+DjNzhlmuo2nFnZxvLCuYjDMQxKXVDVcKiuP+9Q2ED8gaW8uk4Ic8rFeDlyXm&#10;2vb8TfdDqESCsM9RQR1Cl0vpy5oM+rHtiJN3ts5gSNJVUjvsE9y0cpplc2mw4bRQY0fbmsrr4WYU&#10;xGir/ivsuuIaT59bFy/mvX8oNRrGzQJEoBj+w3/tD61gNoffL+kHy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CC9NwgAAANsAAAAPAAAAAAAAAAAAAAAAAJgCAABkcnMvZG93&#10;bnJldi54bWxQSwUGAAAAAAQABAD1AAAAhwMAAAAA&#10;" path="m,l1756,r,180l,180,,xe" fillcolor="#ccc" stroked="f">
                    <v:path arrowok="t" o:connecttype="custom" o:connectlocs="0,9378;1756,9378;1756,9558;0,9558;0,9378" o:connectangles="0,0,0,0,0"/>
                  </v:shape>
                </v:group>
                <v:group id="Group 45" o:spid="_x0000_s1043" style="position:absolute;left:5941;top:10410;width:172;height:164" coordorigin="5941,10410" coordsize="172,1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46" o:spid="_x0000_s1044" style="position:absolute;left:5941;top:10410;width:172;height:164;visibility:visible;mso-wrap-style:square;v-text-anchor:top" coordsize="172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PCdsIA&#10;AADbAAAADwAAAGRycy9kb3ducmV2LnhtbERPz2vCMBS+D/wfwhN2GZpuQ5FqWpxuY0etIh4fzbOp&#10;Ni+lidr998th4PHj+73Ie9uIG3W+dqzgdZyAIC6drrlSsN99jWYgfEDW2DgmBb/kIc8GTwtMtbvz&#10;lm5FqEQMYZ+iAhNCm0rpS0MW/di1xJE7uc5iiLCrpO7wHsNtI9+SZCot1hwbDLa0MlReiqtV8F0n&#10;p8nGuEPxPv38eNkez9dZs1bqedgv5yAC9eEh/nf/aAWTODZ+iT9AZ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Y8J2wgAAANsAAAAPAAAAAAAAAAAAAAAAAJgCAABkcnMvZG93&#10;bnJldi54bWxQSwUGAAAAAAQABAD1AAAAhwMAAAAA&#10;" path="m,163r172,l172,,,,,163xe" fillcolor="#ccc" stroked="f">
                    <v:path arrowok="t" o:connecttype="custom" o:connectlocs="0,10573;172,10573;172,10410;0,10410;0,10573" o:connectangles="0,0,0,0,0"/>
                  </v:shape>
                </v:group>
                <v:group id="Group 42" o:spid="_x0000_s1045" style="position:absolute;left:6113;top:10410;width:1809;height:164" coordorigin="6113,10410" coordsize="1809,1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44" o:spid="_x0000_s1046" style="position:absolute;left:6113;top:10410;width:1809;height:164;visibility:visible;mso-wrap-style:square;v-text-anchor:top" coordsize="1809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P6F8MA&#10;AADbAAAADwAAAGRycy9kb3ducmV2LnhtbERPz2vCMBS+D/Y/hDfYbaZ66KQzyhiIZQpidYK3R/PW&#10;lDUvXZO19b9fDoLHj+/3YjXaRvTU+dqxgukkAUFcOl1zpeB0XL/MQfiArLFxTAqu5GG1fHxYYKbd&#10;wAfqi1CJGMI+QwUmhDaT0peGLPqJa4kj9+06iyHCrpK6wyGG20bOkiSVFmuODQZb+jBU/hR/VsHr&#10;/FDMprvN515+nbfj79X4/GKUen4a399ABBrDXXxz51pBGtfHL/EH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P6F8MAAADbAAAADwAAAAAAAAAAAAAAAACYAgAAZHJzL2Rv&#10;d25yZXYueG1sUEsFBgAAAAAEAAQA9QAAAIgDAAAAAA==&#10;" path="m,163r1808,l1808,,,,,163xe" fillcolor="#ccc" stroked="f">
                    <v:path arrowok="t" o:connecttype="custom" o:connectlocs="0,10573;1808,10573;1808,10410;0,10410;0,10573" o:connectangles="0,0,0,0,0"/>
                  </v:shape>
                  <v:shape id="Picture 43" o:spid="_x0000_s1047" type="#_x0000_t75" style="position:absolute;top:9019;width:12240;height:15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gjU3EAAAA2wAAAA8AAABkcnMvZG93bnJldi54bWxEj0Frg0AUhO+F/oflFXprVltixLhKSAmU&#10;QA5NC8nx4b6oxH0r7jbqv88WCj0OM/MNk5eT6cSNBtdaVhAvIhDEldUt1wq+v3YvKQjnkTV2lknB&#10;TA7K4vEhx0zbkT/pdvS1CBB2GSpovO8zKV3VkEG3sD1x8C52MOiDHGqpBxwD3HTyNYoSabDlsNBg&#10;T9uGquvxxyjQ6em93yVLXq0ucp+elwf7Nh+Uen6aNmsQnib/H/5rf2gFSQy/X8IPkM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xgjU3EAAAA2wAAAA8AAAAAAAAAAAAAAAAA&#10;nwIAAGRycy9kb3ducmV2LnhtbFBLBQYAAAAABAAEAPcAAACQAwAAAAA=&#10;">
                    <v:imagedata r:id="rId10" o:title=""/>
                  </v:shape>
                </v:group>
                <w10:wrap anchorx="page" anchory="page"/>
              </v:group>
            </w:pict>
          </mc:Fallback>
        </mc:AlternateContent>
      </w:r>
      <w:r w:rsidR="00497391">
        <w:rPr>
          <w:rFonts w:ascii="Times New Roman"/>
          <w:b/>
          <w:position w:val="4"/>
          <w:sz w:val="20"/>
        </w:rPr>
        <w:t>IF</w:t>
      </w:r>
      <w:r w:rsidR="00497391">
        <w:rPr>
          <w:rFonts w:ascii="Times New Roman"/>
          <w:b/>
          <w:spacing w:val="-8"/>
          <w:position w:val="4"/>
          <w:sz w:val="20"/>
        </w:rPr>
        <w:t xml:space="preserve"> </w:t>
      </w:r>
      <w:r w:rsidR="00497391">
        <w:rPr>
          <w:rFonts w:ascii="Times New Roman"/>
          <w:b/>
          <w:position w:val="4"/>
          <w:sz w:val="20"/>
        </w:rPr>
        <w:t>ANY</w:t>
      </w:r>
      <w:r w:rsidR="00497391">
        <w:rPr>
          <w:rFonts w:ascii="Times New Roman"/>
          <w:b/>
          <w:position w:val="4"/>
          <w:sz w:val="20"/>
        </w:rPr>
        <w:tab/>
      </w:r>
      <w:r w:rsidR="00497391">
        <w:rPr>
          <w:rFonts w:ascii="Times New Roman"/>
          <w:i/>
          <w:spacing w:val="-1"/>
          <w:position w:val="14"/>
          <w:sz w:val="14"/>
        </w:rPr>
        <w:t>(See</w:t>
      </w:r>
      <w:r w:rsidR="00497391">
        <w:rPr>
          <w:rFonts w:ascii="Times New Roman"/>
          <w:i/>
          <w:spacing w:val="-11"/>
          <w:position w:val="14"/>
          <w:sz w:val="14"/>
        </w:rPr>
        <w:t xml:space="preserve"> </w:t>
      </w:r>
      <w:r w:rsidR="00497391">
        <w:rPr>
          <w:rFonts w:ascii="Times New Roman"/>
          <w:i/>
          <w:spacing w:val="-1"/>
          <w:position w:val="14"/>
          <w:sz w:val="14"/>
        </w:rPr>
        <w:t>instructions):</w:t>
      </w:r>
      <w:r w:rsidR="00497391">
        <w:rPr>
          <w:rFonts w:ascii="Times New Roman"/>
          <w:i/>
          <w:spacing w:val="-1"/>
          <w:position w:val="14"/>
          <w:sz w:val="14"/>
        </w:rPr>
        <w:tab/>
      </w:r>
      <w:r w:rsidR="00497391">
        <w:rPr>
          <w:rFonts w:ascii="Times New Roman"/>
          <w:spacing w:val="-1"/>
          <w:w w:val="95"/>
          <w:sz w:val="16"/>
        </w:rPr>
        <w:t>JUDGE</w:t>
      </w:r>
      <w:r w:rsidR="00497391">
        <w:rPr>
          <w:rFonts w:ascii="Times New Roman"/>
          <w:spacing w:val="-1"/>
          <w:w w:val="95"/>
          <w:sz w:val="16"/>
        </w:rPr>
        <w:tab/>
      </w:r>
      <w:r w:rsidR="00497391">
        <w:rPr>
          <w:rFonts w:ascii="Times New Roman"/>
          <w:spacing w:val="-1"/>
          <w:w w:val="95"/>
          <w:sz w:val="16"/>
          <w:u w:val="single" w:color="000000"/>
        </w:rPr>
        <w:tab/>
      </w:r>
      <w:r w:rsidR="00497391">
        <w:rPr>
          <w:rFonts w:ascii="Times New Roman"/>
          <w:spacing w:val="-1"/>
          <w:sz w:val="16"/>
        </w:rPr>
        <w:t>DOCKET</w:t>
      </w:r>
      <w:r w:rsidR="00497391">
        <w:rPr>
          <w:rFonts w:ascii="Times New Roman"/>
          <w:spacing w:val="-14"/>
          <w:sz w:val="16"/>
        </w:rPr>
        <w:t xml:space="preserve"> </w:t>
      </w:r>
      <w:r w:rsidR="00497391">
        <w:rPr>
          <w:rFonts w:ascii="Times New Roman"/>
          <w:spacing w:val="-1"/>
          <w:sz w:val="16"/>
        </w:rPr>
        <w:t>NUMBER</w:t>
      </w:r>
      <w:r w:rsidR="00497391">
        <w:rPr>
          <w:rFonts w:ascii="Times New Roman"/>
          <w:sz w:val="16"/>
        </w:rPr>
        <w:t xml:space="preserve">  </w:t>
      </w:r>
      <w:r w:rsidR="00497391">
        <w:rPr>
          <w:rFonts w:ascii="Times New Roman"/>
          <w:spacing w:val="12"/>
          <w:sz w:val="16"/>
        </w:rPr>
        <w:t xml:space="preserve"> </w:t>
      </w:r>
      <w:r w:rsidR="00497391">
        <w:rPr>
          <w:rFonts w:ascii="Times New Roman"/>
          <w:w w:val="99"/>
          <w:sz w:val="16"/>
          <w:u w:val="single" w:color="000000"/>
        </w:rPr>
        <w:t xml:space="preserve"> </w:t>
      </w:r>
      <w:r w:rsidR="00497391">
        <w:rPr>
          <w:rFonts w:ascii="Times New Roman"/>
          <w:sz w:val="16"/>
          <w:u w:val="single" w:color="000000"/>
        </w:rPr>
        <w:tab/>
      </w:r>
    </w:p>
    <w:p w:rsidR="00A47F14" w:rsidRDefault="00A47F14">
      <w:pPr>
        <w:spacing w:before="1"/>
        <w:rPr>
          <w:rFonts w:ascii="Times New Roman" w:eastAsia="Times New Roman" w:hAnsi="Times New Roman" w:cs="Times New Roman"/>
          <w:sz w:val="6"/>
          <w:szCs w:val="6"/>
        </w:rPr>
      </w:pPr>
    </w:p>
    <w:p w:rsidR="00A47F14" w:rsidRDefault="00987E65">
      <w:pPr>
        <w:spacing w:line="20" w:lineRule="atLeast"/>
        <w:ind w:left="34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7327900" cy="13970"/>
                <wp:effectExtent l="0" t="0" r="6350" b="5080"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7900" cy="13970"/>
                          <a:chOff x="0" y="0"/>
                          <a:chExt cx="11540" cy="22"/>
                        </a:xfrm>
                      </wpg:grpSpPr>
                      <wpg:grpSp>
                        <wpg:cNvPr id="38" name="Group 39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11519" cy="2"/>
                            <a:chOff x="11" y="11"/>
                            <a:chExt cx="11519" cy="2"/>
                          </a:xfrm>
                        </wpg:grpSpPr>
                        <wps:wsp>
                          <wps:cNvPr id="39" name="Freeform 40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11519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1519"/>
                                <a:gd name="T2" fmla="+- 0 11529 11"/>
                                <a:gd name="T3" fmla="*/ T2 w 115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19">
                                  <a:moveTo>
                                    <a:pt x="0" y="0"/>
                                  </a:moveTo>
                                  <a:lnTo>
                                    <a:pt x="11518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8" o:spid="_x0000_s1026" style="width:577pt;height:1.1pt;mso-position-horizontal-relative:char;mso-position-vertical-relative:line" coordsize="11540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">
                <v:group id="Group 39" o:spid="_x0000_s1027" style="position:absolute;left:11;top:11;width:11519;height:2" coordorigin="11,11" coordsize="115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40" o:spid="_x0000_s1028" style="position:absolute;left:11;top:11;width:11519;height:2;visibility:visible;mso-wrap-style:square;v-text-anchor:top" coordsize="115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g6SMUA&#10;AADbAAAADwAAAGRycy9kb3ducmV2LnhtbESP0WrCQBRE34X+w3ILfdNNa7Vpmo2oVZBSCmo+4JK9&#10;TUKzd0N2G+Pfu4Lg4zAzZ5h0MZhG9NS52rKC50kEgriwuuZSQX7cjmMQziNrbCyTgjM5WGQPoxQT&#10;bU+8p/7gSxEg7BJUUHnfJlK6oiKDbmJb4uD92s6gD7Irpe7wFOCmkS9RNJcGaw4LFba0rqj4O/wb&#10;BfHm1a5nX/32Lf+c/qycieN8/q3U0+Ow/ADhafD38K290wqm73D9En6AzC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iDpIxQAAANsAAAAPAAAAAAAAAAAAAAAAAJgCAABkcnMv&#10;ZG93bnJldi54bWxQSwUGAAAAAAQABAD1AAAAigMAAAAA&#10;" path="m,l11518,e" filled="f" strokeweight="1.06pt">
                    <v:path arrowok="t" o:connecttype="custom" o:connectlocs="0,0;11518,0" o:connectangles="0,0"/>
                  </v:shape>
                </v:group>
                <w10:anchorlock/>
              </v:group>
            </w:pict>
          </mc:Fallback>
        </mc:AlternateContent>
      </w:r>
    </w:p>
    <w:p w:rsidR="00A47F14" w:rsidRDefault="00497391">
      <w:pPr>
        <w:pStyle w:val="BodyText"/>
        <w:tabs>
          <w:tab w:val="left" w:pos="4393"/>
        </w:tabs>
        <w:spacing w:before="0"/>
        <w:ind w:left="388" w:firstLine="0"/>
      </w:pPr>
      <w:r>
        <w:rPr>
          <w:w w:val="95"/>
        </w:rPr>
        <w:t>DATE</w:t>
      </w:r>
      <w:r>
        <w:rPr>
          <w:w w:val="95"/>
        </w:rPr>
        <w:tab/>
      </w:r>
      <w:r>
        <w:rPr>
          <w:spacing w:val="-1"/>
        </w:rPr>
        <w:t>SIGNATURE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ATTORNEY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RECORD</w:t>
      </w:r>
    </w:p>
    <w:p w:rsidR="00A47F14" w:rsidRDefault="00A47F14">
      <w:pPr>
        <w:spacing w:before="9"/>
        <w:rPr>
          <w:rFonts w:ascii="Times New Roman" w:eastAsia="Times New Roman" w:hAnsi="Times New Roman" w:cs="Times New Roman"/>
        </w:rPr>
      </w:pPr>
    </w:p>
    <w:p w:rsidR="00A47F14" w:rsidRDefault="00987E65">
      <w:pPr>
        <w:spacing w:line="20" w:lineRule="atLeast"/>
        <w:ind w:left="34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7327900" cy="13970"/>
                <wp:effectExtent l="0" t="0" r="6350" b="5080"/>
                <wp:docPr id="3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7900" cy="13970"/>
                          <a:chOff x="0" y="0"/>
                          <a:chExt cx="11540" cy="22"/>
                        </a:xfrm>
                      </wpg:grpSpPr>
                      <wpg:grpSp>
                        <wpg:cNvPr id="35" name="Group 36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11519" cy="2"/>
                            <a:chOff x="11" y="11"/>
                            <a:chExt cx="11519" cy="2"/>
                          </a:xfrm>
                        </wpg:grpSpPr>
                        <wps:wsp>
                          <wps:cNvPr id="36" name="Freeform 37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11519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1519"/>
                                <a:gd name="T2" fmla="+- 0 11529 11"/>
                                <a:gd name="T3" fmla="*/ T2 w 115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19">
                                  <a:moveTo>
                                    <a:pt x="0" y="0"/>
                                  </a:moveTo>
                                  <a:lnTo>
                                    <a:pt x="11518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5" o:spid="_x0000_s1026" style="width:577pt;height:1.1pt;mso-position-horizontal-relative:char;mso-position-vertical-relative:line" coordsize="11540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">
                <v:group id="Group 36" o:spid="_x0000_s1027" style="position:absolute;left:11;top:11;width:11519;height:2" coordorigin="11,11" coordsize="115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37" o:spid="_x0000_s1028" style="position:absolute;left:11;top:11;width:11519;height:2;visibility:visible;mso-wrap-style:square;v-text-anchor:top" coordsize="115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euOsQA&#10;AADbAAAADwAAAGRycy9kb3ducmV2LnhtbESP3WrCQBSE7wu+w3IE7+rG2sYQXcX6A0VEUPMAh+wx&#10;CWbPhuwa07fvFgq9HGbmG2ax6k0tOmpdZVnBZByBIM6trrhQkF33rwkI55E11pZJwTc5WC0HLwtM&#10;tX3ymbqLL0SAsEtRQel9k0rp8pIMurFtiIN3s61BH2RbSN3iM8BNLd+iKJYGKw4LJTa0KSm/Xx5G&#10;QbJ7t5uPQ7efZdvp6dOZJMnio1KjYb+eg/DU+//wX/tLK5jG8Psl/AC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XrjrEAAAA2wAAAA8AAAAAAAAAAAAAAAAAmAIAAGRycy9k&#10;b3ducmV2LnhtbFBLBQYAAAAABAAEAPUAAACJAwAAAAA=&#10;" path="m,l11518,e" filled="f" strokeweight="1.06pt">
                    <v:path arrowok="t" o:connecttype="custom" o:connectlocs="0,0;11518,0" o:connectangles="0,0"/>
                  </v:shape>
                </v:group>
                <w10:anchorlock/>
              </v:group>
            </w:pict>
          </mc:Fallback>
        </mc:AlternateContent>
      </w:r>
    </w:p>
    <w:p w:rsidR="00A47F14" w:rsidRDefault="00497391">
      <w:pPr>
        <w:ind w:left="388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b/>
          <w:sz w:val="14"/>
        </w:rPr>
        <w:t>FOR</w:t>
      </w:r>
      <w:r>
        <w:rPr>
          <w:rFonts w:ascii="Times New Roman"/>
          <w:b/>
          <w:spacing w:val="-6"/>
          <w:sz w:val="14"/>
        </w:rPr>
        <w:t xml:space="preserve"> </w:t>
      </w:r>
      <w:r>
        <w:rPr>
          <w:rFonts w:ascii="Times New Roman"/>
          <w:b/>
          <w:sz w:val="14"/>
        </w:rPr>
        <w:t>OFFICE</w:t>
      </w:r>
      <w:r>
        <w:rPr>
          <w:rFonts w:ascii="Times New Roman"/>
          <w:b/>
          <w:spacing w:val="-6"/>
          <w:sz w:val="14"/>
        </w:rPr>
        <w:t xml:space="preserve"> </w:t>
      </w:r>
      <w:r>
        <w:rPr>
          <w:rFonts w:ascii="Times New Roman"/>
          <w:b/>
          <w:sz w:val="14"/>
        </w:rPr>
        <w:t>USE</w:t>
      </w:r>
      <w:r>
        <w:rPr>
          <w:rFonts w:ascii="Times New Roman"/>
          <w:b/>
          <w:spacing w:val="-6"/>
          <w:sz w:val="14"/>
        </w:rPr>
        <w:t xml:space="preserve"> </w:t>
      </w:r>
      <w:r>
        <w:rPr>
          <w:rFonts w:ascii="Times New Roman"/>
          <w:b/>
          <w:spacing w:val="-1"/>
          <w:sz w:val="14"/>
        </w:rPr>
        <w:t>ONLY</w:t>
      </w:r>
    </w:p>
    <w:p w:rsidR="00A47F14" w:rsidRDefault="00A47F14">
      <w:pPr>
        <w:spacing w:before="11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:rsidR="00A47F14" w:rsidRDefault="00497391">
      <w:pPr>
        <w:pStyle w:val="BodyText"/>
        <w:tabs>
          <w:tab w:val="left" w:pos="2237"/>
          <w:tab w:val="left" w:pos="4623"/>
          <w:tab w:val="left" w:pos="7249"/>
          <w:tab w:val="left" w:pos="9171"/>
        </w:tabs>
        <w:spacing w:before="0"/>
        <w:ind w:left="561" w:firstLine="0"/>
      </w:pPr>
      <w:r>
        <w:rPr>
          <w:spacing w:val="-1"/>
        </w:rPr>
        <w:t>RECEIPT</w:t>
      </w:r>
      <w:r>
        <w:rPr>
          <w:spacing w:val="-7"/>
        </w:rPr>
        <w:t xml:space="preserve"> </w:t>
      </w:r>
      <w:r>
        <w:t>#</w:t>
      </w:r>
      <w:r>
        <w:tab/>
      </w:r>
      <w:r>
        <w:rPr>
          <w:w w:val="95"/>
        </w:rPr>
        <w:t>AMOUNT</w:t>
      </w:r>
      <w:r>
        <w:rPr>
          <w:w w:val="95"/>
        </w:rPr>
        <w:tab/>
      </w:r>
      <w:r>
        <w:t>APPLYING</w:t>
      </w:r>
      <w:r>
        <w:rPr>
          <w:spacing w:val="-9"/>
        </w:rPr>
        <w:t xml:space="preserve"> </w:t>
      </w:r>
      <w:r>
        <w:t>IFP</w:t>
      </w:r>
      <w:r>
        <w:tab/>
      </w:r>
      <w:r>
        <w:rPr>
          <w:spacing w:val="-1"/>
          <w:w w:val="95"/>
        </w:rPr>
        <w:t>JUDGE</w:t>
      </w:r>
      <w:r>
        <w:rPr>
          <w:spacing w:val="-1"/>
          <w:w w:val="95"/>
        </w:rPr>
        <w:tab/>
      </w:r>
      <w:r>
        <w:t>MAG.</w:t>
      </w:r>
      <w:r>
        <w:rPr>
          <w:spacing w:val="-8"/>
        </w:rPr>
        <w:t xml:space="preserve"> </w:t>
      </w:r>
      <w:r>
        <w:t>JUDGE</w:t>
      </w:r>
    </w:p>
    <w:p w:rsidR="00A47F14" w:rsidRDefault="00A47F14">
      <w:pPr>
        <w:spacing w:before="9"/>
        <w:rPr>
          <w:rFonts w:ascii="Times New Roman" w:eastAsia="Times New Roman" w:hAnsi="Times New Roman" w:cs="Times New Roman"/>
          <w:sz w:val="4"/>
          <w:szCs w:val="4"/>
        </w:rPr>
      </w:pPr>
    </w:p>
    <w:p w:rsidR="00A47F14" w:rsidRDefault="00987E65">
      <w:pPr>
        <w:tabs>
          <w:tab w:val="left" w:pos="2876"/>
          <w:tab w:val="left" w:pos="5579"/>
          <w:tab w:val="left" w:pos="7718"/>
          <w:tab w:val="left" w:pos="10035"/>
        </w:tabs>
        <w:spacing w:line="20" w:lineRule="atLeast"/>
        <w:ind w:left="125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577850" cy="3175"/>
                <wp:effectExtent l="9525" t="9525" r="3175" b="6350"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850" cy="3175"/>
                          <a:chOff x="0" y="0"/>
                          <a:chExt cx="910" cy="5"/>
                        </a:xfrm>
                      </wpg:grpSpPr>
                      <wpg:grpSp>
                        <wpg:cNvPr id="32" name="Group 33"/>
                        <wpg:cNvGrpSpPr>
                          <a:grpSpLocks/>
                        </wpg:cNvGrpSpPr>
                        <wpg:grpSpPr bwMode="auto">
                          <a:xfrm>
                            <a:off x="2" y="2"/>
                            <a:ext cx="905" cy="2"/>
                            <a:chOff x="2" y="2"/>
                            <a:chExt cx="905" cy="2"/>
                          </a:xfrm>
                        </wpg:grpSpPr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905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905"/>
                                <a:gd name="T2" fmla="+- 0 907 2"/>
                                <a:gd name="T3" fmla="*/ T2 w 9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5">
                                  <a:moveTo>
                                    <a:pt x="0" y="0"/>
                                  </a:moveTo>
                                  <a:lnTo>
                                    <a:pt x="905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2" o:spid="_x0000_s1026" style="width:45.5pt;height:.25pt;mso-position-horizontal-relative:char;mso-position-vertical-relative:line" coordsize="91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">
                <v:group id="Group 33" o:spid="_x0000_s1027" style="position:absolute;left:2;top:2;width:905;height:2" coordorigin="2,2" coordsize="9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34" o:spid="_x0000_s1028" style="position:absolute;left:2;top:2;width:905;height:2;visibility:visible;mso-wrap-style:square;v-text-anchor:top" coordsize="9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j2FMMA&#10;AADbAAAADwAAAGRycy9kb3ducmV2LnhtbESPQWvCQBSE70L/w/IK3nRTg2JTN6EtFDz0oNHeH9nX&#10;bGj2bbq71fjvu4LgcZj5ZphNNdpenMiHzrGCp3kGgrhxuuNWwfHwMVuDCBFZY++YFFwoQFU+TDZY&#10;aHfmPZ3q2IpUwqFABSbGoZAyNIYshrkbiJP37bzFmKRvpfZ4TuW2l4ssW0mLHacFgwO9G2p+6j+r&#10;IF++jYt8h36VDc9fn3T5NYc1KjV9HF9fQEQa4z18o7c6cTlcv6QfI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j2FMMAAADbAAAADwAAAAAAAAAAAAAAAACYAgAAZHJzL2Rv&#10;d25yZXYueG1sUEsFBgAAAAAEAAQA9QAAAIgDAAAAAA==&#10;" path="m,l905,e" filled="f" strokeweight=".22pt">
                    <v:path arrowok="t" o:connecttype="custom" o:connectlocs="0,0;905,0" o:connectangles="0,0"/>
                  </v:shape>
                </v:group>
                <w10:anchorlock/>
              </v:group>
            </w:pict>
          </mc:Fallback>
        </mc:AlternateContent>
      </w:r>
      <w:r w:rsidR="00497391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945515" cy="3175"/>
                <wp:effectExtent l="9525" t="9525" r="6985" b="6350"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5515" cy="3175"/>
                          <a:chOff x="0" y="0"/>
                          <a:chExt cx="1489" cy="5"/>
                        </a:xfrm>
                      </wpg:grpSpPr>
                      <wpg:grpSp>
                        <wpg:cNvPr id="29" name="Group 30"/>
                        <wpg:cNvGrpSpPr>
                          <a:grpSpLocks/>
                        </wpg:cNvGrpSpPr>
                        <wpg:grpSpPr bwMode="auto">
                          <a:xfrm>
                            <a:off x="2" y="2"/>
                            <a:ext cx="1485" cy="2"/>
                            <a:chOff x="2" y="2"/>
                            <a:chExt cx="1485" cy="2"/>
                          </a:xfrm>
                        </wpg:grpSpPr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1485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1485"/>
                                <a:gd name="T2" fmla="+- 0 1487 2"/>
                                <a:gd name="T3" fmla="*/ T2 w 14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85">
                                  <a:moveTo>
                                    <a:pt x="0" y="0"/>
                                  </a:moveTo>
                                  <a:lnTo>
                                    <a:pt x="1485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9" o:spid="_x0000_s1026" style="width:74.45pt;height:.25pt;mso-position-horizontal-relative:char;mso-position-vertical-relative:line" coordsize="1489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">
                <v:group id="Group 30" o:spid="_x0000_s1027" style="position:absolute;left:2;top:2;width:1485;height:2" coordorigin="2,2" coordsize="148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31" o:spid="_x0000_s1028" style="position:absolute;left:2;top:2;width:1485;height:2;visibility:visible;mso-wrap-style:square;v-text-anchor:top" coordsize="14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OxOr8A&#10;AADbAAAADwAAAGRycy9kb3ducmV2LnhtbERPy4rCMBTdD/gP4QruxtQHKtUoIijOxsHHB1yba1tM&#10;bkoStf79ZCHM8nDei1VrjXiSD7VjBYN+BoK4cLrmUsHlvP2egQgRWaNxTAreFGC17HwtMNfuxUd6&#10;nmIpUgiHHBVUMTa5lKGoyGLou4Y4cTfnLcYEfSm1x1cKt0YOs2wiLdacGipsaFNRcT89rIJZ+HG/&#10;w919fDwc3HbizVW2ZqpUr9uu5yAitfFf/HHvtYJRWp++pB8gl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U7E6vwAAANsAAAAPAAAAAAAAAAAAAAAAAJgCAABkcnMvZG93bnJl&#10;di54bWxQSwUGAAAAAAQABAD1AAAAhAMAAAAA&#10;" path="m,l1485,e" filled="f" strokeweight=".22pt">
                    <v:path arrowok="t" o:connecttype="custom" o:connectlocs="0,0;1485,0" o:connectangles="0,0"/>
                  </v:shape>
                </v:group>
                <w10:anchorlock/>
              </v:group>
            </w:pict>
          </mc:Fallback>
        </mc:AlternateContent>
      </w:r>
      <w:r w:rsidR="00497391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792480" cy="3175"/>
                <wp:effectExtent l="9525" t="9525" r="7620" b="6350"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2480" cy="3175"/>
                          <a:chOff x="0" y="0"/>
                          <a:chExt cx="1248" cy="5"/>
                        </a:xfrm>
                      </wpg:grpSpPr>
                      <wpg:grpSp>
                        <wpg:cNvPr id="26" name="Group 27"/>
                        <wpg:cNvGrpSpPr>
                          <a:grpSpLocks/>
                        </wpg:cNvGrpSpPr>
                        <wpg:grpSpPr bwMode="auto">
                          <a:xfrm>
                            <a:off x="2" y="2"/>
                            <a:ext cx="1244" cy="2"/>
                            <a:chOff x="2" y="2"/>
                            <a:chExt cx="1244" cy="2"/>
                          </a:xfrm>
                        </wpg:grpSpPr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1244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1244"/>
                                <a:gd name="T2" fmla="+- 0 1245 2"/>
                                <a:gd name="T3" fmla="*/ T2 w 12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44">
                                  <a:moveTo>
                                    <a:pt x="0" y="0"/>
                                  </a:moveTo>
                                  <a:lnTo>
                                    <a:pt x="1243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6" o:spid="_x0000_s1026" style="width:62.4pt;height:.25pt;mso-position-horizontal-relative:char;mso-position-vertical-relative:line" coordsize="1248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">
                <v:group id="Group 27" o:spid="_x0000_s1027" style="position:absolute;left:2;top:2;width:1244;height:2" coordorigin="2,2" coordsize="12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8" o:spid="_x0000_s1028" style="position:absolute;left:2;top:2;width:1244;height:2;visibility:visible;mso-wrap-style:square;v-text-anchor:top" coordsize="12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RPIMQA&#10;AADbAAAADwAAAGRycy9kb3ducmV2LnhtbESPT2sCMRTE74LfIbxCL6LZCv5bjVIKhVLw0LX1/Ng8&#10;s0s3L2sS3e23N0LB4zAzv2E2u9424ko+1I4VvEwyEMSl0zUbBd+H9/ESRIjIGhvHpOCPAuy2w8EG&#10;c+06/qJrEY1IEA45KqhibHMpQ1mRxTBxLXHyTs5bjEl6I7XHLsFtI6dZNpcWa04LFbb0VlH5W1ys&#10;guI8+wlu1eFs5LtPc7zszbzZK/X81L+uQUTq4yP83/7QCqYLuH9JP0B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kTyDEAAAA2wAAAA8AAAAAAAAAAAAAAAAAmAIAAGRycy9k&#10;b3ducmV2LnhtbFBLBQYAAAAABAAEAPUAAACJAwAAAAA=&#10;" path="m,l1243,e" filled="f" strokeweight=".22pt">
                    <v:path arrowok="t" o:connecttype="custom" o:connectlocs="0,0;1243,0" o:connectangles="0,0"/>
                  </v:shape>
                </v:group>
                <w10:anchorlock/>
              </v:group>
            </w:pict>
          </mc:Fallback>
        </mc:AlternateContent>
      </w:r>
      <w:r w:rsidR="00497391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787400" cy="3175"/>
                <wp:effectExtent l="9525" t="9525" r="3175" b="6350"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7400" cy="3175"/>
                          <a:chOff x="0" y="0"/>
                          <a:chExt cx="1240" cy="5"/>
                        </a:xfrm>
                      </wpg:grpSpPr>
                      <wpg:grpSp>
                        <wpg:cNvPr id="23" name="Group 24"/>
                        <wpg:cNvGrpSpPr>
                          <a:grpSpLocks/>
                        </wpg:cNvGrpSpPr>
                        <wpg:grpSpPr bwMode="auto">
                          <a:xfrm>
                            <a:off x="2" y="2"/>
                            <a:ext cx="1235" cy="2"/>
                            <a:chOff x="2" y="2"/>
                            <a:chExt cx="1235" cy="2"/>
                          </a:xfrm>
                        </wpg:grpSpPr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1235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1235"/>
                                <a:gd name="T2" fmla="+- 0 1237 2"/>
                                <a:gd name="T3" fmla="*/ T2 w 12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35">
                                  <a:moveTo>
                                    <a:pt x="0" y="0"/>
                                  </a:moveTo>
                                  <a:lnTo>
                                    <a:pt x="1235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3" o:spid="_x0000_s1026" style="width:62pt;height:.25pt;mso-position-horizontal-relative:char;mso-position-vertical-relative:line" coordsize="124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">
                <v:group id="Group 24" o:spid="_x0000_s1027" style="position:absolute;left:2;top:2;width:1235;height:2" coordorigin="2,2" coordsize="12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5" o:spid="_x0000_s1028" style="position:absolute;left:2;top:2;width:1235;height:2;visibility:visible;mso-wrap-style:square;v-text-anchor:top" coordsize="12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gFusMA&#10;AADbAAAADwAAAGRycy9kb3ducmV2LnhtbESP0WoCMRRE3wv+Q7iCbzWrSCmrUVZRsRRKq37AZXPd&#10;rG5uliS6279vCoU+DjNzhlmsetuIB/lQO1YwGWcgiEuna64UnE+751cQISJrbByTgm8KsFoOnhaY&#10;a9fxFz2OsRIJwiFHBSbGNpcylIYshrFriZN3cd5iTNJXUnvsEtw2cpplL9JizWnBYEsbQ+XteLcK&#10;dtlbd/XFer+9m/7DfxbnFt9vSo2GfTEHEamP/+G/9kErmM7g90v6A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gFusMAAADbAAAADwAAAAAAAAAAAAAAAACYAgAAZHJzL2Rv&#10;d25yZXYueG1sUEsFBgAAAAAEAAQA9QAAAIgDAAAAAA==&#10;" path="m,l1235,e" filled="f" strokeweight=".22pt">
                    <v:path arrowok="t" o:connecttype="custom" o:connectlocs="0,0;1235,0" o:connectangles="0,0"/>
                  </v:shape>
                </v:group>
                <w10:anchorlock/>
              </v:group>
            </w:pict>
          </mc:Fallback>
        </mc:AlternateContent>
      </w:r>
      <w:r w:rsidR="00497391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1172210" cy="3175"/>
                <wp:effectExtent l="9525" t="9525" r="8890" b="6350"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2210" cy="3175"/>
                          <a:chOff x="0" y="0"/>
                          <a:chExt cx="1846" cy="5"/>
                        </a:xfrm>
                      </wpg:grpSpPr>
                      <wpg:grpSp>
                        <wpg:cNvPr id="20" name="Group 21"/>
                        <wpg:cNvGrpSpPr>
                          <a:grpSpLocks/>
                        </wpg:cNvGrpSpPr>
                        <wpg:grpSpPr bwMode="auto">
                          <a:xfrm>
                            <a:off x="2" y="2"/>
                            <a:ext cx="1841" cy="2"/>
                            <a:chOff x="2" y="2"/>
                            <a:chExt cx="1841" cy="2"/>
                          </a:xfrm>
                        </wpg:grpSpPr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1841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1841"/>
                                <a:gd name="T2" fmla="+- 0 1843 2"/>
                                <a:gd name="T3" fmla="*/ T2 w 18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41">
                                  <a:moveTo>
                                    <a:pt x="0" y="0"/>
                                  </a:moveTo>
                                  <a:lnTo>
                                    <a:pt x="1841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0" o:spid="_x0000_s1026" style="width:92.3pt;height:.25pt;mso-position-horizontal-relative:char;mso-position-vertical-relative:line" coordsize="1846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">
                <v:group id="Group 21" o:spid="_x0000_s1027" style="position:absolute;left:2;top:2;width:1841;height:2" coordorigin="2,2" coordsize="184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22" o:spid="_x0000_s1028" style="position:absolute;left:2;top:2;width:1841;height:2;visibility:visible;mso-wrap-style:square;v-text-anchor:top" coordsize="18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fW0MIA&#10;AADbAAAADwAAAGRycy9kb3ducmV2LnhtbESPzYrCMBSF98K8Q7gDs9PUIiodo8jAgIIIVl3M7tJc&#10;m2JzU5poO29vBMHl4fx8nMWqt7W4U+srxwrGowQEceF0xaWC0/F3OAfhA7LG2jEp+CcPq+XHYIGZ&#10;dh0f6J6HUsQR9hkqMCE0mZS+MGTRj1xDHL2Lay2GKNtS6ha7OG5rmSbJVFqsOBIMNvRjqLjmNxsh&#10;VdN5s0+P10nuJ+fz9G+3nW2V+vrs198gAvXhHX61N1pBOob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59bQwgAAANsAAAAPAAAAAAAAAAAAAAAAAJgCAABkcnMvZG93&#10;bnJldi54bWxQSwUGAAAAAAQABAD1AAAAhwMAAAAA&#10;" path="m,l1841,e" filled="f" strokeweight=".22pt">
                    <v:path arrowok="t" o:connecttype="custom" o:connectlocs="0,0;1841,0" o:connectangles="0,0"/>
                  </v:shape>
                </v:group>
                <w10:anchorlock/>
              </v:group>
            </w:pict>
          </mc:Fallback>
        </mc:AlternateContent>
      </w:r>
    </w:p>
    <w:p w:rsidR="00A47F14" w:rsidRDefault="00A47F14">
      <w:pPr>
        <w:spacing w:before="11"/>
        <w:rPr>
          <w:rFonts w:ascii="Times New Roman" w:eastAsia="Times New Roman" w:hAnsi="Times New Roman" w:cs="Times New Roman"/>
          <w:sz w:val="4"/>
          <w:szCs w:val="4"/>
        </w:rPr>
      </w:pPr>
    </w:p>
    <w:p w:rsidR="00A47F14" w:rsidRDefault="00987E65">
      <w:pPr>
        <w:pStyle w:val="Heading2"/>
        <w:tabs>
          <w:tab w:val="left" w:pos="2827"/>
          <w:tab w:val="left" w:pos="9547"/>
        </w:tabs>
        <w:spacing w:line="200" w:lineRule="atLeast"/>
        <w:ind w:left="592"/>
      </w:pPr>
      <w:r>
        <w:rPr>
          <w:noProof/>
          <w:position w:val="1"/>
        </w:rPr>
        <w:lastRenderedPageBreak/>
        <mc:AlternateContent>
          <mc:Choice Requires="wpg">
            <w:drawing>
              <wp:inline distT="0" distB="0" distL="0" distR="0">
                <wp:extent cx="1274445" cy="191135"/>
                <wp:effectExtent l="9525" t="9525" r="11430" b="8890"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4445" cy="191135"/>
                          <a:chOff x="0" y="0"/>
                          <a:chExt cx="2007" cy="301"/>
                        </a:xfrm>
                      </wpg:grpSpPr>
                      <wpg:grpSp>
                        <wpg:cNvPr id="14" name="Group 18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987" cy="281"/>
                            <a:chOff x="10" y="10"/>
                            <a:chExt cx="1987" cy="281"/>
                          </a:xfrm>
                        </wpg:grpSpPr>
                        <wps:wsp>
                          <wps:cNvPr id="15" name="Freeform 19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987" cy="281"/>
                            </a:xfrm>
                            <a:custGeom>
                              <a:avLst/>
                              <a:gdLst>
                                <a:gd name="T0" fmla="+- 0 1997 10"/>
                                <a:gd name="T1" fmla="*/ T0 w 1987"/>
                                <a:gd name="T2" fmla="+- 0 10 10"/>
                                <a:gd name="T3" fmla="*/ 10 h 281"/>
                                <a:gd name="T4" fmla="+- 0 10 10"/>
                                <a:gd name="T5" fmla="*/ T4 w 1987"/>
                                <a:gd name="T6" fmla="+- 0 10 10"/>
                                <a:gd name="T7" fmla="*/ 10 h 281"/>
                                <a:gd name="T8" fmla="+- 0 10 10"/>
                                <a:gd name="T9" fmla="*/ T8 w 1987"/>
                                <a:gd name="T10" fmla="+- 0 291 10"/>
                                <a:gd name="T11" fmla="*/ 291 h 281"/>
                                <a:gd name="T12" fmla="+- 0 30 10"/>
                                <a:gd name="T13" fmla="*/ T12 w 1987"/>
                                <a:gd name="T14" fmla="+- 0 271 10"/>
                                <a:gd name="T15" fmla="*/ 271 h 281"/>
                                <a:gd name="T16" fmla="+- 0 30 10"/>
                                <a:gd name="T17" fmla="*/ T16 w 1987"/>
                                <a:gd name="T18" fmla="+- 0 30 10"/>
                                <a:gd name="T19" fmla="*/ 30 h 281"/>
                                <a:gd name="T20" fmla="+- 0 1977 10"/>
                                <a:gd name="T21" fmla="*/ T20 w 1987"/>
                                <a:gd name="T22" fmla="+- 0 30 10"/>
                                <a:gd name="T23" fmla="*/ 30 h 281"/>
                                <a:gd name="T24" fmla="+- 0 1997 10"/>
                                <a:gd name="T25" fmla="*/ T24 w 1987"/>
                                <a:gd name="T26" fmla="+- 0 10 10"/>
                                <a:gd name="T27" fmla="*/ 10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87" h="281">
                                  <a:moveTo>
                                    <a:pt x="19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lnTo>
                                    <a:pt x="20" y="261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1967" y="20"/>
                                  </a:lnTo>
                                  <a:lnTo>
                                    <a:pt x="198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5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987" cy="281"/>
                            <a:chOff x="10" y="10"/>
                            <a:chExt cx="1987" cy="281"/>
                          </a:xfrm>
                        </wpg:grpSpPr>
                        <wps:wsp>
                          <wps:cNvPr id="17" name="Freeform 1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987" cy="281"/>
                            </a:xfrm>
                            <a:custGeom>
                              <a:avLst/>
                              <a:gdLst>
                                <a:gd name="T0" fmla="+- 0 1997 10"/>
                                <a:gd name="T1" fmla="*/ T0 w 1987"/>
                                <a:gd name="T2" fmla="+- 0 10 10"/>
                                <a:gd name="T3" fmla="*/ 10 h 281"/>
                                <a:gd name="T4" fmla="+- 0 1977 10"/>
                                <a:gd name="T5" fmla="*/ T4 w 1987"/>
                                <a:gd name="T6" fmla="+- 0 30 10"/>
                                <a:gd name="T7" fmla="*/ 30 h 281"/>
                                <a:gd name="T8" fmla="+- 0 1977 10"/>
                                <a:gd name="T9" fmla="*/ T8 w 1987"/>
                                <a:gd name="T10" fmla="+- 0 271 10"/>
                                <a:gd name="T11" fmla="*/ 271 h 281"/>
                                <a:gd name="T12" fmla="+- 0 30 10"/>
                                <a:gd name="T13" fmla="*/ T12 w 1987"/>
                                <a:gd name="T14" fmla="+- 0 271 10"/>
                                <a:gd name="T15" fmla="*/ 271 h 281"/>
                                <a:gd name="T16" fmla="+- 0 10 10"/>
                                <a:gd name="T17" fmla="*/ T16 w 1987"/>
                                <a:gd name="T18" fmla="+- 0 291 10"/>
                                <a:gd name="T19" fmla="*/ 291 h 281"/>
                                <a:gd name="T20" fmla="+- 0 1997 10"/>
                                <a:gd name="T21" fmla="*/ T20 w 1987"/>
                                <a:gd name="T22" fmla="+- 0 291 10"/>
                                <a:gd name="T23" fmla="*/ 291 h 281"/>
                                <a:gd name="T24" fmla="+- 0 1997 10"/>
                                <a:gd name="T25" fmla="*/ T24 w 1987"/>
                                <a:gd name="T26" fmla="+- 0 10 10"/>
                                <a:gd name="T27" fmla="*/ 10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87" h="281">
                                  <a:moveTo>
                                    <a:pt x="1987" y="0"/>
                                  </a:moveTo>
                                  <a:lnTo>
                                    <a:pt x="1967" y="20"/>
                                  </a:lnTo>
                                  <a:lnTo>
                                    <a:pt x="1967" y="261"/>
                                  </a:lnTo>
                                  <a:lnTo>
                                    <a:pt x="20" y="261"/>
                                  </a:lnTo>
                                  <a:lnTo>
                                    <a:pt x="0" y="281"/>
                                  </a:lnTo>
                                  <a:lnTo>
                                    <a:pt x="1987" y="281"/>
                                  </a:lnTo>
                                  <a:lnTo>
                                    <a:pt x="198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07" cy="301"/>
                            </a:xfrm>
                            <a:prstGeom prst="rect">
                              <a:avLst/>
                            </a:prstGeom>
                            <a:solidFill>
                              <a:srgbClr val="FF002A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47F14" w:rsidRDefault="00497391">
                                <w:pPr>
                                  <w:spacing w:before="22"/>
                                  <w:jc w:val="center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z w:val="20"/>
                                  </w:rPr>
                                  <w:t>Print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4" o:spid="_x0000_s1043" style="width:100.35pt;height:15.05pt;mso-position-horizontal-relative:char;mso-position-vertical-relative:line" coordsize="2007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">
                <v:group id="Group 18" o:spid="_x0000_s1044" style="position:absolute;left:10;top:10;width:1987;height:281" coordorigin="10,10" coordsize="1987,2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9" o:spid="_x0000_s1045" style="position:absolute;left:10;top:10;width:1987;height:281;visibility:visible;mso-wrap-style:square;v-text-anchor:top" coordsize="1987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7IMsAA&#10;AADbAAAADwAAAGRycy9kb3ducmV2LnhtbERPzWoCMRC+F3yHMEJvNWuhraxGEUGx2ou6DzAk42Zx&#10;M9luort9+0YQvM3H9zuzRe9qcaM2VJ4VjEcZCGLtTcWlguK0fpuACBHZYO2ZFPxRgMV88DLD3PiO&#10;D3Q7xlKkEA45KrAxNrmUQVtyGEa+IU7c2bcOY4JtKU2LXQp3tXzPsk/psOLUYLGhlSV9OV6dgl9d&#10;XCX/7Ar9VexpszusO/s9Vup12C+nICL18Sl+uLcmzf+A+y/pADn/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G7IMsAAAADbAAAADwAAAAAAAAAAAAAAAACYAgAAZHJzL2Rvd25y&#10;ZXYueG1sUEsFBgAAAAAEAAQA9QAAAIUDAAAAAA==&#10;" path="m1987,l,,,281,20,261,20,20r1947,l1987,xe" stroked="f">
                    <v:path arrowok="t" o:connecttype="custom" o:connectlocs="1987,10;0,10;0,291;20,271;20,30;1967,30;1987,10" o:connectangles="0,0,0,0,0,0,0"/>
                  </v:shape>
                </v:group>
                <v:group id="Group 15" o:spid="_x0000_s1046" style="position:absolute;left:10;top:10;width:1987;height:281" coordorigin="10,10" coordsize="1987,2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7" o:spid="_x0000_s1047" style="position:absolute;left:10;top:10;width:1987;height:281;visibility:visible;mso-wrap-style:square;v-text-anchor:top" coordsize="1987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ctwsMA&#10;AADbAAAADwAAAGRycy9kb3ducmV2LnhtbERPTWsCMRC9F/wPYYTeauIiraxGkdaWnopVEbwNm3Gz&#10;uJmsm1TX/nojFHqbx/uc6bxztThTGyrPGoYDBYK48KbiUsN28/40BhEissHaM2m4UoD5rPcwxdz4&#10;C3/TeR1LkUI45KjBxtjkUobCksMw8A1x4g6+dRgTbEtpWrykcFfLTKln6bDi1GCxoVdLxXH94zSM&#10;htnq7deq7EvtxnF13avT6GOp9WO/W0xAROriv/jP/WnS/Be4/5IOk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ctwsMAAADbAAAADwAAAAAAAAAAAAAAAACYAgAAZHJzL2Rv&#10;d25yZXYueG1sUEsFBgAAAAAEAAQA9QAAAIgDAAAAAA==&#10;" path="m1987,r-20,20l1967,261,20,261,,281r1987,l1987,xe" fillcolor="#bf0000" stroked="f">
                    <v:path arrowok="t" o:connecttype="custom" o:connectlocs="1987,10;1967,30;1967,271;20,271;0,291;1987,291;1987,10" o:connectangles="0,0,0,0,0,0,0"/>
                  </v:shape>
                  <v:shape id="Text Box 16" o:spid="_x0000_s1048" type="#_x0000_t202" style="position:absolute;width:2007;height: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YuLsQA&#10;AADbAAAADwAAAGRycy9kb3ducmV2LnhtbESPT2/CMAzF75P4DpGRuEyQwmGFQkBoAmm7bOLf3WpM&#10;U9E4VZNBt08/HybtZus9v/fzatP7Rt2pi3VgA9NJBoq4DLbmysD5tB/PQcWEbLEJTAa+KcJmPXha&#10;YWHDgw90P6ZKSQjHAg24lNpC61g68hgnoSUW7Ro6j0nWrtK2w4eE+0bPsuxFe6xZGhy29OqovB2/&#10;vIHP/LyY5vTjml29Z37PP8Lu8mzMaNhvl6AS9enf/Hf9ZgVfYOUXGUC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WLi7EAAAA2wAAAA8AAAAAAAAAAAAAAAAAmAIAAGRycy9k&#10;b3ducmV2LnhtbFBLBQYAAAAABAAEAPUAAACJAwAAAAA=&#10;" fillcolor="#ff002a" strokeweight="1pt">
                    <v:textbox inset="0,0,0,0">
                      <w:txbxContent>
                        <w:p w:rsidR="00A47F14" w:rsidRDefault="00497391">
                          <w:pPr>
                            <w:spacing w:before="22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FFFFF"/>
                              <w:sz w:val="20"/>
                            </w:rPr>
                            <w:t>Print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  <w:r w:rsidR="00497391">
        <w:rPr>
          <w:position w:val="1"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1274445" cy="199390"/>
                <wp:effectExtent l="9525" t="9525" r="11430" b="1016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4445" cy="199390"/>
                          <a:chOff x="0" y="0"/>
                          <a:chExt cx="2007" cy="314"/>
                        </a:xfrm>
                      </wpg:grpSpPr>
                      <wpg:grpSp>
                        <wpg:cNvPr id="8" name="Group 12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987" cy="294"/>
                            <a:chOff x="10" y="10"/>
                            <a:chExt cx="1987" cy="294"/>
                          </a:xfrm>
                        </wpg:grpSpPr>
                        <wps:wsp>
                          <wps:cNvPr id="9" name="Freeform 13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987" cy="294"/>
                            </a:xfrm>
                            <a:custGeom>
                              <a:avLst/>
                              <a:gdLst>
                                <a:gd name="T0" fmla="+- 0 1997 10"/>
                                <a:gd name="T1" fmla="*/ T0 w 1987"/>
                                <a:gd name="T2" fmla="+- 0 10 10"/>
                                <a:gd name="T3" fmla="*/ 10 h 294"/>
                                <a:gd name="T4" fmla="+- 0 10 10"/>
                                <a:gd name="T5" fmla="*/ T4 w 1987"/>
                                <a:gd name="T6" fmla="+- 0 10 10"/>
                                <a:gd name="T7" fmla="*/ 10 h 294"/>
                                <a:gd name="T8" fmla="+- 0 10 10"/>
                                <a:gd name="T9" fmla="*/ T8 w 1987"/>
                                <a:gd name="T10" fmla="+- 0 303 10"/>
                                <a:gd name="T11" fmla="*/ 303 h 294"/>
                                <a:gd name="T12" fmla="+- 0 30 10"/>
                                <a:gd name="T13" fmla="*/ T12 w 1987"/>
                                <a:gd name="T14" fmla="+- 0 283 10"/>
                                <a:gd name="T15" fmla="*/ 283 h 294"/>
                                <a:gd name="T16" fmla="+- 0 30 10"/>
                                <a:gd name="T17" fmla="*/ T16 w 1987"/>
                                <a:gd name="T18" fmla="+- 0 30 10"/>
                                <a:gd name="T19" fmla="*/ 30 h 294"/>
                                <a:gd name="T20" fmla="+- 0 1977 10"/>
                                <a:gd name="T21" fmla="*/ T20 w 1987"/>
                                <a:gd name="T22" fmla="+- 0 30 10"/>
                                <a:gd name="T23" fmla="*/ 30 h 294"/>
                                <a:gd name="T24" fmla="+- 0 1997 10"/>
                                <a:gd name="T25" fmla="*/ T24 w 1987"/>
                                <a:gd name="T26" fmla="+- 0 10 10"/>
                                <a:gd name="T27" fmla="*/ 10 h 2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87" h="294">
                                  <a:moveTo>
                                    <a:pt x="19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lnTo>
                                    <a:pt x="20" y="273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1967" y="20"/>
                                  </a:lnTo>
                                  <a:lnTo>
                                    <a:pt x="198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9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987" cy="294"/>
                            <a:chOff x="10" y="10"/>
                            <a:chExt cx="1987" cy="294"/>
                          </a:xfrm>
                        </wpg:grpSpPr>
                        <wps:wsp>
                          <wps:cNvPr id="11" name="Freeform 11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987" cy="294"/>
                            </a:xfrm>
                            <a:custGeom>
                              <a:avLst/>
                              <a:gdLst>
                                <a:gd name="T0" fmla="+- 0 1997 10"/>
                                <a:gd name="T1" fmla="*/ T0 w 1987"/>
                                <a:gd name="T2" fmla="+- 0 10 10"/>
                                <a:gd name="T3" fmla="*/ 10 h 294"/>
                                <a:gd name="T4" fmla="+- 0 1977 10"/>
                                <a:gd name="T5" fmla="*/ T4 w 1987"/>
                                <a:gd name="T6" fmla="+- 0 30 10"/>
                                <a:gd name="T7" fmla="*/ 30 h 294"/>
                                <a:gd name="T8" fmla="+- 0 1977 10"/>
                                <a:gd name="T9" fmla="*/ T8 w 1987"/>
                                <a:gd name="T10" fmla="+- 0 283 10"/>
                                <a:gd name="T11" fmla="*/ 283 h 294"/>
                                <a:gd name="T12" fmla="+- 0 30 10"/>
                                <a:gd name="T13" fmla="*/ T12 w 1987"/>
                                <a:gd name="T14" fmla="+- 0 283 10"/>
                                <a:gd name="T15" fmla="*/ 283 h 294"/>
                                <a:gd name="T16" fmla="+- 0 10 10"/>
                                <a:gd name="T17" fmla="*/ T16 w 1987"/>
                                <a:gd name="T18" fmla="+- 0 303 10"/>
                                <a:gd name="T19" fmla="*/ 303 h 294"/>
                                <a:gd name="T20" fmla="+- 0 1997 10"/>
                                <a:gd name="T21" fmla="*/ T20 w 1987"/>
                                <a:gd name="T22" fmla="+- 0 303 10"/>
                                <a:gd name="T23" fmla="*/ 303 h 294"/>
                                <a:gd name="T24" fmla="+- 0 1997 10"/>
                                <a:gd name="T25" fmla="*/ T24 w 1987"/>
                                <a:gd name="T26" fmla="+- 0 10 10"/>
                                <a:gd name="T27" fmla="*/ 10 h 2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87" h="294">
                                  <a:moveTo>
                                    <a:pt x="1987" y="0"/>
                                  </a:moveTo>
                                  <a:lnTo>
                                    <a:pt x="1967" y="20"/>
                                  </a:lnTo>
                                  <a:lnTo>
                                    <a:pt x="1967" y="273"/>
                                  </a:lnTo>
                                  <a:lnTo>
                                    <a:pt x="20" y="273"/>
                                  </a:lnTo>
                                  <a:lnTo>
                                    <a:pt x="0" y="293"/>
                                  </a:lnTo>
                                  <a:lnTo>
                                    <a:pt x="1987" y="293"/>
                                  </a:lnTo>
                                  <a:lnTo>
                                    <a:pt x="198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07" cy="314"/>
                            </a:xfrm>
                            <a:prstGeom prst="rect">
                              <a:avLst/>
                            </a:prstGeom>
                            <a:solidFill>
                              <a:srgbClr val="FF002A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47F14" w:rsidRDefault="00497391">
                                <w:pPr>
                                  <w:spacing w:before="28"/>
                                  <w:ind w:left="521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z w:val="20"/>
                                  </w:rPr>
                                  <w:t>Save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z w:val="20"/>
                                  </w:rPr>
                                  <w:t>As...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" o:spid="_x0000_s1049" style="width:100.35pt;height:15.7pt;mso-position-horizontal-relative:char;mso-position-vertical-relative:line" coordsize="2007,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">
                <v:group id="Group 12" o:spid="_x0000_s1050" style="position:absolute;left:10;top:10;width:1987;height:294" coordorigin="10,10" coordsize="1987,2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3" o:spid="_x0000_s1051" style="position:absolute;left:10;top:10;width:1987;height:294;visibility:visible;mso-wrap-style:square;v-text-anchor:top" coordsize="1987,2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UefMMA&#10;AADaAAAADwAAAGRycy9kb3ducmV2LnhtbESPT4vCMBTE7wt+h/AEb2vqIv7pGsUVFUE8VD3s8W3z&#10;ti02L6WJtn57Iwgeh5n5DTNbtKYUN6pdYVnBoB+BIE6tLjhTcD5tPicgnEfWWFomBXdysJh3PmYY&#10;a9twQrejz0SAsItRQe59FUvp0pwMur6tiIP3b2uDPsg6k7rGJsBNKb+iaCQNFhwWcqxolVN6OV6N&#10;grU+D7c4bZLDH46by/73Rx82iVK9brv8BuGp9e/wq73TCqbwvBJu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UefMMAAADaAAAADwAAAAAAAAAAAAAAAACYAgAAZHJzL2Rv&#10;d25yZXYueG1sUEsFBgAAAAAEAAQA9QAAAIgDAAAAAA==&#10;" path="m1987,l,,,293,20,273,20,20r1947,l1987,xe" stroked="f">
                    <v:path arrowok="t" o:connecttype="custom" o:connectlocs="1987,10;0,10;0,303;20,283;20,30;1967,30;1987,10" o:connectangles="0,0,0,0,0,0,0"/>
                  </v:shape>
                </v:group>
                <v:group id="Group 9" o:spid="_x0000_s1052" style="position:absolute;left:10;top:10;width:1987;height:294" coordorigin="10,10" coordsize="1987,2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1" o:spid="_x0000_s1053" style="position:absolute;left:10;top:10;width:1987;height:294;visibility:visible;mso-wrap-style:square;v-text-anchor:top" coordsize="1987,2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KbZMUA&#10;AADbAAAADwAAAGRycy9kb3ducmV2LnhtbESP3WoCMRCF7wu+QxjBm6JZvbC6GkXUQkFo688DDJtx&#10;s7iZrJu4rm9vhELvZjjnO3NmvmxtKRqqfeFYwXCQgCDOnC44V3A6fvYnIHxA1lg6JgUP8rBcdN7m&#10;mGp35z01h5CLGMI+RQUmhCqV0meGLPqBq4ijdna1xRDXOpe6xnsMt6UcJclYWiw4XjBY0dpQdjnc&#10;bKwx3Y6vq/fNjzN0/f79GJnmuNsr1eu2qxmIQG34N//RXzpyQ3j9EgeQi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8ptkxQAAANsAAAAPAAAAAAAAAAAAAAAAAJgCAABkcnMv&#10;ZG93bnJldi54bWxQSwUGAAAAAAQABAD1AAAAigMAAAAA&#10;" path="m1987,r-20,20l1967,273,20,273,,293r1987,l1987,xe" fillcolor="#bf0000" stroked="f">
                    <v:path arrowok="t" o:connecttype="custom" o:connectlocs="1987,10;1967,30;1967,283;20,283;0,303;1987,303;1987,10" o:connectangles="0,0,0,0,0,0,0"/>
                  </v:shape>
                  <v:shape id="Text Box 10" o:spid="_x0000_s1054" type="#_x0000_t202" style="position:absolute;width:2007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4ZxMAA&#10;AADbAAAADwAAAGRycy9kb3ducmV2LnhtbERPS4vCMBC+C/6HMIKXZU31YLVrFBEFvbj42PvQzDbF&#10;ZlKaqNVfbxYWvM3H95zZorWVuFHjS8cKhoMEBHHudMmFgvNp8zkB4QOyxsoxKXiQh8W825lhpt2d&#10;D3Q7hkLEEPYZKjAh1JmUPjdk0Q9cTRy5X9dYDBE2hdQN3mO4reQoScbSYsmxwWBNK0P55Xi1Cr7T&#10;83SY0tNU63LDvEv3bv3zoVS/1y6/QARqw1v8797qOH8Ef7/EA+T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r4ZxMAAAADbAAAADwAAAAAAAAAAAAAAAACYAgAAZHJzL2Rvd25y&#10;ZXYueG1sUEsFBgAAAAAEAAQA9QAAAIUDAAAAAA==&#10;" fillcolor="#ff002a" strokeweight="1pt">
                    <v:textbox inset="0,0,0,0">
                      <w:txbxContent>
                        <w:p w:rsidR="00A47F14" w:rsidRDefault="00497391">
                          <w:pPr>
                            <w:spacing w:before="28"/>
                            <w:ind w:left="521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FFFFF"/>
                              <w:sz w:val="20"/>
                            </w:rPr>
                            <w:t>Save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20"/>
                            </w:rPr>
                            <w:t>As...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  <w:r w:rsidR="00497391"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1274445" cy="199390"/>
                <wp:effectExtent l="9525" t="9525" r="11430" b="1016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4445" cy="199390"/>
                          <a:chOff x="0" y="0"/>
                          <a:chExt cx="2007" cy="314"/>
                        </a:xfrm>
                      </wpg:grpSpPr>
                      <wpg:grpSp>
                        <wpg:cNvPr id="2" name="Group 6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987" cy="294"/>
                            <a:chOff x="10" y="10"/>
                            <a:chExt cx="1987" cy="294"/>
                          </a:xfrm>
                        </wpg:grpSpPr>
                        <wps:wsp>
                          <wps:cNvPr id="3" name="Freeform 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987" cy="294"/>
                            </a:xfrm>
                            <a:custGeom>
                              <a:avLst/>
                              <a:gdLst>
                                <a:gd name="T0" fmla="+- 0 1997 10"/>
                                <a:gd name="T1" fmla="*/ T0 w 1987"/>
                                <a:gd name="T2" fmla="+- 0 10 10"/>
                                <a:gd name="T3" fmla="*/ 10 h 294"/>
                                <a:gd name="T4" fmla="+- 0 10 10"/>
                                <a:gd name="T5" fmla="*/ T4 w 1987"/>
                                <a:gd name="T6" fmla="+- 0 10 10"/>
                                <a:gd name="T7" fmla="*/ 10 h 294"/>
                                <a:gd name="T8" fmla="+- 0 10 10"/>
                                <a:gd name="T9" fmla="*/ T8 w 1987"/>
                                <a:gd name="T10" fmla="+- 0 303 10"/>
                                <a:gd name="T11" fmla="*/ 303 h 294"/>
                                <a:gd name="T12" fmla="+- 0 30 10"/>
                                <a:gd name="T13" fmla="*/ T12 w 1987"/>
                                <a:gd name="T14" fmla="+- 0 283 10"/>
                                <a:gd name="T15" fmla="*/ 283 h 294"/>
                                <a:gd name="T16" fmla="+- 0 30 10"/>
                                <a:gd name="T17" fmla="*/ T16 w 1987"/>
                                <a:gd name="T18" fmla="+- 0 30 10"/>
                                <a:gd name="T19" fmla="*/ 30 h 294"/>
                                <a:gd name="T20" fmla="+- 0 1977 10"/>
                                <a:gd name="T21" fmla="*/ T20 w 1987"/>
                                <a:gd name="T22" fmla="+- 0 30 10"/>
                                <a:gd name="T23" fmla="*/ 30 h 294"/>
                                <a:gd name="T24" fmla="+- 0 1997 10"/>
                                <a:gd name="T25" fmla="*/ T24 w 1987"/>
                                <a:gd name="T26" fmla="+- 0 10 10"/>
                                <a:gd name="T27" fmla="*/ 10 h 2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87" h="294">
                                  <a:moveTo>
                                    <a:pt x="19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lnTo>
                                    <a:pt x="20" y="273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1967" y="20"/>
                                  </a:lnTo>
                                  <a:lnTo>
                                    <a:pt x="198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987" cy="294"/>
                            <a:chOff x="10" y="10"/>
                            <a:chExt cx="1987" cy="294"/>
                          </a:xfrm>
                        </wpg:grpSpPr>
                        <wps:wsp>
                          <wps:cNvPr id="5" name="Freeform 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987" cy="294"/>
                            </a:xfrm>
                            <a:custGeom>
                              <a:avLst/>
                              <a:gdLst>
                                <a:gd name="T0" fmla="+- 0 1997 10"/>
                                <a:gd name="T1" fmla="*/ T0 w 1987"/>
                                <a:gd name="T2" fmla="+- 0 10 10"/>
                                <a:gd name="T3" fmla="*/ 10 h 294"/>
                                <a:gd name="T4" fmla="+- 0 1977 10"/>
                                <a:gd name="T5" fmla="*/ T4 w 1987"/>
                                <a:gd name="T6" fmla="+- 0 30 10"/>
                                <a:gd name="T7" fmla="*/ 30 h 294"/>
                                <a:gd name="T8" fmla="+- 0 1977 10"/>
                                <a:gd name="T9" fmla="*/ T8 w 1987"/>
                                <a:gd name="T10" fmla="+- 0 283 10"/>
                                <a:gd name="T11" fmla="*/ 283 h 294"/>
                                <a:gd name="T12" fmla="+- 0 30 10"/>
                                <a:gd name="T13" fmla="*/ T12 w 1987"/>
                                <a:gd name="T14" fmla="+- 0 283 10"/>
                                <a:gd name="T15" fmla="*/ 283 h 294"/>
                                <a:gd name="T16" fmla="+- 0 10 10"/>
                                <a:gd name="T17" fmla="*/ T16 w 1987"/>
                                <a:gd name="T18" fmla="+- 0 303 10"/>
                                <a:gd name="T19" fmla="*/ 303 h 294"/>
                                <a:gd name="T20" fmla="+- 0 1997 10"/>
                                <a:gd name="T21" fmla="*/ T20 w 1987"/>
                                <a:gd name="T22" fmla="+- 0 303 10"/>
                                <a:gd name="T23" fmla="*/ 303 h 294"/>
                                <a:gd name="T24" fmla="+- 0 1997 10"/>
                                <a:gd name="T25" fmla="*/ T24 w 1987"/>
                                <a:gd name="T26" fmla="+- 0 10 10"/>
                                <a:gd name="T27" fmla="*/ 10 h 2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87" h="294">
                                  <a:moveTo>
                                    <a:pt x="1987" y="0"/>
                                  </a:moveTo>
                                  <a:lnTo>
                                    <a:pt x="1967" y="20"/>
                                  </a:lnTo>
                                  <a:lnTo>
                                    <a:pt x="1967" y="273"/>
                                  </a:lnTo>
                                  <a:lnTo>
                                    <a:pt x="20" y="273"/>
                                  </a:lnTo>
                                  <a:lnTo>
                                    <a:pt x="0" y="293"/>
                                  </a:lnTo>
                                  <a:lnTo>
                                    <a:pt x="1987" y="293"/>
                                  </a:lnTo>
                                  <a:lnTo>
                                    <a:pt x="198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07" cy="314"/>
                            </a:xfrm>
                            <a:prstGeom prst="rect">
                              <a:avLst/>
                            </a:prstGeom>
                            <a:solidFill>
                              <a:srgbClr val="FF002A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47F14" w:rsidRDefault="00497391">
                                <w:pPr>
                                  <w:spacing w:before="28"/>
                                  <w:jc w:val="center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z w:val="20"/>
                                  </w:rPr>
                                  <w:t>Reset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55" style="width:100.35pt;height:15.7pt;mso-position-horizontal-relative:char;mso-position-vertical-relative:line" coordsize="2007,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">
                <v:group id="Group 6" o:spid="_x0000_s1056" style="position:absolute;left:10;top:10;width:1987;height:294" coordorigin="10,10" coordsize="1987,2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7" o:spid="_x0000_s1057" style="position:absolute;left:10;top:10;width:1987;height:294;visibility:visible;mso-wrap-style:square;v-text-anchor:top" coordsize="1987,2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0plsMA&#10;AADaAAAADwAAAGRycy9kb3ducmV2LnhtbESPQWvCQBSE7wX/w/KE3upGK1Wjq6jUUhAPiR48PrPP&#10;JJh9G7JbE/99t1DwOMzMN8xi1ZlK3KlxpWUFw0EEgjizuuRcwem4e5uCcB5ZY2WZFDzIwWrZe1lg&#10;rG3LCd1Tn4sAYRejgsL7OpbSZQUZdANbEwfvahuDPsgml7rBNsBNJUdR9CENlhwWCqxpW1B2S3+M&#10;gk99Gn/hrE0OF5y0t/15ow+7RKnXfreeg/DU+Wf4v/2tFbzD35Vw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00plsMAAADaAAAADwAAAAAAAAAAAAAAAACYAgAAZHJzL2Rv&#10;d25yZXYueG1sUEsFBgAAAAAEAAQA9QAAAIgDAAAAAA==&#10;" path="m1987,l,,,293,20,273,20,20r1947,l1987,xe" stroked="f">
                    <v:path arrowok="t" o:connecttype="custom" o:connectlocs="1987,10;0,10;0,303;20,283;20,30;1967,30;1987,10" o:connectangles="0,0,0,0,0,0,0"/>
                  </v:shape>
                </v:group>
                <v:group id="Group 3" o:spid="_x0000_s1058" style="position:absolute;left:10;top:10;width:1987;height:294" coordorigin="10,10" coordsize="1987,2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5" o:spid="_x0000_s1059" style="position:absolute;left:10;top:10;width:1987;height:294;visibility:visible;mso-wrap-style:square;v-text-anchor:top" coordsize="1987,2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S+AcEA&#10;AADaAAAADwAAAGRycy9kb3ducmV2LnhtbERP3WrCMBS+F/YO4Qx2IzOdMDc7YymbgiDo/HmAQ3PW&#10;lDUntclq9/ZGELz8+P5nWW9r0VHrK8cKXkYJCOLC6YpLBcfD8vkdhA/IGmvHpOCfPGTzh8EMU+3O&#10;vKNuH0oRQ9inqMCE0KRS+sKQRT9yDXHkflxrMUTYllK3eI7htpbjJJlIixXHBoMNfRoqfvd/Ns6Y&#10;LianfPi1dYZOm++3sekO651ST499/gEiUB/u4pt7pRW8wvVK9IOc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CUvgHBAAAA2gAAAA8AAAAAAAAAAAAAAAAAmAIAAGRycy9kb3du&#10;cmV2LnhtbFBLBQYAAAAABAAEAPUAAACGAwAAAAA=&#10;" path="m1987,r-20,20l1967,273,20,273,,293r1987,l1987,xe" fillcolor="#bf0000" stroked="f">
                    <v:path arrowok="t" o:connecttype="custom" o:connectlocs="1987,10;1967,30;1967,283;20,283;0,303;1987,303;1987,10" o:connectangles="0,0,0,0,0,0,0"/>
                  </v:shape>
                  <v:shape id="Text Box 4" o:spid="_x0000_s1060" type="#_x0000_t202" style="position:absolute;width:2007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BsZ8IA&#10;AADaAAAADwAAAGRycy9kb3ducmV2LnhtbESPT4vCMBTE7wt+h/AEL4umerBrNYosCnpxWf/cH82z&#10;KTYvpclq9dMbQdjjMDO/YWaL1lbiSo0vHSsYDhIQxLnTJRcKjod1/wuED8gaK8ek4E4eFvPOxwwz&#10;7W78S9d9KESEsM9QgQmhzqT0uSGLfuBq4uidXWMxRNkUUjd4i3BbyVGSjKXFkuOCwZq+DeWX/Z9V&#10;8JMeJ8OUHqZalWvmbbpzq9OnUr1uu5yCCNSG//C7vdEKxvC6Em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UGxnwgAAANoAAAAPAAAAAAAAAAAAAAAAAJgCAABkcnMvZG93&#10;bnJldi54bWxQSwUGAAAAAAQABAD1AAAAhwMAAAAA&#10;" fillcolor="#ff002a" strokeweight="1pt">
                    <v:textbox inset="0,0,0,0">
                      <w:txbxContent>
                        <w:p w:rsidR="00A47F14" w:rsidRDefault="00497391">
                          <w:pPr>
                            <w:spacing w:before="28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FFFFF"/>
                              <w:sz w:val="20"/>
                            </w:rPr>
                            <w:t>Reset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47F14" w:rsidRDefault="00A47F14">
      <w:pPr>
        <w:spacing w:line="200" w:lineRule="atLeast"/>
        <w:sectPr w:rsidR="00A47F14">
          <w:type w:val="continuous"/>
          <w:pgSz w:w="12240" w:h="15840"/>
          <w:pgMar w:top="320" w:right="0" w:bottom="0" w:left="0" w:header="720" w:footer="720" w:gutter="0"/>
          <w:cols w:space="720"/>
        </w:sectPr>
      </w:pPr>
    </w:p>
    <w:p w:rsidR="00A47F14" w:rsidRDefault="00497391">
      <w:pPr>
        <w:pStyle w:val="BodyText"/>
        <w:spacing w:before="63"/>
        <w:ind w:left="116" w:firstLine="0"/>
      </w:pPr>
      <w:r>
        <w:rPr>
          <w:spacing w:val="-1"/>
        </w:rPr>
        <w:lastRenderedPageBreak/>
        <w:t>JS</w:t>
      </w:r>
      <w:r>
        <w:rPr>
          <w:spacing w:val="-4"/>
        </w:rPr>
        <w:t xml:space="preserve"> </w:t>
      </w:r>
      <w:r>
        <w:rPr>
          <w:spacing w:val="-1"/>
        </w:rPr>
        <w:t>44</w:t>
      </w:r>
      <w:r>
        <w:rPr>
          <w:spacing w:val="-4"/>
        </w:rPr>
        <w:t xml:space="preserve"> </w:t>
      </w:r>
      <w:r>
        <w:rPr>
          <w:spacing w:val="-1"/>
        </w:rPr>
        <w:t>Reverse</w:t>
      </w:r>
      <w:r>
        <w:rPr>
          <w:spacing w:val="28"/>
        </w:rPr>
        <w:t xml:space="preserve"> </w:t>
      </w:r>
      <w:r>
        <w:rPr>
          <w:spacing w:val="-1"/>
        </w:rPr>
        <w:t>(Rev.</w:t>
      </w:r>
      <w:r>
        <w:rPr>
          <w:spacing w:val="-3"/>
        </w:rPr>
        <w:t xml:space="preserve"> </w:t>
      </w:r>
      <w:r>
        <w:rPr>
          <w:spacing w:val="-1"/>
        </w:rPr>
        <w:t>06/17)</w:t>
      </w:r>
    </w:p>
    <w:p w:rsidR="00A47F14" w:rsidRDefault="00A47F14">
      <w:pPr>
        <w:spacing w:before="2"/>
        <w:rPr>
          <w:rFonts w:ascii="Times New Roman" w:eastAsia="Times New Roman" w:hAnsi="Times New Roman" w:cs="Times New Roman"/>
          <w:sz w:val="19"/>
          <w:szCs w:val="19"/>
        </w:rPr>
      </w:pPr>
    </w:p>
    <w:p w:rsidR="00A47F14" w:rsidRDefault="00497391">
      <w:pPr>
        <w:ind w:left="1444" w:right="141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INSTRUCTIONS</w:t>
      </w:r>
      <w:r>
        <w:rPr>
          <w:rFonts w:ascii="Times New Roman"/>
          <w:b/>
          <w:spacing w:val="-10"/>
        </w:rPr>
        <w:t xml:space="preserve"> </w:t>
      </w:r>
      <w:r>
        <w:rPr>
          <w:rFonts w:ascii="Times New Roman"/>
          <w:b/>
          <w:spacing w:val="-1"/>
        </w:rPr>
        <w:t>FOR</w:t>
      </w:r>
      <w:r>
        <w:rPr>
          <w:rFonts w:ascii="Times New Roman"/>
          <w:b/>
          <w:spacing w:val="-9"/>
        </w:rPr>
        <w:t xml:space="preserve"> </w:t>
      </w:r>
      <w:r>
        <w:rPr>
          <w:rFonts w:ascii="Times New Roman"/>
          <w:b/>
          <w:spacing w:val="-1"/>
        </w:rPr>
        <w:t>ATTORNEYS</w:t>
      </w:r>
      <w:r>
        <w:rPr>
          <w:rFonts w:ascii="Times New Roman"/>
          <w:b/>
          <w:spacing w:val="-9"/>
        </w:rPr>
        <w:t xml:space="preserve"> </w:t>
      </w:r>
      <w:r>
        <w:rPr>
          <w:rFonts w:ascii="Times New Roman"/>
          <w:b/>
          <w:spacing w:val="-1"/>
        </w:rPr>
        <w:t>COMPLETING</w:t>
      </w:r>
      <w:r>
        <w:rPr>
          <w:rFonts w:ascii="Times New Roman"/>
          <w:b/>
          <w:spacing w:val="-9"/>
        </w:rPr>
        <w:t xml:space="preserve"> </w:t>
      </w:r>
      <w:r>
        <w:rPr>
          <w:rFonts w:ascii="Times New Roman"/>
          <w:b/>
          <w:spacing w:val="-1"/>
        </w:rPr>
        <w:t>CIVIL</w:t>
      </w:r>
      <w:r>
        <w:rPr>
          <w:rFonts w:ascii="Times New Roman"/>
          <w:b/>
          <w:spacing w:val="-10"/>
        </w:rPr>
        <w:t xml:space="preserve"> </w:t>
      </w:r>
      <w:r>
        <w:rPr>
          <w:rFonts w:ascii="Times New Roman"/>
          <w:b/>
          <w:spacing w:val="-1"/>
        </w:rPr>
        <w:t>COVER</w:t>
      </w:r>
      <w:r>
        <w:rPr>
          <w:rFonts w:ascii="Times New Roman"/>
          <w:b/>
          <w:spacing w:val="-9"/>
        </w:rPr>
        <w:t xml:space="preserve"> </w:t>
      </w:r>
      <w:r>
        <w:rPr>
          <w:rFonts w:ascii="Times New Roman"/>
          <w:b/>
          <w:spacing w:val="-1"/>
        </w:rPr>
        <w:t>SHEET</w:t>
      </w:r>
      <w:r>
        <w:rPr>
          <w:rFonts w:ascii="Times New Roman"/>
          <w:b/>
          <w:spacing w:val="-9"/>
        </w:rPr>
        <w:t xml:space="preserve"> </w:t>
      </w:r>
      <w:r>
        <w:rPr>
          <w:rFonts w:ascii="Times New Roman"/>
          <w:b/>
          <w:spacing w:val="-1"/>
        </w:rPr>
        <w:t>FORM</w:t>
      </w:r>
      <w:r>
        <w:rPr>
          <w:rFonts w:ascii="Times New Roman"/>
          <w:b/>
          <w:spacing w:val="-9"/>
        </w:rPr>
        <w:t xml:space="preserve"> </w:t>
      </w:r>
      <w:r>
        <w:rPr>
          <w:rFonts w:ascii="Times New Roman"/>
          <w:b/>
          <w:spacing w:val="-1"/>
        </w:rPr>
        <w:t>JS</w:t>
      </w:r>
      <w:r>
        <w:rPr>
          <w:rFonts w:ascii="Times New Roman"/>
          <w:b/>
          <w:spacing w:val="-10"/>
        </w:rPr>
        <w:t xml:space="preserve"> </w:t>
      </w:r>
      <w:r>
        <w:rPr>
          <w:rFonts w:ascii="Times New Roman"/>
          <w:b/>
          <w:spacing w:val="-1"/>
        </w:rPr>
        <w:t>44</w:t>
      </w:r>
    </w:p>
    <w:p w:rsidR="00A47F14" w:rsidRDefault="00497391">
      <w:pPr>
        <w:pStyle w:val="Heading2"/>
        <w:spacing w:before="116"/>
        <w:ind w:left="1442" w:right="1417"/>
        <w:jc w:val="center"/>
      </w:pPr>
      <w:r>
        <w:t>Authority</w:t>
      </w:r>
      <w:r>
        <w:rPr>
          <w:spacing w:val="-6"/>
        </w:rPr>
        <w:t xml:space="preserve"> </w:t>
      </w:r>
      <w:proofErr w:type="gramStart"/>
      <w:r>
        <w:t>For</w:t>
      </w:r>
      <w:proofErr w:type="gramEnd"/>
      <w:r>
        <w:rPr>
          <w:spacing w:val="-6"/>
        </w:rPr>
        <w:t xml:space="preserve"> </w:t>
      </w:r>
      <w:r>
        <w:t>Civil</w:t>
      </w:r>
      <w:r>
        <w:rPr>
          <w:spacing w:val="-6"/>
        </w:rPr>
        <w:t xml:space="preserve"> </w:t>
      </w:r>
      <w:r>
        <w:t>Cover</w:t>
      </w:r>
      <w:r>
        <w:rPr>
          <w:spacing w:val="-6"/>
        </w:rPr>
        <w:t xml:space="preserve"> </w:t>
      </w:r>
      <w:r>
        <w:t>Sheet</w:t>
      </w:r>
    </w:p>
    <w:p w:rsidR="00A47F14" w:rsidRDefault="00A47F14">
      <w:pPr>
        <w:spacing w:before="1"/>
        <w:rPr>
          <w:rFonts w:ascii="Times New Roman" w:eastAsia="Times New Roman" w:hAnsi="Times New Roman" w:cs="Times New Roman"/>
        </w:rPr>
      </w:pPr>
    </w:p>
    <w:p w:rsidR="00A47F14" w:rsidRDefault="00497391">
      <w:pPr>
        <w:pStyle w:val="Heading3"/>
        <w:spacing w:line="244" w:lineRule="auto"/>
        <w:ind w:left="116" w:right="304"/>
      </w:pPr>
      <w:r>
        <w:t xml:space="preserve">The JS 44 civil cover sheet and the </w:t>
      </w:r>
      <w:r>
        <w:rPr>
          <w:spacing w:val="-1"/>
        </w:rPr>
        <w:t>information</w:t>
      </w:r>
      <w:r>
        <w:t xml:space="preserve"> contained herein</w:t>
      </w:r>
      <w:r>
        <w:rPr>
          <w:spacing w:val="-1"/>
        </w:rPr>
        <w:t xml:space="preserve"> </w:t>
      </w:r>
      <w:r>
        <w:t xml:space="preserve">neither replaces nor </w:t>
      </w:r>
      <w:r>
        <w:rPr>
          <w:spacing w:val="-1"/>
        </w:rPr>
        <w:t>supplements</w:t>
      </w:r>
      <w:r>
        <w:rPr>
          <w:spacing w:val="-2"/>
        </w:rPr>
        <w:t xml:space="preserve"> </w:t>
      </w:r>
      <w:r>
        <w:t xml:space="preserve">the filings and service of </w:t>
      </w:r>
      <w:r>
        <w:rPr>
          <w:spacing w:val="-1"/>
        </w:rPr>
        <w:t>pleading</w:t>
      </w:r>
      <w:r>
        <w:t xml:space="preserve"> or other papers as</w:t>
      </w:r>
      <w:r>
        <w:rPr>
          <w:spacing w:val="53"/>
        </w:rPr>
        <w:t xml:space="preserve"> </w:t>
      </w:r>
      <w:r>
        <w:t>required by</w:t>
      </w:r>
      <w:r>
        <w:rPr>
          <w:spacing w:val="2"/>
        </w:rPr>
        <w:t xml:space="preserve"> </w:t>
      </w:r>
      <w:r>
        <w:t>law, except as provided by</w:t>
      </w:r>
      <w:r>
        <w:rPr>
          <w:spacing w:val="2"/>
        </w:rPr>
        <w:t xml:space="preserve"> </w:t>
      </w:r>
      <w:r>
        <w:t>local rules of court</w:t>
      </w:r>
      <w:proofErr w:type="gramStart"/>
      <w:r>
        <w:t xml:space="preserve">.  </w:t>
      </w:r>
      <w:proofErr w:type="gramEnd"/>
      <w:r>
        <w:t>This form, approved by</w:t>
      </w:r>
      <w:r>
        <w:rPr>
          <w:spacing w:val="3"/>
        </w:rPr>
        <w:t xml:space="preserve"> </w:t>
      </w:r>
      <w:r>
        <w:t xml:space="preserve">the </w:t>
      </w:r>
      <w:r>
        <w:rPr>
          <w:spacing w:val="-1"/>
        </w:rPr>
        <w:t>Judicial</w:t>
      </w:r>
      <w:r>
        <w:t xml:space="preserve"> Conference of the United </w:t>
      </w:r>
      <w:r>
        <w:rPr>
          <w:spacing w:val="-1"/>
        </w:rPr>
        <w:t>States</w:t>
      </w:r>
      <w:r>
        <w:t xml:space="preserve"> in September 1974, is</w:t>
      </w:r>
      <w:r>
        <w:rPr>
          <w:spacing w:val="29"/>
        </w:rPr>
        <w:t xml:space="preserve"> </w:t>
      </w:r>
      <w:r>
        <w:t>required for the use of the Clerk of Court for the purpose of</w:t>
      </w:r>
      <w:r>
        <w:rPr>
          <w:spacing w:val="-3"/>
        </w:rPr>
        <w:t xml:space="preserve"> </w:t>
      </w:r>
      <w:r>
        <w:t>initiating the civil docket sheet</w:t>
      </w:r>
      <w:proofErr w:type="gramStart"/>
      <w:r>
        <w:t xml:space="preserve">. </w:t>
      </w:r>
      <w:r>
        <w:rPr>
          <w:spacing w:val="1"/>
        </w:rPr>
        <w:t xml:space="preserve"> </w:t>
      </w:r>
      <w:proofErr w:type="gramEnd"/>
      <w:r>
        <w:t xml:space="preserve">Consequently, a civil cover </w:t>
      </w:r>
      <w:r>
        <w:rPr>
          <w:spacing w:val="-1"/>
        </w:rPr>
        <w:t>sheet</w:t>
      </w:r>
      <w:r>
        <w:t xml:space="preserve"> is </w:t>
      </w:r>
      <w:r>
        <w:rPr>
          <w:spacing w:val="-1"/>
        </w:rPr>
        <w:t>submitted</w:t>
      </w:r>
      <w:r>
        <w:t xml:space="preserve"> to the Clerk of</w:t>
      </w:r>
      <w:r>
        <w:rPr>
          <w:spacing w:val="24"/>
        </w:rPr>
        <w:t xml:space="preserve"> </w:t>
      </w:r>
      <w:r>
        <w:t xml:space="preserve">Court for each civil </w:t>
      </w:r>
      <w:r>
        <w:rPr>
          <w:spacing w:val="-1"/>
        </w:rPr>
        <w:t>complaint</w:t>
      </w:r>
      <w:r>
        <w:t xml:space="preserve"> filed</w:t>
      </w:r>
      <w:proofErr w:type="gramStart"/>
      <w:r>
        <w:t xml:space="preserve">. </w:t>
      </w:r>
      <w:r>
        <w:rPr>
          <w:spacing w:val="1"/>
        </w:rPr>
        <w:t xml:space="preserve"> </w:t>
      </w:r>
      <w:proofErr w:type="gramEnd"/>
      <w:r>
        <w:t xml:space="preserve">The attorney filing a case should </w:t>
      </w:r>
      <w:r>
        <w:rPr>
          <w:spacing w:val="-1"/>
        </w:rPr>
        <w:t>complete</w:t>
      </w:r>
      <w:r>
        <w:t xml:space="preserve"> the form</w:t>
      </w:r>
      <w:r>
        <w:rPr>
          <w:spacing w:val="-1"/>
        </w:rPr>
        <w:t xml:space="preserve"> </w:t>
      </w:r>
      <w:r>
        <w:t>as follows:</w:t>
      </w:r>
    </w:p>
    <w:p w:rsidR="00A47F14" w:rsidRDefault="00A47F14">
      <w:pPr>
        <w:spacing w:before="8"/>
        <w:rPr>
          <w:rFonts w:ascii="Times New Roman" w:eastAsia="Times New Roman" w:hAnsi="Times New Roman" w:cs="Times New Roman"/>
          <w:sz w:val="18"/>
          <w:szCs w:val="18"/>
        </w:rPr>
      </w:pPr>
    </w:p>
    <w:p w:rsidR="00A47F14" w:rsidRDefault="00497391">
      <w:pPr>
        <w:tabs>
          <w:tab w:val="left" w:pos="674"/>
        </w:tabs>
        <w:spacing w:line="244" w:lineRule="auto"/>
        <w:ind w:left="674" w:right="304" w:hanging="55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sz w:val="18"/>
        </w:rPr>
        <w:t>I.(a)</w:t>
      </w:r>
      <w:r>
        <w:rPr>
          <w:rFonts w:ascii="Times New Roman"/>
          <w:b/>
          <w:sz w:val="18"/>
        </w:rPr>
        <w:tab/>
        <w:t>Plaintiffs-Defendants</w:t>
      </w:r>
      <w:proofErr w:type="gramStart"/>
      <w:r>
        <w:rPr>
          <w:rFonts w:ascii="Times New Roman"/>
          <w:b/>
          <w:sz w:val="18"/>
        </w:rPr>
        <w:t xml:space="preserve">. </w:t>
      </w:r>
      <w:r>
        <w:rPr>
          <w:rFonts w:ascii="Times New Roman"/>
          <w:b/>
          <w:spacing w:val="2"/>
          <w:sz w:val="18"/>
        </w:rPr>
        <w:t xml:space="preserve"> </w:t>
      </w:r>
      <w:proofErr w:type="gramEnd"/>
      <w:r>
        <w:rPr>
          <w:rFonts w:ascii="Times New Roman"/>
          <w:sz w:val="18"/>
        </w:rPr>
        <w:t xml:space="preserve">Enter </w:t>
      </w:r>
      <w:r>
        <w:rPr>
          <w:rFonts w:ascii="Times New Roman"/>
          <w:spacing w:val="-1"/>
          <w:sz w:val="18"/>
        </w:rPr>
        <w:t>names</w:t>
      </w:r>
      <w:r>
        <w:rPr>
          <w:rFonts w:ascii="Times New Roman"/>
          <w:sz w:val="18"/>
        </w:rPr>
        <w:t xml:space="preserve"> (last, first, </w:t>
      </w:r>
      <w:r>
        <w:rPr>
          <w:rFonts w:ascii="Times New Roman"/>
          <w:spacing w:val="-1"/>
          <w:sz w:val="18"/>
        </w:rPr>
        <w:t>middle</w:t>
      </w:r>
      <w:r>
        <w:rPr>
          <w:rFonts w:ascii="Times New Roman"/>
          <w:sz w:val="18"/>
        </w:rPr>
        <w:t xml:space="preserve"> initial) of plaintiff and </w:t>
      </w:r>
      <w:r>
        <w:rPr>
          <w:rFonts w:ascii="Times New Roman"/>
          <w:spacing w:val="-1"/>
          <w:sz w:val="18"/>
        </w:rPr>
        <w:t>defendant</w:t>
      </w:r>
      <w:proofErr w:type="gramStart"/>
      <w:r>
        <w:rPr>
          <w:rFonts w:ascii="Times New Roman"/>
          <w:spacing w:val="-1"/>
          <w:sz w:val="18"/>
        </w:rPr>
        <w:t>.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1"/>
          <w:sz w:val="18"/>
        </w:rPr>
        <w:t xml:space="preserve"> </w:t>
      </w:r>
      <w:proofErr w:type="gramEnd"/>
      <w:r>
        <w:rPr>
          <w:rFonts w:ascii="Times New Roman"/>
          <w:sz w:val="18"/>
        </w:rPr>
        <w:t xml:space="preserve">If the plaintiff or defendant is a </w:t>
      </w:r>
      <w:r>
        <w:rPr>
          <w:rFonts w:ascii="Times New Roman"/>
          <w:spacing w:val="-1"/>
          <w:sz w:val="18"/>
        </w:rPr>
        <w:t>government</w:t>
      </w:r>
      <w:r>
        <w:rPr>
          <w:rFonts w:ascii="Times New Roman"/>
          <w:sz w:val="18"/>
        </w:rPr>
        <w:t xml:space="preserve"> agency,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use</w:t>
      </w:r>
      <w:r>
        <w:rPr>
          <w:rFonts w:ascii="Times New Roman"/>
          <w:spacing w:val="58"/>
          <w:sz w:val="18"/>
        </w:rPr>
        <w:t xml:space="preserve"> </w:t>
      </w:r>
      <w:r>
        <w:rPr>
          <w:rFonts w:ascii="Times New Roman"/>
          <w:sz w:val="18"/>
        </w:rPr>
        <w:t>only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the full name or standard abbreviations</w:t>
      </w:r>
      <w:proofErr w:type="gramStart"/>
      <w:r>
        <w:rPr>
          <w:rFonts w:ascii="Times New Roman"/>
          <w:sz w:val="18"/>
        </w:rPr>
        <w:t xml:space="preserve">. </w:t>
      </w:r>
      <w:r>
        <w:rPr>
          <w:rFonts w:ascii="Times New Roman"/>
          <w:spacing w:val="1"/>
          <w:sz w:val="18"/>
        </w:rPr>
        <w:t xml:space="preserve"> </w:t>
      </w:r>
      <w:proofErr w:type="gramEnd"/>
      <w:r>
        <w:rPr>
          <w:rFonts w:ascii="Times New Roman"/>
          <w:sz w:val="18"/>
        </w:rPr>
        <w:t>If the plaintiff or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 xml:space="preserve">defendant is an official </w:t>
      </w:r>
      <w:r>
        <w:rPr>
          <w:rFonts w:ascii="Times New Roman"/>
          <w:spacing w:val="-1"/>
          <w:sz w:val="18"/>
        </w:rPr>
        <w:t>within</w:t>
      </w:r>
      <w:r>
        <w:rPr>
          <w:rFonts w:ascii="Times New Roman"/>
          <w:sz w:val="18"/>
        </w:rPr>
        <w:t xml:space="preserve"> a government agency, </w:t>
      </w:r>
      <w:r>
        <w:rPr>
          <w:rFonts w:ascii="Times New Roman"/>
          <w:spacing w:val="-1"/>
          <w:sz w:val="18"/>
        </w:rPr>
        <w:t>identify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pacing w:val="-1"/>
          <w:sz w:val="18"/>
        </w:rPr>
        <w:t>first</w:t>
      </w:r>
      <w:r>
        <w:rPr>
          <w:rFonts w:ascii="Times New Roman"/>
          <w:sz w:val="18"/>
        </w:rPr>
        <w:t xml:space="preserve"> the agency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33"/>
          <w:sz w:val="18"/>
        </w:rPr>
        <w:t xml:space="preserve"> </w:t>
      </w:r>
      <w:r>
        <w:rPr>
          <w:rFonts w:ascii="Times New Roman"/>
          <w:sz w:val="18"/>
        </w:rPr>
        <w:t xml:space="preserve">then the official, giving both </w:t>
      </w:r>
      <w:r>
        <w:rPr>
          <w:rFonts w:ascii="Times New Roman"/>
          <w:spacing w:val="-1"/>
          <w:sz w:val="18"/>
        </w:rPr>
        <w:t>name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and title.</w:t>
      </w:r>
    </w:p>
    <w:p w:rsidR="00A47F14" w:rsidRDefault="00497391">
      <w:pPr>
        <w:numPr>
          <w:ilvl w:val="1"/>
          <w:numId w:val="4"/>
        </w:numPr>
        <w:tabs>
          <w:tab w:val="left" w:pos="675"/>
        </w:tabs>
        <w:spacing w:before="4" w:line="244" w:lineRule="auto"/>
        <w:ind w:right="208" w:hanging="42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spacing w:val="-1"/>
          <w:sz w:val="18"/>
        </w:rPr>
        <w:t>County</w:t>
      </w:r>
      <w:r>
        <w:rPr>
          <w:rFonts w:ascii="Times New Roman"/>
          <w:b/>
          <w:spacing w:val="1"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of</w:t>
      </w:r>
      <w:r>
        <w:rPr>
          <w:rFonts w:ascii="Times New Roman"/>
          <w:b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Residence</w:t>
      </w:r>
      <w:proofErr w:type="gramStart"/>
      <w:r>
        <w:rPr>
          <w:rFonts w:ascii="Times New Roman"/>
          <w:b/>
          <w:spacing w:val="-1"/>
          <w:sz w:val="18"/>
        </w:rPr>
        <w:t>.</w:t>
      </w:r>
      <w:r>
        <w:rPr>
          <w:rFonts w:ascii="Times New Roman"/>
          <w:b/>
          <w:sz w:val="18"/>
        </w:rPr>
        <w:t xml:space="preserve"> </w:t>
      </w:r>
      <w:r>
        <w:rPr>
          <w:rFonts w:ascii="Times New Roman"/>
          <w:b/>
          <w:spacing w:val="2"/>
          <w:sz w:val="18"/>
        </w:rPr>
        <w:t xml:space="preserve"> </w:t>
      </w:r>
      <w:proofErr w:type="gramEnd"/>
      <w:r>
        <w:rPr>
          <w:rFonts w:ascii="Times New Roman"/>
          <w:sz w:val="18"/>
        </w:rPr>
        <w:t xml:space="preserve">For each civil case filed, except U.S. </w:t>
      </w:r>
      <w:r>
        <w:rPr>
          <w:rFonts w:ascii="Times New Roman"/>
          <w:spacing w:val="-1"/>
          <w:sz w:val="18"/>
        </w:rPr>
        <w:t>plaintiff</w:t>
      </w:r>
      <w:r>
        <w:rPr>
          <w:rFonts w:ascii="Times New Roman"/>
          <w:sz w:val="18"/>
        </w:rPr>
        <w:t xml:space="preserve"> cases, enter the </w:t>
      </w:r>
      <w:r>
        <w:rPr>
          <w:rFonts w:ascii="Times New Roman"/>
          <w:spacing w:val="-1"/>
          <w:sz w:val="18"/>
        </w:rPr>
        <w:t>name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 xml:space="preserve">of the </w:t>
      </w:r>
      <w:r>
        <w:rPr>
          <w:rFonts w:ascii="Times New Roman"/>
          <w:spacing w:val="-1"/>
          <w:sz w:val="18"/>
        </w:rPr>
        <w:t>county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where the first listed plaintiff resides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at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45"/>
          <w:sz w:val="18"/>
        </w:rPr>
        <w:t xml:space="preserve"> </w:t>
      </w:r>
      <w:r>
        <w:rPr>
          <w:rFonts w:ascii="Times New Roman"/>
          <w:sz w:val="18"/>
        </w:rPr>
        <w:t>time of filing</w:t>
      </w:r>
      <w:proofErr w:type="gramStart"/>
      <w:r>
        <w:rPr>
          <w:rFonts w:ascii="Times New Roman"/>
          <w:sz w:val="18"/>
        </w:rPr>
        <w:t xml:space="preserve">. </w:t>
      </w:r>
      <w:r>
        <w:rPr>
          <w:rFonts w:ascii="Times New Roman"/>
          <w:spacing w:val="1"/>
          <w:sz w:val="18"/>
        </w:rPr>
        <w:t xml:space="preserve"> </w:t>
      </w:r>
      <w:proofErr w:type="gramEnd"/>
      <w:r>
        <w:rPr>
          <w:rFonts w:ascii="Times New Roman"/>
          <w:sz w:val="18"/>
        </w:rPr>
        <w:t>In U.S. plaintiff cases,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enter the name of the county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in which the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first listed defendant resides at the time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of filing</w:t>
      </w:r>
      <w:proofErr w:type="gramStart"/>
      <w:r>
        <w:rPr>
          <w:rFonts w:ascii="Times New Roman"/>
          <w:sz w:val="18"/>
        </w:rPr>
        <w:t xml:space="preserve">. </w:t>
      </w:r>
      <w:r>
        <w:rPr>
          <w:rFonts w:ascii="Times New Roman"/>
          <w:spacing w:val="1"/>
          <w:sz w:val="18"/>
        </w:rPr>
        <w:t xml:space="preserve"> </w:t>
      </w:r>
      <w:proofErr w:type="gramEnd"/>
      <w:r>
        <w:rPr>
          <w:rFonts w:ascii="Times New Roman"/>
          <w:sz w:val="18"/>
        </w:rPr>
        <w:t>(NOTE: In land condemnation cases, the county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 xml:space="preserve">of residence of the </w:t>
      </w:r>
      <w:r>
        <w:rPr>
          <w:rFonts w:ascii="Times New Roman"/>
          <w:spacing w:val="-1"/>
          <w:sz w:val="18"/>
        </w:rPr>
        <w:t>"defendant"</w:t>
      </w:r>
      <w:r>
        <w:rPr>
          <w:rFonts w:ascii="Times New Roman"/>
          <w:sz w:val="18"/>
        </w:rPr>
        <w:t xml:space="preserve"> is the location of the tract of land involved.)</w:t>
      </w:r>
    </w:p>
    <w:p w:rsidR="00A47F14" w:rsidRDefault="00497391">
      <w:pPr>
        <w:numPr>
          <w:ilvl w:val="1"/>
          <w:numId w:val="4"/>
        </w:numPr>
        <w:tabs>
          <w:tab w:val="left" w:pos="675"/>
        </w:tabs>
        <w:spacing w:before="4" w:line="244" w:lineRule="auto"/>
        <w:ind w:right="123" w:hanging="42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sz w:val="18"/>
        </w:rPr>
        <w:t>Attorneys</w:t>
      </w:r>
      <w:proofErr w:type="gramStart"/>
      <w:r>
        <w:rPr>
          <w:rFonts w:ascii="Times New Roman"/>
          <w:b/>
          <w:sz w:val="18"/>
        </w:rPr>
        <w:t xml:space="preserve">.  </w:t>
      </w:r>
      <w:proofErr w:type="gramEnd"/>
      <w:r>
        <w:rPr>
          <w:rFonts w:ascii="Times New Roman"/>
          <w:sz w:val="18"/>
        </w:rPr>
        <w:t>Enter the firm name, address, telephone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number, and attorney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of record</w:t>
      </w:r>
      <w:proofErr w:type="gramStart"/>
      <w:r>
        <w:rPr>
          <w:rFonts w:ascii="Times New Roman"/>
          <w:sz w:val="18"/>
        </w:rPr>
        <w:t xml:space="preserve">. </w:t>
      </w:r>
      <w:r>
        <w:rPr>
          <w:rFonts w:ascii="Times New Roman"/>
          <w:spacing w:val="1"/>
          <w:sz w:val="18"/>
        </w:rPr>
        <w:t xml:space="preserve"> </w:t>
      </w:r>
      <w:proofErr w:type="gramEnd"/>
      <w:r>
        <w:rPr>
          <w:rFonts w:ascii="Times New Roman"/>
          <w:sz w:val="18"/>
        </w:rPr>
        <w:t>If there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 xml:space="preserve">are several attorneys, list them on an </w:t>
      </w:r>
      <w:r>
        <w:rPr>
          <w:rFonts w:ascii="Times New Roman"/>
          <w:spacing w:val="-1"/>
          <w:sz w:val="18"/>
        </w:rPr>
        <w:t>attachment,</w:t>
      </w:r>
      <w:r>
        <w:rPr>
          <w:rFonts w:ascii="Times New Roman"/>
          <w:sz w:val="18"/>
        </w:rPr>
        <w:t xml:space="preserve"> noting</w:t>
      </w:r>
      <w:r>
        <w:rPr>
          <w:rFonts w:ascii="Times New Roman"/>
          <w:spacing w:val="24"/>
          <w:sz w:val="18"/>
        </w:rPr>
        <w:t xml:space="preserve"> </w:t>
      </w:r>
      <w:r>
        <w:rPr>
          <w:rFonts w:ascii="Times New Roman"/>
          <w:sz w:val="18"/>
        </w:rPr>
        <w:t xml:space="preserve">in this section "(see </w:t>
      </w:r>
      <w:r>
        <w:rPr>
          <w:rFonts w:ascii="Times New Roman"/>
          <w:spacing w:val="-1"/>
          <w:sz w:val="18"/>
        </w:rPr>
        <w:t>attachment)".</w:t>
      </w:r>
    </w:p>
    <w:p w:rsidR="00A47F14" w:rsidRDefault="00A47F14">
      <w:pPr>
        <w:spacing w:before="8"/>
        <w:rPr>
          <w:rFonts w:ascii="Times New Roman" w:eastAsia="Times New Roman" w:hAnsi="Times New Roman" w:cs="Times New Roman"/>
          <w:sz w:val="18"/>
          <w:szCs w:val="18"/>
        </w:rPr>
      </w:pPr>
    </w:p>
    <w:p w:rsidR="00A47F14" w:rsidRDefault="00497391">
      <w:pPr>
        <w:numPr>
          <w:ilvl w:val="0"/>
          <w:numId w:val="1"/>
        </w:numPr>
        <w:tabs>
          <w:tab w:val="left" w:pos="676"/>
        </w:tabs>
        <w:spacing w:line="244" w:lineRule="auto"/>
        <w:ind w:right="208" w:hanging="55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spacing w:val="-1"/>
          <w:sz w:val="18"/>
        </w:rPr>
        <w:t>Jurisdiction</w:t>
      </w:r>
      <w:proofErr w:type="gramStart"/>
      <w:r>
        <w:rPr>
          <w:rFonts w:ascii="Times New Roman"/>
          <w:b/>
          <w:spacing w:val="-1"/>
          <w:sz w:val="18"/>
        </w:rPr>
        <w:t>.</w:t>
      </w:r>
      <w:r>
        <w:rPr>
          <w:rFonts w:ascii="Times New Roman"/>
          <w:b/>
          <w:sz w:val="18"/>
        </w:rPr>
        <w:t xml:space="preserve"> </w:t>
      </w:r>
      <w:r>
        <w:rPr>
          <w:rFonts w:ascii="Times New Roman"/>
          <w:b/>
          <w:spacing w:val="1"/>
          <w:sz w:val="18"/>
        </w:rPr>
        <w:t xml:space="preserve"> </w:t>
      </w:r>
      <w:proofErr w:type="gramEnd"/>
      <w:r>
        <w:rPr>
          <w:rFonts w:ascii="Times New Roman"/>
          <w:sz w:val="18"/>
        </w:rPr>
        <w:t xml:space="preserve">The basis of jurisdiction is set forth under Rule 8(a), </w:t>
      </w:r>
      <w:proofErr w:type="spellStart"/>
      <w:r>
        <w:rPr>
          <w:rFonts w:ascii="Times New Roman"/>
          <w:spacing w:val="-1"/>
          <w:sz w:val="18"/>
        </w:rPr>
        <w:t>F.R.Cv.P</w:t>
      </w:r>
      <w:proofErr w:type="spellEnd"/>
      <w:r>
        <w:rPr>
          <w:rFonts w:ascii="Times New Roman"/>
          <w:spacing w:val="-1"/>
          <w:sz w:val="18"/>
        </w:rPr>
        <w:t>.,</w:t>
      </w:r>
      <w:r>
        <w:rPr>
          <w:rFonts w:ascii="Times New Roman"/>
          <w:sz w:val="18"/>
        </w:rPr>
        <w:t xml:space="preserve"> which requires that jurisdictions be shown in pleadings.</w:t>
      </w:r>
      <w:r>
        <w:rPr>
          <w:rFonts w:ascii="Times New Roman"/>
          <w:spacing w:val="44"/>
          <w:sz w:val="18"/>
        </w:rPr>
        <w:t xml:space="preserve"> </w:t>
      </w:r>
      <w:r>
        <w:rPr>
          <w:rFonts w:ascii="Times New Roman"/>
          <w:spacing w:val="-1"/>
          <w:sz w:val="18"/>
        </w:rPr>
        <w:t>Place</w:t>
      </w:r>
      <w:r>
        <w:rPr>
          <w:rFonts w:ascii="Times New Roman"/>
          <w:sz w:val="18"/>
        </w:rPr>
        <w:t xml:space="preserve"> an "X"</w:t>
      </w:r>
      <w:r>
        <w:rPr>
          <w:rFonts w:ascii="Times New Roman"/>
          <w:spacing w:val="31"/>
          <w:sz w:val="18"/>
        </w:rPr>
        <w:t xml:space="preserve"> </w:t>
      </w:r>
      <w:r>
        <w:rPr>
          <w:rFonts w:ascii="Times New Roman"/>
          <w:sz w:val="18"/>
        </w:rPr>
        <w:t>in one of the boxes</w:t>
      </w:r>
      <w:proofErr w:type="gramStart"/>
      <w:r>
        <w:rPr>
          <w:rFonts w:ascii="Times New Roman"/>
          <w:sz w:val="18"/>
        </w:rPr>
        <w:t xml:space="preserve">. </w:t>
      </w:r>
      <w:r>
        <w:rPr>
          <w:rFonts w:ascii="Times New Roman"/>
          <w:spacing w:val="1"/>
          <w:sz w:val="18"/>
        </w:rPr>
        <w:t xml:space="preserve"> </w:t>
      </w:r>
      <w:proofErr w:type="gramEnd"/>
      <w:r>
        <w:rPr>
          <w:rFonts w:ascii="Times New Roman"/>
          <w:sz w:val="18"/>
        </w:rPr>
        <w:t xml:space="preserve">If there is </w:t>
      </w:r>
      <w:r>
        <w:rPr>
          <w:rFonts w:ascii="Times New Roman"/>
          <w:spacing w:val="-1"/>
          <w:sz w:val="18"/>
        </w:rPr>
        <w:t>more</w:t>
      </w:r>
      <w:r>
        <w:rPr>
          <w:rFonts w:ascii="Times New Roman"/>
          <w:sz w:val="18"/>
        </w:rPr>
        <w:t xml:space="preserve"> than one basis of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jurisdiction, precedence is given in the order shown below.</w:t>
      </w:r>
    </w:p>
    <w:p w:rsidR="00A47F14" w:rsidRDefault="00497391">
      <w:pPr>
        <w:spacing w:line="244" w:lineRule="auto"/>
        <w:ind w:left="674" w:right="30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United States plaintiff</w:t>
      </w:r>
      <w:proofErr w:type="gramStart"/>
      <w:r>
        <w:rPr>
          <w:rFonts w:ascii="Times New Roman"/>
          <w:sz w:val="18"/>
        </w:rPr>
        <w:t xml:space="preserve">. </w:t>
      </w:r>
      <w:r>
        <w:rPr>
          <w:rFonts w:ascii="Times New Roman"/>
          <w:spacing w:val="1"/>
          <w:sz w:val="18"/>
        </w:rPr>
        <w:t xml:space="preserve"> </w:t>
      </w:r>
      <w:proofErr w:type="gramEnd"/>
      <w:r>
        <w:rPr>
          <w:rFonts w:ascii="Times New Roman"/>
          <w:sz w:val="18"/>
        </w:rPr>
        <w:t xml:space="preserve">(1) </w:t>
      </w:r>
      <w:r>
        <w:rPr>
          <w:rFonts w:ascii="Times New Roman"/>
          <w:spacing w:val="-1"/>
          <w:sz w:val="18"/>
        </w:rPr>
        <w:t>Jurisdiction</w:t>
      </w:r>
      <w:r>
        <w:rPr>
          <w:rFonts w:ascii="Times New Roman"/>
          <w:sz w:val="18"/>
        </w:rPr>
        <w:t xml:space="preserve"> based on 28 U.S.C. 1345 and 1348</w:t>
      </w:r>
      <w:proofErr w:type="gramStart"/>
      <w:r>
        <w:rPr>
          <w:rFonts w:ascii="Times New Roman"/>
          <w:sz w:val="18"/>
        </w:rPr>
        <w:t xml:space="preserve">. </w:t>
      </w:r>
      <w:r>
        <w:rPr>
          <w:rFonts w:ascii="Times New Roman"/>
          <w:spacing w:val="1"/>
          <w:sz w:val="18"/>
        </w:rPr>
        <w:t xml:space="preserve"> </w:t>
      </w:r>
      <w:proofErr w:type="gramEnd"/>
      <w:r>
        <w:rPr>
          <w:rFonts w:ascii="Times New Roman"/>
          <w:sz w:val="18"/>
        </w:rPr>
        <w:t>Suits by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 xml:space="preserve">agencies and officers of the United </w:t>
      </w:r>
      <w:r>
        <w:rPr>
          <w:rFonts w:ascii="Times New Roman"/>
          <w:spacing w:val="-1"/>
          <w:sz w:val="18"/>
        </w:rPr>
        <w:t>States</w:t>
      </w:r>
      <w:r>
        <w:rPr>
          <w:rFonts w:ascii="Times New Roman"/>
          <w:sz w:val="18"/>
        </w:rPr>
        <w:t xml:space="preserve"> are included here.</w:t>
      </w:r>
      <w:r>
        <w:rPr>
          <w:rFonts w:ascii="Times New Roman"/>
          <w:spacing w:val="32"/>
          <w:sz w:val="18"/>
        </w:rPr>
        <w:t xml:space="preserve"> </w:t>
      </w:r>
      <w:r>
        <w:rPr>
          <w:rFonts w:ascii="Times New Roman"/>
          <w:sz w:val="18"/>
        </w:rPr>
        <w:t xml:space="preserve">United </w:t>
      </w:r>
      <w:r>
        <w:rPr>
          <w:rFonts w:ascii="Times New Roman"/>
          <w:spacing w:val="-1"/>
          <w:sz w:val="18"/>
        </w:rPr>
        <w:t>States</w:t>
      </w:r>
      <w:r>
        <w:rPr>
          <w:rFonts w:ascii="Times New Roman"/>
          <w:sz w:val="18"/>
        </w:rPr>
        <w:t xml:space="preserve"> defendant</w:t>
      </w:r>
      <w:proofErr w:type="gramStart"/>
      <w:r>
        <w:rPr>
          <w:rFonts w:ascii="Times New Roman"/>
          <w:sz w:val="18"/>
        </w:rPr>
        <w:t xml:space="preserve">. </w:t>
      </w:r>
      <w:r>
        <w:rPr>
          <w:rFonts w:ascii="Times New Roman"/>
          <w:spacing w:val="1"/>
          <w:sz w:val="18"/>
        </w:rPr>
        <w:t xml:space="preserve"> </w:t>
      </w:r>
      <w:proofErr w:type="gramEnd"/>
      <w:r>
        <w:rPr>
          <w:rFonts w:ascii="Times New Roman"/>
          <w:sz w:val="18"/>
        </w:rPr>
        <w:t xml:space="preserve">(2) </w:t>
      </w:r>
      <w:r>
        <w:rPr>
          <w:rFonts w:ascii="Times New Roman"/>
          <w:spacing w:val="-1"/>
          <w:sz w:val="18"/>
        </w:rPr>
        <w:t>When</w:t>
      </w:r>
      <w:r>
        <w:rPr>
          <w:rFonts w:ascii="Times New Roman"/>
          <w:sz w:val="18"/>
        </w:rPr>
        <w:t xml:space="preserve"> the plaintiff is </w:t>
      </w:r>
      <w:r>
        <w:rPr>
          <w:rFonts w:ascii="Times New Roman"/>
          <w:spacing w:val="-1"/>
          <w:sz w:val="18"/>
        </w:rPr>
        <w:t>suing</w:t>
      </w:r>
      <w:r>
        <w:rPr>
          <w:rFonts w:ascii="Times New Roman"/>
          <w:sz w:val="18"/>
        </w:rPr>
        <w:t xml:space="preserve"> the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 xml:space="preserve">United </w:t>
      </w:r>
      <w:r>
        <w:rPr>
          <w:rFonts w:ascii="Times New Roman"/>
          <w:spacing w:val="-1"/>
          <w:sz w:val="18"/>
        </w:rPr>
        <w:t>States,</w:t>
      </w:r>
      <w:r>
        <w:rPr>
          <w:rFonts w:ascii="Times New Roman"/>
          <w:sz w:val="18"/>
        </w:rPr>
        <w:t xml:space="preserve"> its officers or </w:t>
      </w:r>
      <w:r>
        <w:rPr>
          <w:rFonts w:ascii="Times New Roman"/>
          <w:spacing w:val="-1"/>
          <w:sz w:val="18"/>
        </w:rPr>
        <w:t>agencies,</w:t>
      </w:r>
      <w:r>
        <w:rPr>
          <w:rFonts w:ascii="Times New Roman"/>
          <w:sz w:val="18"/>
        </w:rPr>
        <w:t xml:space="preserve"> place an "X" in this </w:t>
      </w:r>
      <w:r>
        <w:rPr>
          <w:rFonts w:ascii="Times New Roman"/>
          <w:spacing w:val="-1"/>
          <w:sz w:val="18"/>
        </w:rPr>
        <w:t>box.</w:t>
      </w:r>
    </w:p>
    <w:p w:rsidR="00A47F14" w:rsidRDefault="00497391">
      <w:pPr>
        <w:spacing w:line="244" w:lineRule="auto"/>
        <w:ind w:left="674" w:right="2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Federal question</w:t>
      </w:r>
      <w:proofErr w:type="gramStart"/>
      <w:r>
        <w:rPr>
          <w:rFonts w:ascii="Times New Roman"/>
          <w:sz w:val="18"/>
        </w:rPr>
        <w:t xml:space="preserve">. </w:t>
      </w:r>
      <w:r>
        <w:rPr>
          <w:rFonts w:ascii="Times New Roman"/>
          <w:spacing w:val="1"/>
          <w:sz w:val="18"/>
        </w:rPr>
        <w:t xml:space="preserve"> </w:t>
      </w:r>
      <w:proofErr w:type="gramEnd"/>
      <w:r>
        <w:rPr>
          <w:rFonts w:ascii="Times New Roman"/>
          <w:sz w:val="18"/>
        </w:rPr>
        <w:t>(3) This refers to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 xml:space="preserve">suits under 28 U.S.C. 1331, where </w:t>
      </w:r>
      <w:r>
        <w:rPr>
          <w:rFonts w:ascii="Times New Roman"/>
          <w:spacing w:val="-1"/>
          <w:sz w:val="18"/>
        </w:rPr>
        <w:t>jurisdiction</w:t>
      </w:r>
      <w:r>
        <w:rPr>
          <w:rFonts w:ascii="Times New Roman"/>
          <w:sz w:val="18"/>
        </w:rPr>
        <w:t xml:space="preserve"> arises under the Constitution of the </w:t>
      </w:r>
      <w:r>
        <w:rPr>
          <w:rFonts w:ascii="Times New Roman"/>
          <w:spacing w:val="-1"/>
          <w:sz w:val="18"/>
        </w:rPr>
        <w:t>United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>States,</w:t>
      </w:r>
      <w:r>
        <w:rPr>
          <w:rFonts w:ascii="Times New Roman"/>
          <w:sz w:val="18"/>
        </w:rPr>
        <w:t xml:space="preserve"> an </w:t>
      </w:r>
      <w:r>
        <w:rPr>
          <w:rFonts w:ascii="Times New Roman"/>
          <w:spacing w:val="-1"/>
          <w:sz w:val="18"/>
        </w:rPr>
        <w:t>amendment</w:t>
      </w:r>
      <w:r>
        <w:rPr>
          <w:rFonts w:ascii="Times New Roman"/>
          <w:spacing w:val="55"/>
          <w:sz w:val="18"/>
        </w:rPr>
        <w:t xml:space="preserve"> </w:t>
      </w:r>
      <w:r>
        <w:rPr>
          <w:rFonts w:ascii="Times New Roman"/>
          <w:sz w:val="18"/>
        </w:rPr>
        <w:t>to the Constitution, an act of Congress or a treaty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 xml:space="preserve">of the United </w:t>
      </w:r>
      <w:r>
        <w:rPr>
          <w:rFonts w:ascii="Times New Roman"/>
          <w:spacing w:val="-1"/>
          <w:sz w:val="18"/>
        </w:rPr>
        <w:t>States</w:t>
      </w:r>
      <w:proofErr w:type="gramStart"/>
      <w:r>
        <w:rPr>
          <w:rFonts w:ascii="Times New Roman"/>
          <w:spacing w:val="-1"/>
          <w:sz w:val="18"/>
        </w:rPr>
        <w:t>.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1"/>
          <w:sz w:val="18"/>
        </w:rPr>
        <w:t xml:space="preserve"> </w:t>
      </w:r>
      <w:proofErr w:type="gramEnd"/>
      <w:r>
        <w:rPr>
          <w:rFonts w:ascii="Times New Roman"/>
          <w:sz w:val="18"/>
        </w:rPr>
        <w:t>In cases where the U.S.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is a party,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 xml:space="preserve">the U.S. </w:t>
      </w:r>
      <w:r>
        <w:rPr>
          <w:rFonts w:ascii="Times New Roman"/>
          <w:spacing w:val="-1"/>
          <w:sz w:val="18"/>
        </w:rPr>
        <w:t>plaintiff</w:t>
      </w:r>
      <w:r>
        <w:rPr>
          <w:rFonts w:ascii="Times New Roman"/>
          <w:sz w:val="18"/>
        </w:rPr>
        <w:t xml:space="preserve"> or defendant code takes</w:t>
      </w:r>
      <w:r>
        <w:rPr>
          <w:rFonts w:ascii="Times New Roman"/>
          <w:spacing w:val="28"/>
          <w:sz w:val="18"/>
        </w:rPr>
        <w:t xml:space="preserve"> </w:t>
      </w:r>
      <w:r>
        <w:rPr>
          <w:rFonts w:ascii="Times New Roman"/>
          <w:sz w:val="18"/>
        </w:rPr>
        <w:t xml:space="preserve">precedence, and box 1 or 2 should be </w:t>
      </w:r>
      <w:r>
        <w:rPr>
          <w:rFonts w:ascii="Times New Roman"/>
          <w:spacing w:val="-1"/>
          <w:sz w:val="18"/>
        </w:rPr>
        <w:t>marked.</w:t>
      </w:r>
    </w:p>
    <w:p w:rsidR="00A47F14" w:rsidRDefault="00497391">
      <w:pPr>
        <w:spacing w:line="249" w:lineRule="auto"/>
        <w:ind w:left="674" w:right="30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Diversity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of citizenship</w:t>
      </w:r>
      <w:proofErr w:type="gramStart"/>
      <w:r>
        <w:rPr>
          <w:rFonts w:ascii="Times New Roman"/>
          <w:sz w:val="18"/>
        </w:rPr>
        <w:t xml:space="preserve">. </w:t>
      </w:r>
      <w:r>
        <w:rPr>
          <w:rFonts w:ascii="Times New Roman"/>
          <w:spacing w:val="1"/>
          <w:sz w:val="18"/>
        </w:rPr>
        <w:t xml:space="preserve"> </w:t>
      </w:r>
      <w:proofErr w:type="gramEnd"/>
      <w:r>
        <w:rPr>
          <w:rFonts w:ascii="Times New Roman"/>
          <w:sz w:val="18"/>
        </w:rPr>
        <w:t>(4) This refers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 xml:space="preserve">to suits under 28 U.S.C. 1332, where </w:t>
      </w:r>
      <w:r>
        <w:rPr>
          <w:rFonts w:ascii="Times New Roman"/>
          <w:spacing w:val="-1"/>
          <w:sz w:val="18"/>
        </w:rPr>
        <w:t>parties</w:t>
      </w:r>
      <w:r>
        <w:rPr>
          <w:rFonts w:ascii="Times New Roman"/>
          <w:sz w:val="18"/>
        </w:rPr>
        <w:t xml:space="preserve"> are citizens of different states</w:t>
      </w:r>
      <w:proofErr w:type="gramStart"/>
      <w:r>
        <w:rPr>
          <w:rFonts w:ascii="Times New Roman"/>
          <w:sz w:val="18"/>
        </w:rPr>
        <w:t xml:space="preserve">. </w:t>
      </w:r>
      <w:r>
        <w:rPr>
          <w:rFonts w:ascii="Times New Roman"/>
          <w:spacing w:val="1"/>
          <w:sz w:val="18"/>
        </w:rPr>
        <w:t xml:space="preserve"> </w:t>
      </w:r>
      <w:proofErr w:type="gramEnd"/>
      <w:r>
        <w:rPr>
          <w:rFonts w:ascii="Times New Roman"/>
          <w:sz w:val="18"/>
        </w:rPr>
        <w:t>When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Box 4 is checked, the</w:t>
      </w:r>
      <w:r>
        <w:rPr>
          <w:rFonts w:ascii="Times New Roman"/>
          <w:spacing w:val="25"/>
          <w:sz w:val="18"/>
        </w:rPr>
        <w:t xml:space="preserve"> </w:t>
      </w:r>
      <w:r>
        <w:rPr>
          <w:rFonts w:ascii="Times New Roman"/>
          <w:spacing w:val="-1"/>
          <w:sz w:val="18"/>
        </w:rPr>
        <w:t>citizenship</w:t>
      </w:r>
      <w:r>
        <w:rPr>
          <w:rFonts w:ascii="Times New Roman"/>
          <w:sz w:val="18"/>
        </w:rPr>
        <w:t xml:space="preserve"> of the different parties </w:t>
      </w:r>
      <w:r>
        <w:rPr>
          <w:rFonts w:ascii="Times New Roman"/>
          <w:spacing w:val="-1"/>
          <w:sz w:val="18"/>
        </w:rPr>
        <w:t>must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 xml:space="preserve">be </w:t>
      </w:r>
      <w:r>
        <w:rPr>
          <w:rFonts w:ascii="Times New Roman"/>
          <w:spacing w:val="-1"/>
          <w:sz w:val="18"/>
        </w:rPr>
        <w:t>checked</w:t>
      </w:r>
      <w:proofErr w:type="gramStart"/>
      <w:r>
        <w:rPr>
          <w:rFonts w:ascii="Times New Roman"/>
          <w:b/>
          <w:spacing w:val="-1"/>
          <w:sz w:val="18"/>
        </w:rPr>
        <w:t>.</w:t>
      </w:r>
      <w:r>
        <w:rPr>
          <w:rFonts w:ascii="Times New Roman"/>
          <w:b/>
          <w:sz w:val="18"/>
        </w:rPr>
        <w:t xml:space="preserve"> </w:t>
      </w:r>
      <w:r>
        <w:rPr>
          <w:rFonts w:ascii="Times New Roman"/>
          <w:b/>
          <w:spacing w:val="1"/>
          <w:sz w:val="18"/>
        </w:rPr>
        <w:t xml:space="preserve"> </w:t>
      </w:r>
      <w:proofErr w:type="gramEnd"/>
      <w:r>
        <w:rPr>
          <w:rFonts w:ascii="Times New Roman"/>
          <w:sz w:val="18"/>
        </w:rPr>
        <w:t xml:space="preserve">(See Section III </w:t>
      </w:r>
      <w:r>
        <w:rPr>
          <w:rFonts w:ascii="Times New Roman"/>
          <w:spacing w:val="-1"/>
          <w:sz w:val="18"/>
        </w:rPr>
        <w:t>below</w:t>
      </w:r>
      <w:r>
        <w:rPr>
          <w:rFonts w:ascii="Times New Roman"/>
          <w:b/>
          <w:spacing w:val="-1"/>
          <w:sz w:val="18"/>
        </w:rPr>
        <w:t>;</w:t>
      </w:r>
      <w:r>
        <w:rPr>
          <w:rFonts w:ascii="Times New Roman"/>
          <w:b/>
          <w:sz w:val="18"/>
        </w:rPr>
        <w:t xml:space="preserve"> NOTE: </w:t>
      </w:r>
      <w:r>
        <w:rPr>
          <w:rFonts w:ascii="Times New Roman"/>
          <w:b/>
          <w:spacing w:val="-1"/>
          <w:sz w:val="18"/>
        </w:rPr>
        <w:t>federal</w:t>
      </w:r>
      <w:r>
        <w:rPr>
          <w:rFonts w:ascii="Times New Roman"/>
          <w:b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question</w:t>
      </w:r>
      <w:r>
        <w:rPr>
          <w:rFonts w:ascii="Times New Roman"/>
          <w:b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actions</w:t>
      </w:r>
      <w:r>
        <w:rPr>
          <w:rFonts w:ascii="Times New Roman"/>
          <w:b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take</w:t>
      </w:r>
      <w:r>
        <w:rPr>
          <w:rFonts w:ascii="Times New Roman"/>
          <w:b/>
          <w:spacing w:val="1"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precedence</w:t>
      </w:r>
      <w:r>
        <w:rPr>
          <w:rFonts w:ascii="Times New Roman"/>
          <w:b/>
          <w:sz w:val="18"/>
        </w:rPr>
        <w:t xml:space="preserve"> over </w:t>
      </w:r>
      <w:r>
        <w:rPr>
          <w:rFonts w:ascii="Times New Roman"/>
          <w:b/>
          <w:spacing w:val="-1"/>
          <w:sz w:val="18"/>
        </w:rPr>
        <w:t>diversity</w:t>
      </w:r>
      <w:r>
        <w:rPr>
          <w:rFonts w:ascii="Times New Roman"/>
          <w:b/>
          <w:spacing w:val="113"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cases.</w:t>
      </w:r>
      <w:r>
        <w:rPr>
          <w:rFonts w:ascii="Times New Roman"/>
          <w:spacing w:val="-1"/>
          <w:sz w:val="18"/>
        </w:rPr>
        <w:t>)</w:t>
      </w:r>
    </w:p>
    <w:p w:rsidR="00A47F14" w:rsidRDefault="00A47F14">
      <w:pPr>
        <w:spacing w:before="4"/>
        <w:rPr>
          <w:rFonts w:ascii="Times New Roman" w:eastAsia="Times New Roman" w:hAnsi="Times New Roman" w:cs="Times New Roman"/>
          <w:sz w:val="18"/>
          <w:szCs w:val="18"/>
        </w:rPr>
      </w:pPr>
    </w:p>
    <w:p w:rsidR="00A47F14" w:rsidRDefault="00497391">
      <w:pPr>
        <w:numPr>
          <w:ilvl w:val="0"/>
          <w:numId w:val="1"/>
        </w:numPr>
        <w:tabs>
          <w:tab w:val="left" w:pos="676"/>
        </w:tabs>
        <w:spacing w:line="244" w:lineRule="auto"/>
        <w:ind w:right="123" w:hanging="55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spacing w:val="-1"/>
          <w:sz w:val="18"/>
        </w:rPr>
        <w:t>Residence</w:t>
      </w:r>
      <w:r>
        <w:rPr>
          <w:rFonts w:ascii="Times New Roman"/>
          <w:b/>
          <w:spacing w:val="1"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(citizenship)</w:t>
      </w:r>
      <w:r>
        <w:rPr>
          <w:rFonts w:ascii="Times New Roman"/>
          <w:b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of</w:t>
      </w:r>
      <w:r>
        <w:rPr>
          <w:rFonts w:ascii="Times New Roman"/>
          <w:b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Principal</w:t>
      </w:r>
      <w:r>
        <w:rPr>
          <w:rFonts w:ascii="Times New Roman"/>
          <w:b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Parties</w:t>
      </w:r>
      <w:proofErr w:type="gramStart"/>
      <w:r>
        <w:rPr>
          <w:rFonts w:ascii="Times New Roman"/>
          <w:b/>
          <w:spacing w:val="-1"/>
          <w:sz w:val="18"/>
        </w:rPr>
        <w:t>.</w:t>
      </w:r>
      <w:r>
        <w:rPr>
          <w:rFonts w:ascii="Times New Roman"/>
          <w:b/>
          <w:sz w:val="18"/>
        </w:rPr>
        <w:t xml:space="preserve">  </w:t>
      </w:r>
      <w:proofErr w:type="gramEnd"/>
      <w:r>
        <w:rPr>
          <w:rFonts w:ascii="Times New Roman"/>
          <w:sz w:val="18"/>
        </w:rPr>
        <w:t>This section of the JS 44 is to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be completed if diversity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of citizenship was indicated above</w:t>
      </w:r>
      <w:proofErr w:type="gramStart"/>
      <w:r>
        <w:rPr>
          <w:rFonts w:ascii="Times New Roman"/>
          <w:sz w:val="18"/>
        </w:rPr>
        <w:t xml:space="preserve">. </w:t>
      </w:r>
      <w:r>
        <w:rPr>
          <w:rFonts w:ascii="Times New Roman"/>
          <w:spacing w:val="1"/>
          <w:sz w:val="18"/>
        </w:rPr>
        <w:t xml:space="preserve"> </w:t>
      </w:r>
      <w:proofErr w:type="gramEnd"/>
      <w:r>
        <w:rPr>
          <w:rFonts w:ascii="Times New Roman"/>
          <w:sz w:val="18"/>
        </w:rPr>
        <w:t>Mark this</w:t>
      </w:r>
      <w:r>
        <w:rPr>
          <w:rFonts w:ascii="Times New Roman"/>
          <w:spacing w:val="31"/>
          <w:sz w:val="18"/>
        </w:rPr>
        <w:t xml:space="preserve"> </w:t>
      </w:r>
      <w:r>
        <w:rPr>
          <w:rFonts w:ascii="Times New Roman"/>
          <w:spacing w:val="-1"/>
          <w:sz w:val="18"/>
        </w:rPr>
        <w:t>section</w:t>
      </w:r>
      <w:r>
        <w:rPr>
          <w:rFonts w:ascii="Times New Roman"/>
          <w:sz w:val="18"/>
        </w:rPr>
        <w:t xml:space="preserve"> for each principal party.</w:t>
      </w:r>
    </w:p>
    <w:p w:rsidR="00A47F14" w:rsidRDefault="00A47F14">
      <w:pPr>
        <w:spacing w:before="8"/>
        <w:rPr>
          <w:rFonts w:ascii="Times New Roman" w:eastAsia="Times New Roman" w:hAnsi="Times New Roman" w:cs="Times New Roman"/>
          <w:sz w:val="18"/>
          <w:szCs w:val="18"/>
        </w:rPr>
      </w:pPr>
    </w:p>
    <w:p w:rsidR="00A47F14" w:rsidRDefault="00497391">
      <w:pPr>
        <w:pStyle w:val="Heading3"/>
        <w:numPr>
          <w:ilvl w:val="0"/>
          <w:numId w:val="1"/>
        </w:numPr>
        <w:tabs>
          <w:tab w:val="left" w:pos="676"/>
        </w:tabs>
        <w:spacing w:line="244" w:lineRule="auto"/>
        <w:ind w:right="250" w:hanging="558"/>
      </w:pPr>
      <w:r>
        <w:rPr>
          <w:b/>
          <w:spacing w:val="-1"/>
        </w:rPr>
        <w:t>Nature</w:t>
      </w:r>
      <w:r>
        <w:rPr>
          <w:b/>
        </w:rPr>
        <w:t xml:space="preserve"> of Suit</w:t>
      </w:r>
      <w:proofErr w:type="gramStart"/>
      <w:r>
        <w:rPr>
          <w:b/>
        </w:rPr>
        <w:t xml:space="preserve">.  </w:t>
      </w:r>
      <w:proofErr w:type="gramEnd"/>
      <w:r>
        <w:t>Place an "X" in the appropriate box</w:t>
      </w:r>
      <w:proofErr w:type="gramStart"/>
      <w:r>
        <w:t xml:space="preserve">. </w:t>
      </w:r>
      <w:r>
        <w:rPr>
          <w:spacing w:val="1"/>
        </w:rPr>
        <w:t xml:space="preserve"> </w:t>
      </w:r>
      <w:proofErr w:type="gramEnd"/>
      <w:r>
        <w:t xml:space="preserve">If there are </w:t>
      </w:r>
      <w:r>
        <w:rPr>
          <w:spacing w:val="-1"/>
        </w:rPr>
        <w:t>multiple</w:t>
      </w:r>
      <w:r>
        <w:t xml:space="preserve"> </w:t>
      </w:r>
      <w:r>
        <w:rPr>
          <w:spacing w:val="-1"/>
        </w:rPr>
        <w:t>nature</w:t>
      </w:r>
      <w:r>
        <w:t xml:space="preserve"> of suit codes associated with the case, pick the nature of</w:t>
      </w:r>
      <w:r>
        <w:rPr>
          <w:spacing w:val="-2"/>
        </w:rPr>
        <w:t xml:space="preserve"> </w:t>
      </w:r>
      <w:r>
        <w:t>suit code</w:t>
      </w:r>
      <w:r>
        <w:rPr>
          <w:spacing w:val="31"/>
        </w:rPr>
        <w:t xml:space="preserve"> </w:t>
      </w:r>
      <w:r>
        <w:t xml:space="preserve">that is </w:t>
      </w:r>
      <w:r>
        <w:rPr>
          <w:spacing w:val="-1"/>
        </w:rPr>
        <w:t>most</w:t>
      </w:r>
      <w:r>
        <w:t xml:space="preserve"> applicable</w:t>
      </w:r>
      <w:proofErr w:type="gramStart"/>
      <w:r>
        <w:t xml:space="preserve">. </w:t>
      </w:r>
      <w:r>
        <w:rPr>
          <w:spacing w:val="1"/>
        </w:rPr>
        <w:t xml:space="preserve"> </w:t>
      </w:r>
      <w:proofErr w:type="gramEnd"/>
      <w:r>
        <w:t>Click here for:</w:t>
      </w:r>
      <w:r>
        <w:rPr>
          <w:spacing w:val="-1"/>
        </w:rPr>
        <w:t xml:space="preserve"> </w:t>
      </w:r>
      <w:hyperlink r:id="rId11">
        <w:r>
          <w:rPr>
            <w:color w:val="0000FF"/>
            <w:u w:val="single" w:color="0000FF"/>
          </w:rPr>
          <w:t xml:space="preserve">Nature of Suit Code </w:t>
        </w:r>
        <w:r>
          <w:rPr>
            <w:color w:val="0000FF"/>
            <w:spacing w:val="-1"/>
            <w:u w:val="single" w:color="0000FF"/>
          </w:rPr>
          <w:t>Descriptions</w:t>
        </w:r>
      </w:hyperlink>
      <w:r>
        <w:rPr>
          <w:spacing w:val="-1"/>
        </w:rPr>
        <w:t>.</w:t>
      </w:r>
    </w:p>
    <w:p w:rsidR="00A47F14" w:rsidRDefault="00A47F14">
      <w:pPr>
        <w:spacing w:before="8"/>
        <w:rPr>
          <w:rFonts w:ascii="Times New Roman" w:eastAsia="Times New Roman" w:hAnsi="Times New Roman" w:cs="Times New Roman"/>
          <w:sz w:val="18"/>
          <w:szCs w:val="18"/>
        </w:rPr>
      </w:pPr>
    </w:p>
    <w:p w:rsidR="00A47F14" w:rsidRDefault="00497391">
      <w:pPr>
        <w:numPr>
          <w:ilvl w:val="0"/>
          <w:numId w:val="1"/>
        </w:numPr>
        <w:tabs>
          <w:tab w:val="left" w:pos="675"/>
        </w:tabs>
        <w:ind w:hanging="55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sz w:val="18"/>
        </w:rPr>
        <w:t>Origin</w:t>
      </w:r>
      <w:proofErr w:type="gramStart"/>
      <w:r>
        <w:rPr>
          <w:rFonts w:ascii="Times New Roman"/>
          <w:b/>
          <w:sz w:val="18"/>
        </w:rPr>
        <w:t xml:space="preserve">. </w:t>
      </w:r>
      <w:r>
        <w:rPr>
          <w:rFonts w:ascii="Times New Roman"/>
          <w:b/>
          <w:spacing w:val="1"/>
          <w:sz w:val="18"/>
        </w:rPr>
        <w:t xml:space="preserve"> </w:t>
      </w:r>
      <w:proofErr w:type="gramEnd"/>
      <w:r>
        <w:rPr>
          <w:rFonts w:ascii="Times New Roman"/>
          <w:sz w:val="18"/>
        </w:rPr>
        <w:t>Place an "X" in one of the seven boxes.</w:t>
      </w:r>
    </w:p>
    <w:p w:rsidR="00A47F14" w:rsidRDefault="00497391">
      <w:pPr>
        <w:spacing w:before="4"/>
        <w:ind w:left="67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 xml:space="preserve">Original </w:t>
      </w:r>
      <w:r>
        <w:rPr>
          <w:rFonts w:ascii="Times New Roman"/>
          <w:spacing w:val="-1"/>
          <w:sz w:val="18"/>
        </w:rPr>
        <w:t>Proceedings</w:t>
      </w:r>
      <w:proofErr w:type="gramStart"/>
      <w:r>
        <w:rPr>
          <w:rFonts w:ascii="Times New Roman"/>
          <w:spacing w:val="-1"/>
          <w:sz w:val="18"/>
        </w:rPr>
        <w:t>.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1"/>
          <w:sz w:val="18"/>
        </w:rPr>
        <w:t xml:space="preserve"> </w:t>
      </w:r>
      <w:proofErr w:type="gramEnd"/>
      <w:r>
        <w:rPr>
          <w:rFonts w:ascii="Times New Roman"/>
          <w:sz w:val="18"/>
        </w:rPr>
        <w:t xml:space="preserve">(1) </w:t>
      </w:r>
      <w:r>
        <w:rPr>
          <w:rFonts w:ascii="Times New Roman"/>
          <w:spacing w:val="-1"/>
          <w:sz w:val="18"/>
        </w:rPr>
        <w:t>Cases</w:t>
      </w:r>
      <w:r>
        <w:rPr>
          <w:rFonts w:ascii="Times New Roman"/>
          <w:sz w:val="18"/>
        </w:rPr>
        <w:t xml:space="preserve"> which originate in the United </w:t>
      </w:r>
      <w:r>
        <w:rPr>
          <w:rFonts w:ascii="Times New Roman"/>
          <w:spacing w:val="-1"/>
          <w:sz w:val="18"/>
        </w:rPr>
        <w:t>States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>district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>courts.</w:t>
      </w:r>
    </w:p>
    <w:p w:rsidR="00A47F14" w:rsidRDefault="00497391">
      <w:pPr>
        <w:spacing w:before="4" w:line="244" w:lineRule="auto"/>
        <w:ind w:left="674" w:right="30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Removed</w:t>
      </w:r>
      <w:r>
        <w:rPr>
          <w:rFonts w:ascii="Times New Roman"/>
          <w:sz w:val="18"/>
        </w:rPr>
        <w:t xml:space="preserve"> from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State Court</w:t>
      </w:r>
      <w:proofErr w:type="gramStart"/>
      <w:r>
        <w:rPr>
          <w:rFonts w:ascii="Times New Roman"/>
          <w:sz w:val="18"/>
        </w:rPr>
        <w:t xml:space="preserve">. </w:t>
      </w:r>
      <w:r>
        <w:rPr>
          <w:rFonts w:ascii="Times New Roman"/>
          <w:spacing w:val="1"/>
          <w:sz w:val="18"/>
        </w:rPr>
        <w:t xml:space="preserve"> </w:t>
      </w:r>
      <w:proofErr w:type="gramEnd"/>
      <w:r>
        <w:rPr>
          <w:rFonts w:ascii="Times New Roman"/>
          <w:sz w:val="18"/>
        </w:rPr>
        <w:t xml:space="preserve">(2) Proceedings initiated in state </w:t>
      </w:r>
      <w:r>
        <w:rPr>
          <w:rFonts w:ascii="Times New Roman"/>
          <w:spacing w:val="-1"/>
          <w:sz w:val="18"/>
        </w:rPr>
        <w:t>courts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>may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 xml:space="preserve">be </w:t>
      </w:r>
      <w:r>
        <w:rPr>
          <w:rFonts w:ascii="Times New Roman"/>
          <w:spacing w:val="-1"/>
          <w:sz w:val="18"/>
        </w:rPr>
        <w:t>removed</w:t>
      </w:r>
      <w:r>
        <w:rPr>
          <w:rFonts w:ascii="Times New Roman"/>
          <w:sz w:val="18"/>
        </w:rPr>
        <w:t xml:space="preserve"> to the district courts under Title 28 </w:t>
      </w:r>
      <w:r>
        <w:rPr>
          <w:rFonts w:ascii="Times New Roman"/>
          <w:spacing w:val="-1"/>
          <w:sz w:val="18"/>
        </w:rPr>
        <w:t>U.S.C.,</w:t>
      </w:r>
      <w:r>
        <w:rPr>
          <w:rFonts w:ascii="Times New Roman"/>
          <w:sz w:val="18"/>
        </w:rPr>
        <w:t xml:space="preserve"> Section 1441.</w:t>
      </w:r>
      <w:r>
        <w:rPr>
          <w:rFonts w:ascii="Times New Roman"/>
          <w:spacing w:val="43"/>
          <w:sz w:val="18"/>
        </w:rPr>
        <w:t xml:space="preserve"> </w:t>
      </w:r>
      <w:r>
        <w:rPr>
          <w:rFonts w:ascii="Times New Roman"/>
          <w:sz w:val="18"/>
        </w:rPr>
        <w:t xml:space="preserve">When the petition for </w:t>
      </w:r>
      <w:r>
        <w:rPr>
          <w:rFonts w:ascii="Times New Roman"/>
          <w:spacing w:val="-1"/>
          <w:sz w:val="18"/>
        </w:rPr>
        <w:t>removal</w:t>
      </w:r>
      <w:r>
        <w:rPr>
          <w:rFonts w:ascii="Times New Roman"/>
          <w:sz w:val="18"/>
        </w:rPr>
        <w:t xml:space="preserve"> is granted, check this box.</w:t>
      </w:r>
    </w:p>
    <w:p w:rsidR="00A47F14" w:rsidRDefault="00497391">
      <w:pPr>
        <w:spacing w:line="244" w:lineRule="auto"/>
        <w:ind w:left="674" w:right="20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Remanded from Appellate Court</w:t>
      </w:r>
      <w:proofErr w:type="gramStart"/>
      <w:r>
        <w:rPr>
          <w:rFonts w:ascii="Times New Roman"/>
          <w:sz w:val="18"/>
        </w:rPr>
        <w:t xml:space="preserve">. </w:t>
      </w:r>
      <w:r>
        <w:rPr>
          <w:rFonts w:ascii="Times New Roman"/>
          <w:spacing w:val="1"/>
          <w:sz w:val="18"/>
        </w:rPr>
        <w:t xml:space="preserve"> </w:t>
      </w:r>
      <w:proofErr w:type="gramEnd"/>
      <w:r>
        <w:rPr>
          <w:rFonts w:ascii="Times New Roman"/>
          <w:sz w:val="18"/>
        </w:rPr>
        <w:t xml:space="preserve">(3) Check this box for cases </w:t>
      </w:r>
      <w:r>
        <w:rPr>
          <w:rFonts w:ascii="Times New Roman"/>
          <w:spacing w:val="-1"/>
          <w:sz w:val="18"/>
        </w:rPr>
        <w:t>remanded</w:t>
      </w:r>
      <w:r>
        <w:rPr>
          <w:rFonts w:ascii="Times New Roman"/>
          <w:sz w:val="18"/>
        </w:rPr>
        <w:t xml:space="preserve"> to the district court for further action</w:t>
      </w:r>
      <w:proofErr w:type="gramStart"/>
      <w:r>
        <w:rPr>
          <w:rFonts w:ascii="Times New Roman"/>
          <w:sz w:val="18"/>
        </w:rPr>
        <w:t xml:space="preserve">. </w:t>
      </w:r>
      <w:r>
        <w:rPr>
          <w:rFonts w:ascii="Times New Roman"/>
          <w:spacing w:val="1"/>
          <w:sz w:val="18"/>
        </w:rPr>
        <w:t xml:space="preserve"> </w:t>
      </w:r>
      <w:proofErr w:type="gramEnd"/>
      <w:r>
        <w:rPr>
          <w:rFonts w:ascii="Times New Roman"/>
          <w:sz w:val="18"/>
        </w:rPr>
        <w:t xml:space="preserve">Use the date </w:t>
      </w:r>
      <w:r>
        <w:rPr>
          <w:rFonts w:ascii="Times New Roman"/>
          <w:spacing w:val="-2"/>
          <w:sz w:val="18"/>
        </w:rPr>
        <w:t>of</w:t>
      </w:r>
      <w:r>
        <w:rPr>
          <w:rFonts w:ascii="Times New Roman"/>
          <w:sz w:val="18"/>
        </w:rPr>
        <w:t xml:space="preserve"> remand as the filing</w:t>
      </w:r>
      <w:r>
        <w:rPr>
          <w:rFonts w:ascii="Times New Roman"/>
          <w:spacing w:val="27"/>
          <w:sz w:val="18"/>
        </w:rPr>
        <w:t xml:space="preserve"> </w:t>
      </w:r>
      <w:r>
        <w:rPr>
          <w:rFonts w:ascii="Times New Roman"/>
          <w:sz w:val="18"/>
        </w:rPr>
        <w:t>date.</w:t>
      </w:r>
    </w:p>
    <w:p w:rsidR="00A47F14" w:rsidRDefault="00497391">
      <w:pPr>
        <w:spacing w:line="244" w:lineRule="auto"/>
        <w:ind w:left="674" w:right="30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Reinstated or Reopened</w:t>
      </w:r>
      <w:proofErr w:type="gramStart"/>
      <w:r>
        <w:rPr>
          <w:rFonts w:ascii="Times New Roman"/>
          <w:sz w:val="18"/>
        </w:rPr>
        <w:t xml:space="preserve">. </w:t>
      </w:r>
      <w:r>
        <w:rPr>
          <w:rFonts w:ascii="Times New Roman"/>
          <w:spacing w:val="1"/>
          <w:sz w:val="18"/>
        </w:rPr>
        <w:t xml:space="preserve"> </w:t>
      </w:r>
      <w:proofErr w:type="gramEnd"/>
      <w:r>
        <w:rPr>
          <w:rFonts w:ascii="Times New Roman"/>
          <w:sz w:val="18"/>
        </w:rPr>
        <w:t>(4) Check this box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 xml:space="preserve">for cases reinstated or reopened in the </w:t>
      </w:r>
      <w:r>
        <w:rPr>
          <w:rFonts w:ascii="Times New Roman"/>
          <w:spacing w:val="-1"/>
          <w:sz w:val="18"/>
        </w:rPr>
        <w:t>district</w:t>
      </w:r>
      <w:r>
        <w:rPr>
          <w:rFonts w:ascii="Times New Roman"/>
          <w:sz w:val="18"/>
        </w:rPr>
        <w:t xml:space="preserve"> court</w:t>
      </w:r>
      <w:proofErr w:type="gramStart"/>
      <w:r>
        <w:rPr>
          <w:rFonts w:ascii="Times New Roman"/>
          <w:sz w:val="18"/>
        </w:rPr>
        <w:t xml:space="preserve">. </w:t>
      </w:r>
      <w:r>
        <w:rPr>
          <w:rFonts w:ascii="Times New Roman"/>
          <w:spacing w:val="1"/>
          <w:sz w:val="18"/>
        </w:rPr>
        <w:t xml:space="preserve"> </w:t>
      </w:r>
      <w:proofErr w:type="gramEnd"/>
      <w:r>
        <w:rPr>
          <w:rFonts w:ascii="Times New Roman"/>
          <w:sz w:val="18"/>
        </w:rPr>
        <w:t>Use the reopening date as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the filing date.</w:t>
      </w:r>
      <w:r>
        <w:rPr>
          <w:rFonts w:ascii="Times New Roman"/>
          <w:spacing w:val="26"/>
          <w:sz w:val="18"/>
        </w:rPr>
        <w:t xml:space="preserve"> </w:t>
      </w:r>
      <w:r>
        <w:rPr>
          <w:rFonts w:ascii="Times New Roman"/>
          <w:sz w:val="18"/>
        </w:rPr>
        <w:t>Transferred from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Another District</w:t>
      </w:r>
      <w:proofErr w:type="gramStart"/>
      <w:r>
        <w:rPr>
          <w:rFonts w:ascii="Times New Roman"/>
          <w:sz w:val="18"/>
        </w:rPr>
        <w:t xml:space="preserve">. </w:t>
      </w:r>
      <w:r>
        <w:rPr>
          <w:rFonts w:ascii="Times New Roman"/>
          <w:spacing w:val="1"/>
          <w:sz w:val="18"/>
        </w:rPr>
        <w:t xml:space="preserve"> </w:t>
      </w:r>
      <w:proofErr w:type="gramEnd"/>
      <w:r>
        <w:rPr>
          <w:rFonts w:ascii="Times New Roman"/>
          <w:sz w:val="18"/>
        </w:rPr>
        <w:t xml:space="preserve">(5) For cases transferred </w:t>
      </w:r>
      <w:r>
        <w:rPr>
          <w:rFonts w:ascii="Times New Roman"/>
          <w:spacing w:val="-1"/>
          <w:sz w:val="18"/>
        </w:rPr>
        <w:t>under</w:t>
      </w:r>
      <w:r>
        <w:rPr>
          <w:rFonts w:ascii="Times New Roman"/>
          <w:sz w:val="18"/>
        </w:rPr>
        <w:t xml:space="preserve"> Title 28 U.S.C. Section 1404(a)</w:t>
      </w:r>
      <w:proofErr w:type="gramStart"/>
      <w:r>
        <w:rPr>
          <w:rFonts w:ascii="Times New Roman"/>
          <w:sz w:val="18"/>
        </w:rPr>
        <w:t xml:space="preserve">. </w:t>
      </w:r>
      <w:r>
        <w:rPr>
          <w:rFonts w:ascii="Times New Roman"/>
          <w:spacing w:val="1"/>
          <w:sz w:val="18"/>
        </w:rPr>
        <w:t xml:space="preserve"> </w:t>
      </w:r>
      <w:proofErr w:type="gramEnd"/>
      <w:r>
        <w:rPr>
          <w:rFonts w:ascii="Times New Roman"/>
          <w:sz w:val="18"/>
        </w:rPr>
        <w:t xml:space="preserve">Do not use this for </w:t>
      </w:r>
      <w:r>
        <w:rPr>
          <w:rFonts w:ascii="Times New Roman"/>
          <w:spacing w:val="-1"/>
          <w:sz w:val="18"/>
        </w:rPr>
        <w:t>within</w:t>
      </w:r>
      <w:r>
        <w:rPr>
          <w:rFonts w:ascii="Times New Roman"/>
          <w:sz w:val="18"/>
        </w:rPr>
        <w:t xml:space="preserve"> district transfers or</w:t>
      </w:r>
      <w:r>
        <w:rPr>
          <w:rFonts w:ascii="Times New Roman"/>
          <w:spacing w:val="27"/>
          <w:sz w:val="18"/>
        </w:rPr>
        <w:t xml:space="preserve"> </w:t>
      </w:r>
      <w:r>
        <w:rPr>
          <w:rFonts w:ascii="Times New Roman"/>
          <w:spacing w:val="-1"/>
          <w:sz w:val="18"/>
        </w:rPr>
        <w:t>multidistrict</w:t>
      </w:r>
      <w:r>
        <w:rPr>
          <w:rFonts w:ascii="Times New Roman"/>
          <w:sz w:val="18"/>
        </w:rPr>
        <w:t xml:space="preserve"> litigation transfers.</w:t>
      </w:r>
    </w:p>
    <w:p w:rsidR="00A47F14" w:rsidRDefault="00497391">
      <w:pPr>
        <w:spacing w:line="244" w:lineRule="auto"/>
        <w:ind w:left="674" w:right="30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Multidistrict Litigation – Transfer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(6)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Check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this box when a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multidistrict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case is transferred into the district under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authority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 Title 28 U.S.C.</w:t>
      </w:r>
      <w:r>
        <w:rPr>
          <w:rFonts w:ascii="Times New Roman" w:eastAsia="Times New Roman" w:hAnsi="Times New Roman" w:cs="Times New Roman"/>
          <w:spacing w:val="4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Section 1407.</w:t>
      </w:r>
    </w:p>
    <w:p w:rsidR="00A47F14" w:rsidRDefault="00497391">
      <w:pPr>
        <w:spacing w:line="246" w:lineRule="auto"/>
        <w:ind w:left="674" w:right="29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Multidistrict Litigation – Direct File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>(8)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Check this box when a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multidistrict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case is filed in the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same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district as the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Master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MDL docket.</w:t>
      </w:r>
      <w:r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PLEASE NOTE THAT THERE IS NOT AN ORIGIN CODE 7.</w:t>
      </w:r>
      <w:r>
        <w:rPr>
          <w:rFonts w:ascii="Times New Roman" w:eastAsia="Times New Roman" w:hAnsi="Times New Roman" w:cs="Times New Roman"/>
          <w:b/>
          <w:bCs/>
          <w:spacing w:val="4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Origin Code 7 was used for historical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records and is no longer relevant due to changes in statue.</w:t>
      </w:r>
    </w:p>
    <w:p w:rsidR="00A47F14" w:rsidRDefault="00A47F14">
      <w:pPr>
        <w:spacing w:before="6"/>
        <w:rPr>
          <w:rFonts w:ascii="Times New Roman" w:eastAsia="Times New Roman" w:hAnsi="Times New Roman" w:cs="Times New Roman"/>
          <w:sz w:val="18"/>
          <w:szCs w:val="18"/>
        </w:rPr>
      </w:pPr>
    </w:p>
    <w:p w:rsidR="00A47F14" w:rsidRDefault="00497391">
      <w:pPr>
        <w:numPr>
          <w:ilvl w:val="0"/>
          <w:numId w:val="1"/>
        </w:numPr>
        <w:tabs>
          <w:tab w:val="left" w:pos="676"/>
        </w:tabs>
        <w:spacing w:line="249" w:lineRule="auto"/>
        <w:ind w:right="208" w:hanging="55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spacing w:val="-1"/>
          <w:sz w:val="18"/>
        </w:rPr>
        <w:t>Cause</w:t>
      </w:r>
      <w:r>
        <w:rPr>
          <w:rFonts w:ascii="Times New Roman"/>
          <w:b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of</w:t>
      </w:r>
      <w:r>
        <w:rPr>
          <w:rFonts w:ascii="Times New Roman"/>
          <w:b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Action</w:t>
      </w:r>
      <w:proofErr w:type="gramStart"/>
      <w:r>
        <w:rPr>
          <w:rFonts w:ascii="Times New Roman"/>
          <w:b/>
          <w:spacing w:val="-1"/>
          <w:sz w:val="18"/>
        </w:rPr>
        <w:t>.</w:t>
      </w:r>
      <w:r>
        <w:rPr>
          <w:rFonts w:ascii="Times New Roman"/>
          <w:b/>
          <w:sz w:val="18"/>
        </w:rPr>
        <w:t xml:space="preserve"> </w:t>
      </w:r>
      <w:r>
        <w:rPr>
          <w:rFonts w:ascii="Times New Roman"/>
          <w:b/>
          <w:spacing w:val="1"/>
          <w:sz w:val="18"/>
        </w:rPr>
        <w:t xml:space="preserve"> </w:t>
      </w:r>
      <w:r>
        <w:rPr>
          <w:rFonts w:ascii="Times New Roman"/>
          <w:sz w:val="18"/>
        </w:rPr>
        <w:t>Report the civil statute directly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related to the cause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of action and give</w:t>
      </w:r>
      <w:proofErr w:type="gramEnd"/>
      <w:r>
        <w:rPr>
          <w:rFonts w:ascii="Times New Roman"/>
          <w:sz w:val="18"/>
        </w:rPr>
        <w:t xml:space="preserve"> a brief description of the cause.</w:t>
      </w:r>
      <w:r>
        <w:rPr>
          <w:rFonts w:ascii="Times New Roman"/>
          <w:spacing w:val="44"/>
          <w:sz w:val="18"/>
        </w:rPr>
        <w:t xml:space="preserve"> </w:t>
      </w:r>
      <w:r>
        <w:rPr>
          <w:rFonts w:ascii="Times New Roman"/>
          <w:b/>
          <w:sz w:val="18"/>
        </w:rPr>
        <w:t>Do not cite jurisdictional</w:t>
      </w:r>
      <w:r>
        <w:rPr>
          <w:rFonts w:ascii="Times New Roman"/>
          <w:b/>
          <w:spacing w:val="24"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statutes</w:t>
      </w:r>
      <w:r>
        <w:rPr>
          <w:rFonts w:ascii="Times New Roman"/>
          <w:b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unless</w:t>
      </w:r>
      <w:r>
        <w:rPr>
          <w:rFonts w:ascii="Times New Roman"/>
          <w:b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diversity</w:t>
      </w:r>
      <w:proofErr w:type="gramStart"/>
      <w:r>
        <w:rPr>
          <w:rFonts w:ascii="Times New Roman"/>
          <w:b/>
          <w:spacing w:val="-1"/>
          <w:sz w:val="18"/>
        </w:rPr>
        <w:t>.</w:t>
      </w:r>
      <w:r>
        <w:rPr>
          <w:rFonts w:ascii="Times New Roman"/>
          <w:b/>
          <w:sz w:val="18"/>
        </w:rPr>
        <w:t xml:space="preserve"> </w:t>
      </w:r>
      <w:r>
        <w:rPr>
          <w:rFonts w:ascii="Times New Roman"/>
          <w:b/>
          <w:spacing w:val="2"/>
          <w:sz w:val="18"/>
        </w:rPr>
        <w:t xml:space="preserve"> </w:t>
      </w:r>
      <w:proofErr w:type="gramEnd"/>
      <w:r>
        <w:rPr>
          <w:rFonts w:ascii="Times New Roman"/>
          <w:spacing w:val="-1"/>
          <w:sz w:val="18"/>
        </w:rPr>
        <w:t>Example:</w:t>
      </w:r>
      <w:r>
        <w:rPr>
          <w:rFonts w:ascii="Times New Roman"/>
          <w:sz w:val="18"/>
        </w:rPr>
        <w:t xml:space="preserve"> U.S. Civil Statute: 47 USC 553 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 xml:space="preserve">Brief </w:t>
      </w:r>
      <w:r>
        <w:rPr>
          <w:rFonts w:ascii="Times New Roman"/>
          <w:spacing w:val="-1"/>
          <w:sz w:val="18"/>
        </w:rPr>
        <w:t>Description:</w:t>
      </w:r>
      <w:r>
        <w:rPr>
          <w:rFonts w:ascii="Times New Roman"/>
          <w:sz w:val="18"/>
        </w:rPr>
        <w:t xml:space="preserve"> Unauthorized reception of cable service</w:t>
      </w:r>
    </w:p>
    <w:p w:rsidR="00A47F14" w:rsidRDefault="00A47F14">
      <w:pPr>
        <w:spacing w:before="4"/>
        <w:rPr>
          <w:rFonts w:ascii="Times New Roman" w:eastAsia="Times New Roman" w:hAnsi="Times New Roman" w:cs="Times New Roman"/>
          <w:sz w:val="18"/>
          <w:szCs w:val="18"/>
        </w:rPr>
      </w:pPr>
    </w:p>
    <w:p w:rsidR="00A47F14" w:rsidRDefault="00497391">
      <w:pPr>
        <w:pStyle w:val="Heading3"/>
        <w:numPr>
          <w:ilvl w:val="0"/>
          <w:numId w:val="1"/>
        </w:numPr>
        <w:tabs>
          <w:tab w:val="left" w:pos="676"/>
        </w:tabs>
        <w:spacing w:line="244" w:lineRule="auto"/>
        <w:ind w:right="1518" w:hanging="558"/>
      </w:pPr>
      <w:r>
        <w:rPr>
          <w:b/>
          <w:spacing w:val="-1"/>
        </w:rPr>
        <w:t>Requested</w:t>
      </w:r>
      <w:r>
        <w:rPr>
          <w:b/>
        </w:rPr>
        <w:t xml:space="preserve"> </w:t>
      </w:r>
      <w:r>
        <w:rPr>
          <w:b/>
          <w:spacing w:val="-1"/>
        </w:rPr>
        <w:t>in</w:t>
      </w:r>
      <w:r>
        <w:rPr>
          <w:b/>
        </w:rPr>
        <w:t xml:space="preserve"> </w:t>
      </w:r>
      <w:r>
        <w:rPr>
          <w:b/>
          <w:spacing w:val="-1"/>
        </w:rPr>
        <w:t>Complaint</w:t>
      </w:r>
      <w:proofErr w:type="gramStart"/>
      <w:r>
        <w:rPr>
          <w:b/>
          <w:spacing w:val="-1"/>
        </w:rPr>
        <w:t>.</w:t>
      </w:r>
      <w:r>
        <w:rPr>
          <w:b/>
        </w:rPr>
        <w:t xml:space="preserve">  </w:t>
      </w:r>
      <w:proofErr w:type="gramEnd"/>
      <w:r>
        <w:t>Class Action</w:t>
      </w:r>
      <w:proofErr w:type="gramStart"/>
      <w:r>
        <w:t xml:space="preserve">. </w:t>
      </w:r>
      <w:r>
        <w:rPr>
          <w:spacing w:val="1"/>
        </w:rPr>
        <w:t xml:space="preserve"> </w:t>
      </w:r>
      <w:proofErr w:type="gramEnd"/>
      <w:r>
        <w:t xml:space="preserve">Place an "X" in this box if </w:t>
      </w:r>
      <w:r>
        <w:rPr>
          <w:spacing w:val="-1"/>
        </w:rPr>
        <w:t>you</w:t>
      </w:r>
      <w:r>
        <w:t xml:space="preserve"> are filing a class action under Rule 23, </w:t>
      </w:r>
      <w:proofErr w:type="spellStart"/>
      <w:r>
        <w:t>F.R.Cv.P</w:t>
      </w:r>
      <w:proofErr w:type="spellEnd"/>
      <w:r>
        <w:t>.</w:t>
      </w:r>
      <w:r>
        <w:rPr>
          <w:spacing w:val="26"/>
        </w:rPr>
        <w:t xml:space="preserve"> </w:t>
      </w:r>
      <w:r>
        <w:rPr>
          <w:spacing w:val="-1"/>
        </w:rPr>
        <w:t>Demand</w:t>
      </w:r>
      <w:proofErr w:type="gramStart"/>
      <w:r>
        <w:rPr>
          <w:spacing w:val="-1"/>
        </w:rPr>
        <w:t>.</w:t>
      </w:r>
      <w:r>
        <w:t xml:space="preserve"> </w:t>
      </w:r>
      <w:r>
        <w:rPr>
          <w:spacing w:val="1"/>
        </w:rPr>
        <w:t xml:space="preserve"> </w:t>
      </w:r>
      <w:proofErr w:type="gramEnd"/>
      <w:r>
        <w:t xml:space="preserve">In this space enter the actual dollar </w:t>
      </w:r>
      <w:r>
        <w:rPr>
          <w:spacing w:val="-1"/>
        </w:rPr>
        <w:t>amount</w:t>
      </w:r>
      <w:r>
        <w:t xml:space="preserve"> being </w:t>
      </w:r>
      <w:r>
        <w:rPr>
          <w:spacing w:val="-1"/>
        </w:rPr>
        <w:t>demanded</w:t>
      </w:r>
      <w:r>
        <w:t xml:space="preserve"> or indicate other </w:t>
      </w:r>
      <w:r>
        <w:rPr>
          <w:spacing w:val="-1"/>
        </w:rPr>
        <w:t>demand,</w:t>
      </w:r>
      <w:r>
        <w:t xml:space="preserve"> such as a </w:t>
      </w:r>
      <w:r>
        <w:rPr>
          <w:spacing w:val="-1"/>
        </w:rPr>
        <w:t>preliminary</w:t>
      </w:r>
      <w:r>
        <w:rPr>
          <w:spacing w:val="3"/>
        </w:rPr>
        <w:t xml:space="preserve"> </w:t>
      </w:r>
      <w:r>
        <w:rPr>
          <w:spacing w:val="-1"/>
        </w:rPr>
        <w:t>injunction.</w:t>
      </w:r>
      <w:r>
        <w:rPr>
          <w:spacing w:val="79"/>
        </w:rPr>
        <w:t xml:space="preserve"> </w:t>
      </w:r>
      <w:r>
        <w:t>Jury</w:t>
      </w:r>
      <w:r>
        <w:rPr>
          <w:spacing w:val="3"/>
        </w:rPr>
        <w:t xml:space="preserve"> </w:t>
      </w:r>
      <w:r>
        <w:t>Demand</w:t>
      </w:r>
      <w:proofErr w:type="gramStart"/>
      <w:r>
        <w:t xml:space="preserve">. </w:t>
      </w:r>
      <w:r>
        <w:rPr>
          <w:spacing w:val="1"/>
        </w:rPr>
        <w:t xml:space="preserve"> </w:t>
      </w:r>
      <w:proofErr w:type="gramEnd"/>
      <w:r>
        <w:t xml:space="preserve">Check the appropriate box to </w:t>
      </w:r>
      <w:r>
        <w:rPr>
          <w:spacing w:val="-1"/>
        </w:rPr>
        <w:t>indicate</w:t>
      </w:r>
      <w:r>
        <w:t xml:space="preserve"> whether or not a jury</w:t>
      </w:r>
      <w:r>
        <w:rPr>
          <w:spacing w:val="3"/>
        </w:rPr>
        <w:t xml:space="preserve"> </w:t>
      </w:r>
      <w:r>
        <w:t>is being demanded.</w:t>
      </w:r>
    </w:p>
    <w:p w:rsidR="00A47F14" w:rsidRDefault="00A47F14">
      <w:pPr>
        <w:spacing w:before="8"/>
        <w:rPr>
          <w:rFonts w:ascii="Times New Roman" w:eastAsia="Times New Roman" w:hAnsi="Times New Roman" w:cs="Times New Roman"/>
          <w:sz w:val="18"/>
          <w:szCs w:val="18"/>
        </w:rPr>
      </w:pPr>
    </w:p>
    <w:p w:rsidR="00A47F14" w:rsidRDefault="00497391">
      <w:pPr>
        <w:numPr>
          <w:ilvl w:val="0"/>
          <w:numId w:val="1"/>
        </w:numPr>
        <w:tabs>
          <w:tab w:val="left" w:pos="676"/>
        </w:tabs>
        <w:spacing w:line="244" w:lineRule="auto"/>
        <w:ind w:right="561" w:hanging="55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spacing w:val="-1"/>
          <w:sz w:val="18"/>
        </w:rPr>
        <w:t>Related</w:t>
      </w:r>
      <w:r>
        <w:rPr>
          <w:rFonts w:ascii="Times New Roman"/>
          <w:b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Cases</w:t>
      </w:r>
      <w:proofErr w:type="gramStart"/>
      <w:r>
        <w:rPr>
          <w:rFonts w:ascii="Times New Roman"/>
          <w:b/>
          <w:spacing w:val="-1"/>
          <w:sz w:val="18"/>
        </w:rPr>
        <w:t>.</w:t>
      </w:r>
      <w:r>
        <w:rPr>
          <w:rFonts w:ascii="Times New Roman"/>
          <w:b/>
          <w:sz w:val="18"/>
        </w:rPr>
        <w:t xml:space="preserve"> </w:t>
      </w:r>
      <w:r>
        <w:rPr>
          <w:rFonts w:ascii="Times New Roman"/>
          <w:b/>
          <w:spacing w:val="2"/>
          <w:sz w:val="18"/>
        </w:rPr>
        <w:t xml:space="preserve"> </w:t>
      </w:r>
      <w:proofErr w:type="gramEnd"/>
      <w:r>
        <w:rPr>
          <w:rFonts w:ascii="Times New Roman"/>
          <w:sz w:val="18"/>
        </w:rPr>
        <w:t>This section of the JS 44 is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pacing w:val="-1"/>
          <w:sz w:val="18"/>
        </w:rPr>
        <w:t>used</w:t>
      </w:r>
      <w:r>
        <w:rPr>
          <w:rFonts w:ascii="Times New Roman"/>
          <w:sz w:val="18"/>
        </w:rPr>
        <w:t xml:space="preserve"> to reference related pending </w:t>
      </w:r>
      <w:r>
        <w:rPr>
          <w:rFonts w:ascii="Times New Roman"/>
          <w:spacing w:val="-1"/>
          <w:sz w:val="18"/>
        </w:rPr>
        <w:t>cases,</w:t>
      </w:r>
      <w:r>
        <w:rPr>
          <w:rFonts w:ascii="Times New Roman"/>
          <w:sz w:val="18"/>
        </w:rPr>
        <w:t xml:space="preserve"> if any</w:t>
      </w:r>
      <w:proofErr w:type="gramStart"/>
      <w:r>
        <w:rPr>
          <w:rFonts w:ascii="Times New Roman"/>
          <w:sz w:val="18"/>
        </w:rPr>
        <w:t xml:space="preserve">. </w:t>
      </w:r>
      <w:r>
        <w:rPr>
          <w:rFonts w:ascii="Times New Roman"/>
          <w:spacing w:val="1"/>
          <w:sz w:val="18"/>
        </w:rPr>
        <w:t xml:space="preserve"> </w:t>
      </w:r>
      <w:proofErr w:type="gramEnd"/>
      <w:r>
        <w:rPr>
          <w:rFonts w:ascii="Times New Roman"/>
          <w:sz w:val="18"/>
        </w:rPr>
        <w:t xml:space="preserve">If there are related pending </w:t>
      </w:r>
      <w:r>
        <w:rPr>
          <w:rFonts w:ascii="Times New Roman"/>
          <w:spacing w:val="-1"/>
          <w:sz w:val="18"/>
        </w:rPr>
        <w:t>cases,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>insert</w:t>
      </w:r>
      <w:r>
        <w:rPr>
          <w:rFonts w:ascii="Times New Roman"/>
          <w:sz w:val="18"/>
        </w:rPr>
        <w:t xml:space="preserve"> the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docket</w:t>
      </w:r>
      <w:r>
        <w:rPr>
          <w:rFonts w:ascii="Times New Roman"/>
          <w:spacing w:val="47"/>
          <w:sz w:val="18"/>
        </w:rPr>
        <w:t xml:space="preserve"> </w:t>
      </w:r>
      <w:r>
        <w:rPr>
          <w:rFonts w:ascii="Times New Roman"/>
          <w:sz w:val="18"/>
        </w:rPr>
        <w:t>numbers and the corresponding judge names for such cases.</w:t>
      </w:r>
    </w:p>
    <w:p w:rsidR="00A47F14" w:rsidRDefault="00A47F14">
      <w:pPr>
        <w:spacing w:before="8"/>
        <w:rPr>
          <w:rFonts w:ascii="Times New Roman" w:eastAsia="Times New Roman" w:hAnsi="Times New Roman" w:cs="Times New Roman"/>
          <w:sz w:val="18"/>
          <w:szCs w:val="18"/>
        </w:rPr>
      </w:pPr>
    </w:p>
    <w:p w:rsidR="00A47F14" w:rsidRDefault="00497391">
      <w:pPr>
        <w:ind w:left="11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sz w:val="18"/>
        </w:rPr>
        <w:t xml:space="preserve">Date </w:t>
      </w:r>
      <w:r>
        <w:rPr>
          <w:rFonts w:ascii="Times New Roman"/>
          <w:b/>
          <w:spacing w:val="-1"/>
          <w:sz w:val="18"/>
        </w:rPr>
        <w:t>and</w:t>
      </w:r>
      <w:r>
        <w:rPr>
          <w:rFonts w:ascii="Times New Roman"/>
          <w:b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Attorney</w:t>
      </w:r>
      <w:r>
        <w:rPr>
          <w:rFonts w:ascii="Times New Roman"/>
          <w:b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Signature</w:t>
      </w:r>
      <w:proofErr w:type="gramStart"/>
      <w:r>
        <w:rPr>
          <w:rFonts w:ascii="Times New Roman"/>
          <w:b/>
          <w:spacing w:val="-1"/>
          <w:sz w:val="18"/>
        </w:rPr>
        <w:t>.</w:t>
      </w:r>
      <w:r>
        <w:rPr>
          <w:rFonts w:ascii="Times New Roman"/>
          <w:b/>
          <w:sz w:val="18"/>
        </w:rPr>
        <w:t xml:space="preserve">  </w:t>
      </w:r>
      <w:proofErr w:type="gramEnd"/>
      <w:r>
        <w:rPr>
          <w:rFonts w:ascii="Times New Roman"/>
          <w:sz w:val="18"/>
        </w:rPr>
        <w:t>Date and sign the civil cover sheet.</w:t>
      </w:r>
    </w:p>
    <w:sectPr w:rsidR="00A47F14">
      <w:pgSz w:w="12240" w:h="15840"/>
      <w:pgMar w:top="320" w:right="34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5D06"/>
    <w:multiLevelType w:val="hybridMultilevel"/>
    <w:tmpl w:val="F1A281E2"/>
    <w:lvl w:ilvl="0" w:tplc="4ED004A0">
      <w:start w:val="1"/>
      <w:numFmt w:val="bullet"/>
      <w:lvlText w:val="❒"/>
      <w:lvlJc w:val="left"/>
      <w:pPr>
        <w:ind w:left="450" w:hanging="172"/>
      </w:pPr>
      <w:rPr>
        <w:rFonts w:ascii="Arial" w:eastAsia="Arial" w:hAnsi="Arial" w:hint="default"/>
        <w:w w:val="75"/>
        <w:sz w:val="14"/>
        <w:szCs w:val="14"/>
      </w:rPr>
    </w:lvl>
    <w:lvl w:ilvl="1" w:tplc="DE329F9C">
      <w:start w:val="1"/>
      <w:numFmt w:val="bullet"/>
      <w:lvlText w:val="•"/>
      <w:lvlJc w:val="left"/>
      <w:pPr>
        <w:ind w:left="597" w:hanging="172"/>
      </w:pPr>
      <w:rPr>
        <w:rFonts w:hint="default"/>
      </w:rPr>
    </w:lvl>
    <w:lvl w:ilvl="2" w:tplc="8CFE5B34">
      <w:start w:val="1"/>
      <w:numFmt w:val="bullet"/>
      <w:lvlText w:val="•"/>
      <w:lvlJc w:val="left"/>
      <w:pPr>
        <w:ind w:left="743" w:hanging="172"/>
      </w:pPr>
      <w:rPr>
        <w:rFonts w:hint="default"/>
      </w:rPr>
    </w:lvl>
    <w:lvl w:ilvl="3" w:tplc="4664F6AA">
      <w:start w:val="1"/>
      <w:numFmt w:val="bullet"/>
      <w:lvlText w:val="•"/>
      <w:lvlJc w:val="left"/>
      <w:pPr>
        <w:ind w:left="889" w:hanging="172"/>
      </w:pPr>
      <w:rPr>
        <w:rFonts w:hint="default"/>
      </w:rPr>
    </w:lvl>
    <w:lvl w:ilvl="4" w:tplc="72EEA4EC">
      <w:start w:val="1"/>
      <w:numFmt w:val="bullet"/>
      <w:lvlText w:val="•"/>
      <w:lvlJc w:val="left"/>
      <w:pPr>
        <w:ind w:left="1036" w:hanging="172"/>
      </w:pPr>
      <w:rPr>
        <w:rFonts w:hint="default"/>
      </w:rPr>
    </w:lvl>
    <w:lvl w:ilvl="5" w:tplc="6B44A47A">
      <w:start w:val="1"/>
      <w:numFmt w:val="bullet"/>
      <w:lvlText w:val="•"/>
      <w:lvlJc w:val="left"/>
      <w:pPr>
        <w:ind w:left="1182" w:hanging="172"/>
      </w:pPr>
      <w:rPr>
        <w:rFonts w:hint="default"/>
      </w:rPr>
    </w:lvl>
    <w:lvl w:ilvl="6" w:tplc="62666238">
      <w:start w:val="1"/>
      <w:numFmt w:val="bullet"/>
      <w:lvlText w:val="•"/>
      <w:lvlJc w:val="left"/>
      <w:pPr>
        <w:ind w:left="1328" w:hanging="172"/>
      </w:pPr>
      <w:rPr>
        <w:rFonts w:hint="default"/>
      </w:rPr>
    </w:lvl>
    <w:lvl w:ilvl="7" w:tplc="9A7C2196">
      <w:start w:val="1"/>
      <w:numFmt w:val="bullet"/>
      <w:lvlText w:val="•"/>
      <w:lvlJc w:val="left"/>
      <w:pPr>
        <w:ind w:left="1475" w:hanging="172"/>
      </w:pPr>
      <w:rPr>
        <w:rFonts w:hint="default"/>
      </w:rPr>
    </w:lvl>
    <w:lvl w:ilvl="8" w:tplc="C10C6E6E">
      <w:start w:val="1"/>
      <w:numFmt w:val="bullet"/>
      <w:lvlText w:val="•"/>
      <w:lvlJc w:val="left"/>
      <w:pPr>
        <w:ind w:left="1621" w:hanging="172"/>
      </w:pPr>
      <w:rPr>
        <w:rFonts w:hint="default"/>
      </w:rPr>
    </w:lvl>
  </w:abstractNum>
  <w:abstractNum w:abstractNumId="1">
    <w:nsid w:val="02437CDB"/>
    <w:multiLevelType w:val="hybridMultilevel"/>
    <w:tmpl w:val="6AB05726"/>
    <w:lvl w:ilvl="0" w:tplc="BD0ABBEE">
      <w:start w:val="1"/>
      <w:numFmt w:val="bullet"/>
      <w:lvlText w:val="❒"/>
      <w:lvlJc w:val="left"/>
      <w:pPr>
        <w:ind w:left="208" w:hanging="180"/>
      </w:pPr>
      <w:rPr>
        <w:rFonts w:ascii="Arial" w:eastAsia="Arial" w:hAnsi="Arial" w:hint="default"/>
        <w:w w:val="75"/>
        <w:sz w:val="14"/>
        <w:szCs w:val="14"/>
      </w:rPr>
    </w:lvl>
    <w:lvl w:ilvl="1" w:tplc="436AB178">
      <w:start w:val="1"/>
      <w:numFmt w:val="bullet"/>
      <w:lvlText w:val="•"/>
      <w:lvlJc w:val="left"/>
      <w:pPr>
        <w:ind w:left="715" w:hanging="180"/>
      </w:pPr>
      <w:rPr>
        <w:rFonts w:hint="default"/>
      </w:rPr>
    </w:lvl>
    <w:lvl w:ilvl="2" w:tplc="DC6A6D40">
      <w:start w:val="1"/>
      <w:numFmt w:val="bullet"/>
      <w:lvlText w:val="•"/>
      <w:lvlJc w:val="left"/>
      <w:pPr>
        <w:ind w:left="1221" w:hanging="180"/>
      </w:pPr>
      <w:rPr>
        <w:rFonts w:hint="default"/>
      </w:rPr>
    </w:lvl>
    <w:lvl w:ilvl="3" w:tplc="A71A0D88">
      <w:start w:val="1"/>
      <w:numFmt w:val="bullet"/>
      <w:lvlText w:val="•"/>
      <w:lvlJc w:val="left"/>
      <w:pPr>
        <w:ind w:left="1728" w:hanging="180"/>
      </w:pPr>
      <w:rPr>
        <w:rFonts w:hint="default"/>
      </w:rPr>
    </w:lvl>
    <w:lvl w:ilvl="4" w:tplc="61240F6E">
      <w:start w:val="1"/>
      <w:numFmt w:val="bullet"/>
      <w:lvlText w:val="•"/>
      <w:lvlJc w:val="left"/>
      <w:pPr>
        <w:ind w:left="2234" w:hanging="180"/>
      </w:pPr>
      <w:rPr>
        <w:rFonts w:hint="default"/>
      </w:rPr>
    </w:lvl>
    <w:lvl w:ilvl="5" w:tplc="5CC0A118">
      <w:start w:val="1"/>
      <w:numFmt w:val="bullet"/>
      <w:lvlText w:val="•"/>
      <w:lvlJc w:val="left"/>
      <w:pPr>
        <w:ind w:left="2741" w:hanging="180"/>
      </w:pPr>
      <w:rPr>
        <w:rFonts w:hint="default"/>
      </w:rPr>
    </w:lvl>
    <w:lvl w:ilvl="6" w:tplc="A660606A">
      <w:start w:val="1"/>
      <w:numFmt w:val="bullet"/>
      <w:lvlText w:val="•"/>
      <w:lvlJc w:val="left"/>
      <w:pPr>
        <w:ind w:left="3248" w:hanging="180"/>
      </w:pPr>
      <w:rPr>
        <w:rFonts w:hint="default"/>
      </w:rPr>
    </w:lvl>
    <w:lvl w:ilvl="7" w:tplc="61A8C6C2">
      <w:start w:val="1"/>
      <w:numFmt w:val="bullet"/>
      <w:lvlText w:val="•"/>
      <w:lvlJc w:val="left"/>
      <w:pPr>
        <w:ind w:left="3754" w:hanging="180"/>
      </w:pPr>
      <w:rPr>
        <w:rFonts w:hint="default"/>
      </w:rPr>
    </w:lvl>
    <w:lvl w:ilvl="8" w:tplc="974E0D78">
      <w:start w:val="1"/>
      <w:numFmt w:val="bullet"/>
      <w:lvlText w:val="•"/>
      <w:lvlJc w:val="left"/>
      <w:pPr>
        <w:ind w:left="4261" w:hanging="180"/>
      </w:pPr>
      <w:rPr>
        <w:rFonts w:hint="default"/>
      </w:rPr>
    </w:lvl>
  </w:abstractNum>
  <w:abstractNum w:abstractNumId="2">
    <w:nsid w:val="02F22228"/>
    <w:multiLevelType w:val="hybridMultilevel"/>
    <w:tmpl w:val="21701B3E"/>
    <w:lvl w:ilvl="0" w:tplc="665673A8">
      <w:start w:val="1"/>
      <w:numFmt w:val="upperRoman"/>
      <w:lvlText w:val="%1."/>
      <w:lvlJc w:val="left"/>
      <w:pPr>
        <w:ind w:left="226" w:hanging="198"/>
        <w:jc w:val="left"/>
      </w:pPr>
      <w:rPr>
        <w:rFonts w:ascii="Times New Roman" w:eastAsia="Times New Roman" w:hAnsi="Times New Roman" w:hint="default"/>
        <w:b/>
        <w:bCs/>
        <w:w w:val="99"/>
        <w:sz w:val="20"/>
        <w:szCs w:val="20"/>
      </w:rPr>
    </w:lvl>
    <w:lvl w:ilvl="1" w:tplc="67B643B0">
      <w:start w:val="2"/>
      <w:numFmt w:val="lowerLetter"/>
      <w:lvlText w:val="(%2)"/>
      <w:lvlJc w:val="left"/>
      <w:pPr>
        <w:ind w:left="588" w:hanging="362"/>
        <w:jc w:val="left"/>
      </w:pPr>
      <w:rPr>
        <w:rFonts w:ascii="Times New Roman" w:eastAsia="Times New Roman" w:hAnsi="Times New Roman" w:hint="default"/>
        <w:b/>
        <w:bCs/>
        <w:spacing w:val="-1"/>
        <w:w w:val="99"/>
        <w:sz w:val="20"/>
        <w:szCs w:val="20"/>
      </w:rPr>
    </w:lvl>
    <w:lvl w:ilvl="2" w:tplc="08DC315E">
      <w:start w:val="1"/>
      <w:numFmt w:val="bullet"/>
      <w:lvlText w:val="•"/>
      <w:lvlJc w:val="left"/>
      <w:pPr>
        <w:ind w:left="1180" w:hanging="362"/>
      </w:pPr>
      <w:rPr>
        <w:rFonts w:hint="default"/>
      </w:rPr>
    </w:lvl>
    <w:lvl w:ilvl="3" w:tplc="478ADC54">
      <w:start w:val="1"/>
      <w:numFmt w:val="bullet"/>
      <w:lvlText w:val="•"/>
      <w:lvlJc w:val="left"/>
      <w:pPr>
        <w:ind w:left="1773" w:hanging="362"/>
      </w:pPr>
      <w:rPr>
        <w:rFonts w:hint="default"/>
      </w:rPr>
    </w:lvl>
    <w:lvl w:ilvl="4" w:tplc="3B1E6F58">
      <w:start w:val="1"/>
      <w:numFmt w:val="bullet"/>
      <w:lvlText w:val="•"/>
      <w:lvlJc w:val="left"/>
      <w:pPr>
        <w:ind w:left="2365" w:hanging="362"/>
      </w:pPr>
      <w:rPr>
        <w:rFonts w:hint="default"/>
      </w:rPr>
    </w:lvl>
    <w:lvl w:ilvl="5" w:tplc="1A489306">
      <w:start w:val="1"/>
      <w:numFmt w:val="bullet"/>
      <w:lvlText w:val="•"/>
      <w:lvlJc w:val="left"/>
      <w:pPr>
        <w:ind w:left="2958" w:hanging="362"/>
      </w:pPr>
      <w:rPr>
        <w:rFonts w:hint="default"/>
      </w:rPr>
    </w:lvl>
    <w:lvl w:ilvl="6" w:tplc="F1D2B270">
      <w:start w:val="1"/>
      <w:numFmt w:val="bullet"/>
      <w:lvlText w:val="•"/>
      <w:lvlJc w:val="left"/>
      <w:pPr>
        <w:ind w:left="3550" w:hanging="362"/>
      </w:pPr>
      <w:rPr>
        <w:rFonts w:hint="default"/>
      </w:rPr>
    </w:lvl>
    <w:lvl w:ilvl="7" w:tplc="DEA4F0F0">
      <w:start w:val="1"/>
      <w:numFmt w:val="bullet"/>
      <w:lvlText w:val="•"/>
      <w:lvlJc w:val="left"/>
      <w:pPr>
        <w:ind w:left="4143" w:hanging="362"/>
      </w:pPr>
      <w:rPr>
        <w:rFonts w:hint="default"/>
      </w:rPr>
    </w:lvl>
    <w:lvl w:ilvl="8" w:tplc="F086076A">
      <w:start w:val="1"/>
      <w:numFmt w:val="bullet"/>
      <w:lvlText w:val="•"/>
      <w:lvlJc w:val="left"/>
      <w:pPr>
        <w:ind w:left="4735" w:hanging="362"/>
      </w:pPr>
      <w:rPr>
        <w:rFonts w:hint="default"/>
      </w:rPr>
    </w:lvl>
  </w:abstractNum>
  <w:abstractNum w:abstractNumId="3">
    <w:nsid w:val="078945B1"/>
    <w:multiLevelType w:val="hybridMultilevel"/>
    <w:tmpl w:val="ACBC3950"/>
    <w:lvl w:ilvl="0" w:tplc="FC8E6952">
      <w:start w:val="1"/>
      <w:numFmt w:val="bullet"/>
      <w:lvlText w:val="❒"/>
      <w:lvlJc w:val="left"/>
      <w:pPr>
        <w:ind w:left="199" w:hanging="172"/>
      </w:pPr>
      <w:rPr>
        <w:rFonts w:ascii="Arial" w:eastAsia="Arial" w:hAnsi="Arial" w:hint="default"/>
        <w:w w:val="75"/>
        <w:sz w:val="14"/>
        <w:szCs w:val="14"/>
      </w:rPr>
    </w:lvl>
    <w:lvl w:ilvl="1" w:tplc="DD8E478C">
      <w:start w:val="1"/>
      <w:numFmt w:val="bullet"/>
      <w:lvlText w:val="•"/>
      <w:lvlJc w:val="left"/>
      <w:pPr>
        <w:ind w:left="383" w:hanging="172"/>
      </w:pPr>
      <w:rPr>
        <w:rFonts w:hint="default"/>
      </w:rPr>
    </w:lvl>
    <w:lvl w:ilvl="2" w:tplc="3ADED9EA">
      <w:start w:val="1"/>
      <w:numFmt w:val="bullet"/>
      <w:lvlText w:val="•"/>
      <w:lvlJc w:val="left"/>
      <w:pPr>
        <w:ind w:left="567" w:hanging="172"/>
      </w:pPr>
      <w:rPr>
        <w:rFonts w:hint="default"/>
      </w:rPr>
    </w:lvl>
    <w:lvl w:ilvl="3" w:tplc="9BA80F2E">
      <w:start w:val="1"/>
      <w:numFmt w:val="bullet"/>
      <w:lvlText w:val="•"/>
      <w:lvlJc w:val="left"/>
      <w:pPr>
        <w:ind w:left="751" w:hanging="172"/>
      </w:pPr>
      <w:rPr>
        <w:rFonts w:hint="default"/>
      </w:rPr>
    </w:lvl>
    <w:lvl w:ilvl="4" w:tplc="9AE2768E">
      <w:start w:val="1"/>
      <w:numFmt w:val="bullet"/>
      <w:lvlText w:val="•"/>
      <w:lvlJc w:val="left"/>
      <w:pPr>
        <w:ind w:left="935" w:hanging="172"/>
      </w:pPr>
      <w:rPr>
        <w:rFonts w:hint="default"/>
      </w:rPr>
    </w:lvl>
    <w:lvl w:ilvl="5" w:tplc="9E7203CA">
      <w:start w:val="1"/>
      <w:numFmt w:val="bullet"/>
      <w:lvlText w:val="•"/>
      <w:lvlJc w:val="left"/>
      <w:pPr>
        <w:ind w:left="1119" w:hanging="172"/>
      </w:pPr>
      <w:rPr>
        <w:rFonts w:hint="default"/>
      </w:rPr>
    </w:lvl>
    <w:lvl w:ilvl="6" w:tplc="A63498D4">
      <w:start w:val="1"/>
      <w:numFmt w:val="bullet"/>
      <w:lvlText w:val="•"/>
      <w:lvlJc w:val="left"/>
      <w:pPr>
        <w:ind w:left="1303" w:hanging="172"/>
      </w:pPr>
      <w:rPr>
        <w:rFonts w:hint="default"/>
      </w:rPr>
    </w:lvl>
    <w:lvl w:ilvl="7" w:tplc="9FA4D028">
      <w:start w:val="1"/>
      <w:numFmt w:val="bullet"/>
      <w:lvlText w:val="•"/>
      <w:lvlJc w:val="left"/>
      <w:pPr>
        <w:ind w:left="1487" w:hanging="172"/>
      </w:pPr>
      <w:rPr>
        <w:rFonts w:hint="default"/>
      </w:rPr>
    </w:lvl>
    <w:lvl w:ilvl="8" w:tplc="3B14C330">
      <w:start w:val="1"/>
      <w:numFmt w:val="bullet"/>
      <w:lvlText w:val="•"/>
      <w:lvlJc w:val="left"/>
      <w:pPr>
        <w:ind w:left="1671" w:hanging="172"/>
      </w:pPr>
      <w:rPr>
        <w:rFonts w:hint="default"/>
      </w:rPr>
    </w:lvl>
  </w:abstractNum>
  <w:abstractNum w:abstractNumId="4">
    <w:nsid w:val="0D745429"/>
    <w:multiLevelType w:val="hybridMultilevel"/>
    <w:tmpl w:val="CAEEC0A6"/>
    <w:lvl w:ilvl="0" w:tplc="4A4C9224">
      <w:start w:val="1"/>
      <w:numFmt w:val="bullet"/>
      <w:lvlText w:val="❒"/>
      <w:lvlJc w:val="left"/>
      <w:pPr>
        <w:ind w:left="331" w:hanging="207"/>
      </w:pPr>
      <w:rPr>
        <w:rFonts w:ascii="Arial" w:eastAsia="Arial" w:hAnsi="Arial" w:hint="default"/>
        <w:w w:val="76"/>
        <w:sz w:val="16"/>
        <w:szCs w:val="16"/>
      </w:rPr>
    </w:lvl>
    <w:lvl w:ilvl="1" w:tplc="ED92A544">
      <w:start w:val="1"/>
      <w:numFmt w:val="bullet"/>
      <w:lvlText w:val="•"/>
      <w:lvlJc w:val="left"/>
      <w:pPr>
        <w:ind w:left="456" w:hanging="207"/>
      </w:pPr>
      <w:rPr>
        <w:rFonts w:hint="default"/>
      </w:rPr>
    </w:lvl>
    <w:lvl w:ilvl="2" w:tplc="9D429A42">
      <w:start w:val="1"/>
      <w:numFmt w:val="bullet"/>
      <w:lvlText w:val="•"/>
      <w:lvlJc w:val="left"/>
      <w:pPr>
        <w:ind w:left="581" w:hanging="207"/>
      </w:pPr>
      <w:rPr>
        <w:rFonts w:hint="default"/>
      </w:rPr>
    </w:lvl>
    <w:lvl w:ilvl="3" w:tplc="858CDDC4">
      <w:start w:val="1"/>
      <w:numFmt w:val="bullet"/>
      <w:lvlText w:val="•"/>
      <w:lvlJc w:val="left"/>
      <w:pPr>
        <w:ind w:left="706" w:hanging="207"/>
      </w:pPr>
      <w:rPr>
        <w:rFonts w:hint="default"/>
      </w:rPr>
    </w:lvl>
    <w:lvl w:ilvl="4" w:tplc="3FEC934A">
      <w:start w:val="1"/>
      <w:numFmt w:val="bullet"/>
      <w:lvlText w:val="•"/>
      <w:lvlJc w:val="left"/>
      <w:pPr>
        <w:ind w:left="830" w:hanging="207"/>
      </w:pPr>
      <w:rPr>
        <w:rFonts w:hint="default"/>
      </w:rPr>
    </w:lvl>
    <w:lvl w:ilvl="5" w:tplc="F9E8F2F0">
      <w:start w:val="1"/>
      <w:numFmt w:val="bullet"/>
      <w:lvlText w:val="•"/>
      <w:lvlJc w:val="left"/>
      <w:pPr>
        <w:ind w:left="955" w:hanging="207"/>
      </w:pPr>
      <w:rPr>
        <w:rFonts w:hint="default"/>
      </w:rPr>
    </w:lvl>
    <w:lvl w:ilvl="6" w:tplc="806ACF50">
      <w:start w:val="1"/>
      <w:numFmt w:val="bullet"/>
      <w:lvlText w:val="•"/>
      <w:lvlJc w:val="left"/>
      <w:pPr>
        <w:ind w:left="1080" w:hanging="207"/>
      </w:pPr>
      <w:rPr>
        <w:rFonts w:hint="default"/>
      </w:rPr>
    </w:lvl>
    <w:lvl w:ilvl="7" w:tplc="D0C23BFA">
      <w:start w:val="1"/>
      <w:numFmt w:val="bullet"/>
      <w:lvlText w:val="•"/>
      <w:lvlJc w:val="left"/>
      <w:pPr>
        <w:ind w:left="1205" w:hanging="207"/>
      </w:pPr>
      <w:rPr>
        <w:rFonts w:hint="default"/>
      </w:rPr>
    </w:lvl>
    <w:lvl w:ilvl="8" w:tplc="6A4C7C78">
      <w:start w:val="1"/>
      <w:numFmt w:val="bullet"/>
      <w:lvlText w:val="•"/>
      <w:lvlJc w:val="left"/>
      <w:pPr>
        <w:ind w:left="1329" w:hanging="207"/>
      </w:pPr>
      <w:rPr>
        <w:rFonts w:hint="default"/>
      </w:rPr>
    </w:lvl>
  </w:abstractNum>
  <w:abstractNum w:abstractNumId="5">
    <w:nsid w:val="0EDD6246"/>
    <w:multiLevelType w:val="hybridMultilevel"/>
    <w:tmpl w:val="D624A166"/>
    <w:lvl w:ilvl="0" w:tplc="785CE1CE">
      <w:start w:val="1"/>
      <w:numFmt w:val="bullet"/>
      <w:lvlText w:val="❒"/>
      <w:lvlJc w:val="left"/>
      <w:pPr>
        <w:ind w:left="431" w:hanging="172"/>
      </w:pPr>
      <w:rPr>
        <w:rFonts w:ascii="Arial" w:eastAsia="Arial" w:hAnsi="Arial" w:hint="default"/>
        <w:w w:val="75"/>
        <w:sz w:val="14"/>
        <w:szCs w:val="14"/>
      </w:rPr>
    </w:lvl>
    <w:lvl w:ilvl="1" w:tplc="5D6C81B0">
      <w:start w:val="1"/>
      <w:numFmt w:val="bullet"/>
      <w:lvlText w:val="•"/>
      <w:lvlJc w:val="left"/>
      <w:pPr>
        <w:ind w:left="592" w:hanging="172"/>
      </w:pPr>
      <w:rPr>
        <w:rFonts w:hint="default"/>
      </w:rPr>
    </w:lvl>
    <w:lvl w:ilvl="2" w:tplc="D81EAF06">
      <w:start w:val="1"/>
      <w:numFmt w:val="bullet"/>
      <w:lvlText w:val="•"/>
      <w:lvlJc w:val="left"/>
      <w:pPr>
        <w:ind w:left="753" w:hanging="172"/>
      </w:pPr>
      <w:rPr>
        <w:rFonts w:hint="default"/>
      </w:rPr>
    </w:lvl>
    <w:lvl w:ilvl="3" w:tplc="19923DF2">
      <w:start w:val="1"/>
      <w:numFmt w:val="bullet"/>
      <w:lvlText w:val="•"/>
      <w:lvlJc w:val="left"/>
      <w:pPr>
        <w:ind w:left="914" w:hanging="172"/>
      </w:pPr>
      <w:rPr>
        <w:rFonts w:hint="default"/>
      </w:rPr>
    </w:lvl>
    <w:lvl w:ilvl="4" w:tplc="B9B86BEE">
      <w:start w:val="1"/>
      <w:numFmt w:val="bullet"/>
      <w:lvlText w:val="•"/>
      <w:lvlJc w:val="left"/>
      <w:pPr>
        <w:ind w:left="1074" w:hanging="172"/>
      </w:pPr>
      <w:rPr>
        <w:rFonts w:hint="default"/>
      </w:rPr>
    </w:lvl>
    <w:lvl w:ilvl="5" w:tplc="2AAE9FBA">
      <w:start w:val="1"/>
      <w:numFmt w:val="bullet"/>
      <w:lvlText w:val="•"/>
      <w:lvlJc w:val="left"/>
      <w:pPr>
        <w:ind w:left="1235" w:hanging="172"/>
      </w:pPr>
      <w:rPr>
        <w:rFonts w:hint="default"/>
      </w:rPr>
    </w:lvl>
    <w:lvl w:ilvl="6" w:tplc="14A6896C">
      <w:start w:val="1"/>
      <w:numFmt w:val="bullet"/>
      <w:lvlText w:val="•"/>
      <w:lvlJc w:val="left"/>
      <w:pPr>
        <w:ind w:left="1396" w:hanging="172"/>
      </w:pPr>
      <w:rPr>
        <w:rFonts w:hint="default"/>
      </w:rPr>
    </w:lvl>
    <w:lvl w:ilvl="7" w:tplc="578866C6">
      <w:start w:val="1"/>
      <w:numFmt w:val="bullet"/>
      <w:lvlText w:val="•"/>
      <w:lvlJc w:val="left"/>
      <w:pPr>
        <w:ind w:left="1557" w:hanging="172"/>
      </w:pPr>
      <w:rPr>
        <w:rFonts w:hint="default"/>
      </w:rPr>
    </w:lvl>
    <w:lvl w:ilvl="8" w:tplc="2DBA7D58">
      <w:start w:val="1"/>
      <w:numFmt w:val="bullet"/>
      <w:lvlText w:val="•"/>
      <w:lvlJc w:val="left"/>
      <w:pPr>
        <w:ind w:left="1718" w:hanging="172"/>
      </w:pPr>
      <w:rPr>
        <w:rFonts w:hint="default"/>
      </w:rPr>
    </w:lvl>
  </w:abstractNum>
  <w:abstractNum w:abstractNumId="6">
    <w:nsid w:val="1090227D"/>
    <w:multiLevelType w:val="hybridMultilevel"/>
    <w:tmpl w:val="8986604C"/>
    <w:lvl w:ilvl="0" w:tplc="C0F87894">
      <w:start w:val="1"/>
      <w:numFmt w:val="bullet"/>
      <w:lvlText w:val="❒"/>
      <w:lvlJc w:val="left"/>
      <w:pPr>
        <w:ind w:left="475" w:hanging="172"/>
      </w:pPr>
      <w:rPr>
        <w:rFonts w:ascii="Arial" w:eastAsia="Arial" w:hAnsi="Arial" w:hint="default"/>
        <w:w w:val="75"/>
        <w:sz w:val="14"/>
        <w:szCs w:val="14"/>
      </w:rPr>
    </w:lvl>
    <w:lvl w:ilvl="1" w:tplc="314A2B54">
      <w:start w:val="1"/>
      <w:numFmt w:val="bullet"/>
      <w:lvlText w:val="•"/>
      <w:lvlJc w:val="left"/>
      <w:pPr>
        <w:ind w:left="619" w:hanging="172"/>
      </w:pPr>
      <w:rPr>
        <w:rFonts w:hint="default"/>
      </w:rPr>
    </w:lvl>
    <w:lvl w:ilvl="2" w:tplc="91560414">
      <w:start w:val="1"/>
      <w:numFmt w:val="bullet"/>
      <w:lvlText w:val="•"/>
      <w:lvlJc w:val="left"/>
      <w:pPr>
        <w:ind w:left="763" w:hanging="172"/>
      </w:pPr>
      <w:rPr>
        <w:rFonts w:hint="default"/>
      </w:rPr>
    </w:lvl>
    <w:lvl w:ilvl="3" w:tplc="CF3CD5D2">
      <w:start w:val="1"/>
      <w:numFmt w:val="bullet"/>
      <w:lvlText w:val="•"/>
      <w:lvlJc w:val="left"/>
      <w:pPr>
        <w:ind w:left="907" w:hanging="172"/>
      </w:pPr>
      <w:rPr>
        <w:rFonts w:hint="default"/>
      </w:rPr>
    </w:lvl>
    <w:lvl w:ilvl="4" w:tplc="767025E8">
      <w:start w:val="1"/>
      <w:numFmt w:val="bullet"/>
      <w:lvlText w:val="•"/>
      <w:lvlJc w:val="left"/>
      <w:pPr>
        <w:ind w:left="1051" w:hanging="172"/>
      </w:pPr>
      <w:rPr>
        <w:rFonts w:hint="default"/>
      </w:rPr>
    </w:lvl>
    <w:lvl w:ilvl="5" w:tplc="98A69B74">
      <w:start w:val="1"/>
      <w:numFmt w:val="bullet"/>
      <w:lvlText w:val="•"/>
      <w:lvlJc w:val="left"/>
      <w:pPr>
        <w:ind w:left="1195" w:hanging="172"/>
      </w:pPr>
      <w:rPr>
        <w:rFonts w:hint="default"/>
      </w:rPr>
    </w:lvl>
    <w:lvl w:ilvl="6" w:tplc="3AB0DF42">
      <w:start w:val="1"/>
      <w:numFmt w:val="bullet"/>
      <w:lvlText w:val="•"/>
      <w:lvlJc w:val="left"/>
      <w:pPr>
        <w:ind w:left="1338" w:hanging="172"/>
      </w:pPr>
      <w:rPr>
        <w:rFonts w:hint="default"/>
      </w:rPr>
    </w:lvl>
    <w:lvl w:ilvl="7" w:tplc="87AEBE2A">
      <w:start w:val="1"/>
      <w:numFmt w:val="bullet"/>
      <w:lvlText w:val="•"/>
      <w:lvlJc w:val="left"/>
      <w:pPr>
        <w:ind w:left="1482" w:hanging="172"/>
      </w:pPr>
      <w:rPr>
        <w:rFonts w:hint="default"/>
      </w:rPr>
    </w:lvl>
    <w:lvl w:ilvl="8" w:tplc="DF9E4F5C">
      <w:start w:val="1"/>
      <w:numFmt w:val="bullet"/>
      <w:lvlText w:val="•"/>
      <w:lvlJc w:val="left"/>
      <w:pPr>
        <w:ind w:left="1626" w:hanging="172"/>
      </w:pPr>
      <w:rPr>
        <w:rFonts w:hint="default"/>
      </w:rPr>
    </w:lvl>
  </w:abstractNum>
  <w:abstractNum w:abstractNumId="7">
    <w:nsid w:val="1ED17835"/>
    <w:multiLevelType w:val="hybridMultilevel"/>
    <w:tmpl w:val="9E78FEDE"/>
    <w:lvl w:ilvl="0" w:tplc="4EF4501E">
      <w:start w:val="1"/>
      <w:numFmt w:val="bullet"/>
      <w:lvlText w:val="❒"/>
      <w:lvlJc w:val="left"/>
      <w:pPr>
        <w:ind w:left="443" w:hanging="168"/>
      </w:pPr>
      <w:rPr>
        <w:rFonts w:ascii="Arial" w:eastAsia="Arial" w:hAnsi="Arial" w:hint="default"/>
        <w:w w:val="75"/>
        <w:sz w:val="14"/>
        <w:szCs w:val="14"/>
      </w:rPr>
    </w:lvl>
    <w:lvl w:ilvl="1" w:tplc="2612F2C6">
      <w:start w:val="1"/>
      <w:numFmt w:val="bullet"/>
      <w:lvlText w:val="•"/>
      <w:lvlJc w:val="left"/>
      <w:pPr>
        <w:ind w:left="595" w:hanging="168"/>
      </w:pPr>
      <w:rPr>
        <w:rFonts w:hint="default"/>
      </w:rPr>
    </w:lvl>
    <w:lvl w:ilvl="2" w:tplc="5D46AB4A">
      <w:start w:val="1"/>
      <w:numFmt w:val="bullet"/>
      <w:lvlText w:val="•"/>
      <w:lvlJc w:val="left"/>
      <w:pPr>
        <w:ind w:left="746" w:hanging="168"/>
      </w:pPr>
      <w:rPr>
        <w:rFonts w:hint="default"/>
      </w:rPr>
    </w:lvl>
    <w:lvl w:ilvl="3" w:tplc="DBC2258E">
      <w:start w:val="1"/>
      <w:numFmt w:val="bullet"/>
      <w:lvlText w:val="•"/>
      <w:lvlJc w:val="left"/>
      <w:pPr>
        <w:ind w:left="898" w:hanging="168"/>
      </w:pPr>
      <w:rPr>
        <w:rFonts w:hint="default"/>
      </w:rPr>
    </w:lvl>
    <w:lvl w:ilvl="4" w:tplc="21FC4730">
      <w:start w:val="1"/>
      <w:numFmt w:val="bullet"/>
      <w:lvlText w:val="•"/>
      <w:lvlJc w:val="left"/>
      <w:pPr>
        <w:ind w:left="1049" w:hanging="168"/>
      </w:pPr>
      <w:rPr>
        <w:rFonts w:hint="default"/>
      </w:rPr>
    </w:lvl>
    <w:lvl w:ilvl="5" w:tplc="8BF83A82">
      <w:start w:val="1"/>
      <w:numFmt w:val="bullet"/>
      <w:lvlText w:val="•"/>
      <w:lvlJc w:val="left"/>
      <w:pPr>
        <w:ind w:left="1201" w:hanging="168"/>
      </w:pPr>
      <w:rPr>
        <w:rFonts w:hint="default"/>
      </w:rPr>
    </w:lvl>
    <w:lvl w:ilvl="6" w:tplc="16F8A500">
      <w:start w:val="1"/>
      <w:numFmt w:val="bullet"/>
      <w:lvlText w:val="•"/>
      <w:lvlJc w:val="left"/>
      <w:pPr>
        <w:ind w:left="1352" w:hanging="168"/>
      </w:pPr>
      <w:rPr>
        <w:rFonts w:hint="default"/>
      </w:rPr>
    </w:lvl>
    <w:lvl w:ilvl="7" w:tplc="8814F292">
      <w:start w:val="1"/>
      <w:numFmt w:val="bullet"/>
      <w:lvlText w:val="•"/>
      <w:lvlJc w:val="left"/>
      <w:pPr>
        <w:ind w:left="1504" w:hanging="168"/>
      </w:pPr>
      <w:rPr>
        <w:rFonts w:hint="default"/>
      </w:rPr>
    </w:lvl>
    <w:lvl w:ilvl="8" w:tplc="6DCA41A8">
      <w:start w:val="1"/>
      <w:numFmt w:val="bullet"/>
      <w:lvlText w:val="•"/>
      <w:lvlJc w:val="left"/>
      <w:pPr>
        <w:ind w:left="1655" w:hanging="168"/>
      </w:pPr>
      <w:rPr>
        <w:rFonts w:hint="default"/>
      </w:rPr>
    </w:lvl>
  </w:abstractNum>
  <w:abstractNum w:abstractNumId="8">
    <w:nsid w:val="28917DA1"/>
    <w:multiLevelType w:val="hybridMultilevel"/>
    <w:tmpl w:val="D9B479EA"/>
    <w:lvl w:ilvl="0" w:tplc="7D0840B6">
      <w:start w:val="7"/>
      <w:numFmt w:val="upperRoman"/>
      <w:lvlText w:val="%1."/>
      <w:lvlJc w:val="left"/>
      <w:pPr>
        <w:ind w:left="842" w:hanging="451"/>
        <w:jc w:val="left"/>
      </w:pPr>
      <w:rPr>
        <w:rFonts w:ascii="Times New Roman" w:eastAsia="Times New Roman" w:hAnsi="Times New Roman" w:hint="default"/>
        <w:b/>
        <w:bCs/>
        <w:w w:val="99"/>
        <w:sz w:val="20"/>
        <w:szCs w:val="20"/>
      </w:rPr>
    </w:lvl>
    <w:lvl w:ilvl="1" w:tplc="EA5A1C16">
      <w:start w:val="1"/>
      <w:numFmt w:val="bullet"/>
      <w:lvlText w:val="•"/>
      <w:lvlJc w:val="left"/>
      <w:pPr>
        <w:ind w:left="1028" w:hanging="451"/>
      </w:pPr>
      <w:rPr>
        <w:rFonts w:hint="default"/>
      </w:rPr>
    </w:lvl>
    <w:lvl w:ilvl="2" w:tplc="D7487590">
      <w:start w:val="1"/>
      <w:numFmt w:val="bullet"/>
      <w:lvlText w:val="•"/>
      <w:lvlJc w:val="left"/>
      <w:pPr>
        <w:ind w:left="1215" w:hanging="451"/>
      </w:pPr>
      <w:rPr>
        <w:rFonts w:hint="default"/>
      </w:rPr>
    </w:lvl>
    <w:lvl w:ilvl="3" w:tplc="A2681908">
      <w:start w:val="1"/>
      <w:numFmt w:val="bullet"/>
      <w:lvlText w:val="•"/>
      <w:lvlJc w:val="left"/>
      <w:pPr>
        <w:ind w:left="1402" w:hanging="451"/>
      </w:pPr>
      <w:rPr>
        <w:rFonts w:hint="default"/>
      </w:rPr>
    </w:lvl>
    <w:lvl w:ilvl="4" w:tplc="BC8007D4">
      <w:start w:val="1"/>
      <w:numFmt w:val="bullet"/>
      <w:lvlText w:val="•"/>
      <w:lvlJc w:val="left"/>
      <w:pPr>
        <w:ind w:left="1588" w:hanging="451"/>
      </w:pPr>
      <w:rPr>
        <w:rFonts w:hint="default"/>
      </w:rPr>
    </w:lvl>
    <w:lvl w:ilvl="5" w:tplc="CC3CBD0A">
      <w:start w:val="1"/>
      <w:numFmt w:val="bullet"/>
      <w:lvlText w:val="•"/>
      <w:lvlJc w:val="left"/>
      <w:pPr>
        <w:ind w:left="1775" w:hanging="451"/>
      </w:pPr>
      <w:rPr>
        <w:rFonts w:hint="default"/>
      </w:rPr>
    </w:lvl>
    <w:lvl w:ilvl="6" w:tplc="D972992C">
      <w:start w:val="1"/>
      <w:numFmt w:val="bullet"/>
      <w:lvlText w:val="•"/>
      <w:lvlJc w:val="left"/>
      <w:pPr>
        <w:ind w:left="1961" w:hanging="451"/>
      </w:pPr>
      <w:rPr>
        <w:rFonts w:hint="default"/>
      </w:rPr>
    </w:lvl>
    <w:lvl w:ilvl="7" w:tplc="9808DC78">
      <w:start w:val="1"/>
      <w:numFmt w:val="bullet"/>
      <w:lvlText w:val="•"/>
      <w:lvlJc w:val="left"/>
      <w:pPr>
        <w:ind w:left="2148" w:hanging="451"/>
      </w:pPr>
      <w:rPr>
        <w:rFonts w:hint="default"/>
      </w:rPr>
    </w:lvl>
    <w:lvl w:ilvl="8" w:tplc="66F41150">
      <w:start w:val="1"/>
      <w:numFmt w:val="bullet"/>
      <w:lvlText w:val="•"/>
      <w:lvlJc w:val="left"/>
      <w:pPr>
        <w:ind w:left="2334" w:hanging="451"/>
      </w:pPr>
      <w:rPr>
        <w:rFonts w:hint="default"/>
      </w:rPr>
    </w:lvl>
  </w:abstractNum>
  <w:abstractNum w:abstractNumId="9">
    <w:nsid w:val="28CF3FE4"/>
    <w:multiLevelType w:val="hybridMultilevel"/>
    <w:tmpl w:val="AB5C7E4E"/>
    <w:lvl w:ilvl="0" w:tplc="D42ADCEE">
      <w:start w:val="1"/>
      <w:numFmt w:val="bullet"/>
      <w:lvlText w:val="❒"/>
      <w:lvlJc w:val="left"/>
      <w:pPr>
        <w:ind w:left="459" w:hanging="177"/>
      </w:pPr>
      <w:rPr>
        <w:rFonts w:ascii="Arial" w:eastAsia="Arial" w:hAnsi="Arial" w:hint="default"/>
        <w:w w:val="75"/>
        <w:sz w:val="14"/>
        <w:szCs w:val="14"/>
      </w:rPr>
    </w:lvl>
    <w:lvl w:ilvl="1" w:tplc="29226AFC">
      <w:start w:val="1"/>
      <w:numFmt w:val="bullet"/>
      <w:lvlText w:val="•"/>
      <w:lvlJc w:val="left"/>
      <w:pPr>
        <w:ind w:left="589" w:hanging="177"/>
      </w:pPr>
      <w:rPr>
        <w:rFonts w:hint="default"/>
      </w:rPr>
    </w:lvl>
    <w:lvl w:ilvl="2" w:tplc="CBD89B3A">
      <w:start w:val="1"/>
      <w:numFmt w:val="bullet"/>
      <w:lvlText w:val="•"/>
      <w:lvlJc w:val="left"/>
      <w:pPr>
        <w:ind w:left="718" w:hanging="177"/>
      </w:pPr>
      <w:rPr>
        <w:rFonts w:hint="default"/>
      </w:rPr>
    </w:lvl>
    <w:lvl w:ilvl="3" w:tplc="7250D164">
      <w:start w:val="1"/>
      <w:numFmt w:val="bullet"/>
      <w:lvlText w:val="•"/>
      <w:lvlJc w:val="left"/>
      <w:pPr>
        <w:ind w:left="848" w:hanging="177"/>
      </w:pPr>
      <w:rPr>
        <w:rFonts w:hint="default"/>
      </w:rPr>
    </w:lvl>
    <w:lvl w:ilvl="4" w:tplc="9A3EEB2A">
      <w:start w:val="1"/>
      <w:numFmt w:val="bullet"/>
      <w:lvlText w:val="•"/>
      <w:lvlJc w:val="left"/>
      <w:pPr>
        <w:ind w:left="978" w:hanging="177"/>
      </w:pPr>
      <w:rPr>
        <w:rFonts w:hint="default"/>
      </w:rPr>
    </w:lvl>
    <w:lvl w:ilvl="5" w:tplc="7092FFAC">
      <w:start w:val="1"/>
      <w:numFmt w:val="bullet"/>
      <w:lvlText w:val="•"/>
      <w:lvlJc w:val="left"/>
      <w:pPr>
        <w:ind w:left="1107" w:hanging="177"/>
      </w:pPr>
      <w:rPr>
        <w:rFonts w:hint="default"/>
      </w:rPr>
    </w:lvl>
    <w:lvl w:ilvl="6" w:tplc="17ECF6CA">
      <w:start w:val="1"/>
      <w:numFmt w:val="bullet"/>
      <w:lvlText w:val="•"/>
      <w:lvlJc w:val="left"/>
      <w:pPr>
        <w:ind w:left="1237" w:hanging="177"/>
      </w:pPr>
      <w:rPr>
        <w:rFonts w:hint="default"/>
      </w:rPr>
    </w:lvl>
    <w:lvl w:ilvl="7" w:tplc="2A44F42A">
      <w:start w:val="1"/>
      <w:numFmt w:val="bullet"/>
      <w:lvlText w:val="•"/>
      <w:lvlJc w:val="left"/>
      <w:pPr>
        <w:ind w:left="1366" w:hanging="177"/>
      </w:pPr>
      <w:rPr>
        <w:rFonts w:hint="default"/>
      </w:rPr>
    </w:lvl>
    <w:lvl w:ilvl="8" w:tplc="7226999A">
      <w:start w:val="1"/>
      <w:numFmt w:val="bullet"/>
      <w:lvlText w:val="•"/>
      <w:lvlJc w:val="left"/>
      <w:pPr>
        <w:ind w:left="1496" w:hanging="177"/>
      </w:pPr>
      <w:rPr>
        <w:rFonts w:hint="default"/>
      </w:rPr>
    </w:lvl>
  </w:abstractNum>
  <w:abstractNum w:abstractNumId="10">
    <w:nsid w:val="2C5043AA"/>
    <w:multiLevelType w:val="hybridMultilevel"/>
    <w:tmpl w:val="35461834"/>
    <w:lvl w:ilvl="0" w:tplc="EEF4C352">
      <w:start w:val="1"/>
      <w:numFmt w:val="bullet"/>
      <w:lvlText w:val="❒"/>
      <w:lvlJc w:val="left"/>
      <w:pPr>
        <w:ind w:left="199" w:hanging="168"/>
      </w:pPr>
      <w:rPr>
        <w:rFonts w:ascii="Arial" w:eastAsia="Arial" w:hAnsi="Arial" w:hint="default"/>
        <w:w w:val="75"/>
        <w:sz w:val="14"/>
        <w:szCs w:val="14"/>
      </w:rPr>
    </w:lvl>
    <w:lvl w:ilvl="1" w:tplc="A46E8912">
      <w:start w:val="1"/>
      <w:numFmt w:val="bullet"/>
      <w:lvlText w:val="•"/>
      <w:lvlJc w:val="left"/>
      <w:pPr>
        <w:ind w:left="375" w:hanging="168"/>
      </w:pPr>
      <w:rPr>
        <w:rFonts w:hint="default"/>
      </w:rPr>
    </w:lvl>
    <w:lvl w:ilvl="2" w:tplc="022CD2D6">
      <w:start w:val="1"/>
      <w:numFmt w:val="bullet"/>
      <w:lvlText w:val="•"/>
      <w:lvlJc w:val="left"/>
      <w:pPr>
        <w:ind w:left="551" w:hanging="168"/>
      </w:pPr>
      <w:rPr>
        <w:rFonts w:hint="default"/>
      </w:rPr>
    </w:lvl>
    <w:lvl w:ilvl="3" w:tplc="D7CC5D42">
      <w:start w:val="1"/>
      <w:numFmt w:val="bullet"/>
      <w:lvlText w:val="•"/>
      <w:lvlJc w:val="left"/>
      <w:pPr>
        <w:ind w:left="727" w:hanging="168"/>
      </w:pPr>
      <w:rPr>
        <w:rFonts w:hint="default"/>
      </w:rPr>
    </w:lvl>
    <w:lvl w:ilvl="4" w:tplc="4AA40E3A">
      <w:start w:val="1"/>
      <w:numFmt w:val="bullet"/>
      <w:lvlText w:val="•"/>
      <w:lvlJc w:val="left"/>
      <w:pPr>
        <w:ind w:left="903" w:hanging="168"/>
      </w:pPr>
      <w:rPr>
        <w:rFonts w:hint="default"/>
      </w:rPr>
    </w:lvl>
    <w:lvl w:ilvl="5" w:tplc="2B5CC468">
      <w:start w:val="1"/>
      <w:numFmt w:val="bullet"/>
      <w:lvlText w:val="•"/>
      <w:lvlJc w:val="left"/>
      <w:pPr>
        <w:ind w:left="1079" w:hanging="168"/>
      </w:pPr>
      <w:rPr>
        <w:rFonts w:hint="default"/>
      </w:rPr>
    </w:lvl>
    <w:lvl w:ilvl="6" w:tplc="6D4C8CDC">
      <w:start w:val="1"/>
      <w:numFmt w:val="bullet"/>
      <w:lvlText w:val="•"/>
      <w:lvlJc w:val="left"/>
      <w:pPr>
        <w:ind w:left="1255" w:hanging="168"/>
      </w:pPr>
      <w:rPr>
        <w:rFonts w:hint="default"/>
      </w:rPr>
    </w:lvl>
    <w:lvl w:ilvl="7" w:tplc="7EAAB75E">
      <w:start w:val="1"/>
      <w:numFmt w:val="bullet"/>
      <w:lvlText w:val="•"/>
      <w:lvlJc w:val="left"/>
      <w:pPr>
        <w:ind w:left="1431" w:hanging="168"/>
      </w:pPr>
      <w:rPr>
        <w:rFonts w:hint="default"/>
      </w:rPr>
    </w:lvl>
    <w:lvl w:ilvl="8" w:tplc="2960BC16">
      <w:start w:val="1"/>
      <w:numFmt w:val="bullet"/>
      <w:lvlText w:val="•"/>
      <w:lvlJc w:val="left"/>
      <w:pPr>
        <w:ind w:left="1606" w:hanging="168"/>
      </w:pPr>
      <w:rPr>
        <w:rFonts w:hint="default"/>
      </w:rPr>
    </w:lvl>
  </w:abstractNum>
  <w:abstractNum w:abstractNumId="11">
    <w:nsid w:val="327D2D65"/>
    <w:multiLevelType w:val="hybridMultilevel"/>
    <w:tmpl w:val="726AE756"/>
    <w:lvl w:ilvl="0" w:tplc="6EFE8F4E">
      <w:start w:val="1"/>
      <w:numFmt w:val="bullet"/>
      <w:lvlText w:val="❒"/>
      <w:lvlJc w:val="left"/>
      <w:pPr>
        <w:ind w:left="485" w:hanging="251"/>
      </w:pPr>
      <w:rPr>
        <w:rFonts w:ascii="Arial" w:eastAsia="Arial" w:hAnsi="Arial" w:hint="default"/>
        <w:w w:val="76"/>
        <w:sz w:val="16"/>
        <w:szCs w:val="16"/>
      </w:rPr>
    </w:lvl>
    <w:lvl w:ilvl="1" w:tplc="4790B790">
      <w:start w:val="1"/>
      <w:numFmt w:val="bullet"/>
      <w:lvlText w:val="•"/>
      <w:lvlJc w:val="left"/>
      <w:pPr>
        <w:ind w:left="637" w:hanging="251"/>
      </w:pPr>
      <w:rPr>
        <w:rFonts w:hint="default"/>
      </w:rPr>
    </w:lvl>
    <w:lvl w:ilvl="2" w:tplc="BF5CB29E">
      <w:start w:val="1"/>
      <w:numFmt w:val="bullet"/>
      <w:lvlText w:val="•"/>
      <w:lvlJc w:val="left"/>
      <w:pPr>
        <w:ind w:left="789" w:hanging="251"/>
      </w:pPr>
      <w:rPr>
        <w:rFonts w:hint="default"/>
      </w:rPr>
    </w:lvl>
    <w:lvl w:ilvl="3" w:tplc="D0A27C16">
      <w:start w:val="1"/>
      <w:numFmt w:val="bullet"/>
      <w:lvlText w:val="•"/>
      <w:lvlJc w:val="left"/>
      <w:pPr>
        <w:ind w:left="941" w:hanging="251"/>
      </w:pPr>
      <w:rPr>
        <w:rFonts w:hint="default"/>
      </w:rPr>
    </w:lvl>
    <w:lvl w:ilvl="4" w:tplc="B538CAA0">
      <w:start w:val="1"/>
      <w:numFmt w:val="bullet"/>
      <w:lvlText w:val="•"/>
      <w:lvlJc w:val="left"/>
      <w:pPr>
        <w:ind w:left="1092" w:hanging="251"/>
      </w:pPr>
      <w:rPr>
        <w:rFonts w:hint="default"/>
      </w:rPr>
    </w:lvl>
    <w:lvl w:ilvl="5" w:tplc="DB469566">
      <w:start w:val="1"/>
      <w:numFmt w:val="bullet"/>
      <w:lvlText w:val="•"/>
      <w:lvlJc w:val="left"/>
      <w:pPr>
        <w:ind w:left="1244" w:hanging="251"/>
      </w:pPr>
      <w:rPr>
        <w:rFonts w:hint="default"/>
      </w:rPr>
    </w:lvl>
    <w:lvl w:ilvl="6" w:tplc="F20A1D74">
      <w:start w:val="1"/>
      <w:numFmt w:val="bullet"/>
      <w:lvlText w:val="•"/>
      <w:lvlJc w:val="left"/>
      <w:pPr>
        <w:ind w:left="1396" w:hanging="251"/>
      </w:pPr>
      <w:rPr>
        <w:rFonts w:hint="default"/>
      </w:rPr>
    </w:lvl>
    <w:lvl w:ilvl="7" w:tplc="51685A76">
      <w:start w:val="1"/>
      <w:numFmt w:val="bullet"/>
      <w:lvlText w:val="•"/>
      <w:lvlJc w:val="left"/>
      <w:pPr>
        <w:ind w:left="1548" w:hanging="251"/>
      </w:pPr>
      <w:rPr>
        <w:rFonts w:hint="default"/>
      </w:rPr>
    </w:lvl>
    <w:lvl w:ilvl="8" w:tplc="D7E4D7F2">
      <w:start w:val="1"/>
      <w:numFmt w:val="bullet"/>
      <w:lvlText w:val="•"/>
      <w:lvlJc w:val="left"/>
      <w:pPr>
        <w:ind w:left="1699" w:hanging="251"/>
      </w:pPr>
      <w:rPr>
        <w:rFonts w:hint="default"/>
      </w:rPr>
    </w:lvl>
  </w:abstractNum>
  <w:abstractNum w:abstractNumId="12">
    <w:nsid w:val="33A161AA"/>
    <w:multiLevelType w:val="hybridMultilevel"/>
    <w:tmpl w:val="20F2585E"/>
    <w:lvl w:ilvl="0" w:tplc="9DE017AC">
      <w:start w:val="1"/>
      <w:numFmt w:val="bullet"/>
      <w:lvlText w:val="❒"/>
      <w:lvlJc w:val="left"/>
      <w:pPr>
        <w:ind w:left="436" w:hanging="191"/>
      </w:pPr>
      <w:rPr>
        <w:rFonts w:ascii="Arial" w:eastAsia="Arial" w:hAnsi="Arial" w:hint="default"/>
        <w:w w:val="76"/>
        <w:sz w:val="16"/>
        <w:szCs w:val="16"/>
      </w:rPr>
    </w:lvl>
    <w:lvl w:ilvl="1" w:tplc="7F52ED94">
      <w:start w:val="1"/>
      <w:numFmt w:val="bullet"/>
      <w:lvlText w:val="•"/>
      <w:lvlJc w:val="left"/>
      <w:pPr>
        <w:ind w:left="538" w:hanging="191"/>
      </w:pPr>
      <w:rPr>
        <w:rFonts w:hint="default"/>
      </w:rPr>
    </w:lvl>
    <w:lvl w:ilvl="2" w:tplc="E7EAB3B8">
      <w:start w:val="1"/>
      <w:numFmt w:val="bullet"/>
      <w:lvlText w:val="•"/>
      <w:lvlJc w:val="left"/>
      <w:pPr>
        <w:ind w:left="639" w:hanging="191"/>
      </w:pPr>
      <w:rPr>
        <w:rFonts w:hint="default"/>
      </w:rPr>
    </w:lvl>
    <w:lvl w:ilvl="3" w:tplc="08482834">
      <w:start w:val="1"/>
      <w:numFmt w:val="bullet"/>
      <w:lvlText w:val="•"/>
      <w:lvlJc w:val="left"/>
      <w:pPr>
        <w:ind w:left="741" w:hanging="191"/>
      </w:pPr>
      <w:rPr>
        <w:rFonts w:hint="default"/>
      </w:rPr>
    </w:lvl>
    <w:lvl w:ilvl="4" w:tplc="9DDEBD04">
      <w:start w:val="1"/>
      <w:numFmt w:val="bullet"/>
      <w:lvlText w:val="•"/>
      <w:lvlJc w:val="left"/>
      <w:pPr>
        <w:ind w:left="842" w:hanging="191"/>
      </w:pPr>
      <w:rPr>
        <w:rFonts w:hint="default"/>
      </w:rPr>
    </w:lvl>
    <w:lvl w:ilvl="5" w:tplc="E8F21B4E">
      <w:start w:val="1"/>
      <w:numFmt w:val="bullet"/>
      <w:lvlText w:val="•"/>
      <w:lvlJc w:val="left"/>
      <w:pPr>
        <w:ind w:left="943" w:hanging="191"/>
      </w:pPr>
      <w:rPr>
        <w:rFonts w:hint="default"/>
      </w:rPr>
    </w:lvl>
    <w:lvl w:ilvl="6" w:tplc="C3AC34CA">
      <w:start w:val="1"/>
      <w:numFmt w:val="bullet"/>
      <w:lvlText w:val="•"/>
      <w:lvlJc w:val="left"/>
      <w:pPr>
        <w:ind w:left="1045" w:hanging="191"/>
      </w:pPr>
      <w:rPr>
        <w:rFonts w:hint="default"/>
      </w:rPr>
    </w:lvl>
    <w:lvl w:ilvl="7" w:tplc="B8AE662C">
      <w:start w:val="1"/>
      <w:numFmt w:val="bullet"/>
      <w:lvlText w:val="•"/>
      <w:lvlJc w:val="left"/>
      <w:pPr>
        <w:ind w:left="1146" w:hanging="191"/>
      </w:pPr>
      <w:rPr>
        <w:rFonts w:hint="default"/>
      </w:rPr>
    </w:lvl>
    <w:lvl w:ilvl="8" w:tplc="0C0ED078">
      <w:start w:val="1"/>
      <w:numFmt w:val="bullet"/>
      <w:lvlText w:val="•"/>
      <w:lvlJc w:val="left"/>
      <w:pPr>
        <w:ind w:left="1248" w:hanging="191"/>
      </w:pPr>
      <w:rPr>
        <w:rFonts w:hint="default"/>
      </w:rPr>
    </w:lvl>
  </w:abstractNum>
  <w:abstractNum w:abstractNumId="13">
    <w:nsid w:val="34642EB9"/>
    <w:multiLevelType w:val="hybridMultilevel"/>
    <w:tmpl w:val="490EF696"/>
    <w:lvl w:ilvl="0" w:tplc="8CD2FAD8">
      <w:start w:val="1"/>
      <w:numFmt w:val="bullet"/>
      <w:lvlText w:val="❒"/>
      <w:lvlJc w:val="left"/>
      <w:pPr>
        <w:ind w:left="207" w:hanging="165"/>
      </w:pPr>
      <w:rPr>
        <w:rFonts w:ascii="Arial" w:eastAsia="Arial" w:hAnsi="Arial" w:hint="default"/>
        <w:w w:val="75"/>
        <w:sz w:val="14"/>
        <w:szCs w:val="14"/>
      </w:rPr>
    </w:lvl>
    <w:lvl w:ilvl="1" w:tplc="B742D410">
      <w:start w:val="1"/>
      <w:numFmt w:val="bullet"/>
      <w:lvlText w:val="•"/>
      <w:lvlJc w:val="left"/>
      <w:pPr>
        <w:ind w:left="359" w:hanging="165"/>
      </w:pPr>
      <w:rPr>
        <w:rFonts w:hint="default"/>
      </w:rPr>
    </w:lvl>
    <w:lvl w:ilvl="2" w:tplc="2580F304">
      <w:start w:val="1"/>
      <w:numFmt w:val="bullet"/>
      <w:lvlText w:val="•"/>
      <w:lvlJc w:val="left"/>
      <w:pPr>
        <w:ind w:left="510" w:hanging="165"/>
      </w:pPr>
      <w:rPr>
        <w:rFonts w:hint="default"/>
      </w:rPr>
    </w:lvl>
    <w:lvl w:ilvl="3" w:tplc="8C18FEEC">
      <w:start w:val="1"/>
      <w:numFmt w:val="bullet"/>
      <w:lvlText w:val="•"/>
      <w:lvlJc w:val="left"/>
      <w:pPr>
        <w:ind w:left="662" w:hanging="165"/>
      </w:pPr>
      <w:rPr>
        <w:rFonts w:hint="default"/>
      </w:rPr>
    </w:lvl>
    <w:lvl w:ilvl="4" w:tplc="397469CC">
      <w:start w:val="1"/>
      <w:numFmt w:val="bullet"/>
      <w:lvlText w:val="•"/>
      <w:lvlJc w:val="left"/>
      <w:pPr>
        <w:ind w:left="814" w:hanging="165"/>
      </w:pPr>
      <w:rPr>
        <w:rFonts w:hint="default"/>
      </w:rPr>
    </w:lvl>
    <w:lvl w:ilvl="5" w:tplc="57C0CCCC">
      <w:start w:val="1"/>
      <w:numFmt w:val="bullet"/>
      <w:lvlText w:val="•"/>
      <w:lvlJc w:val="left"/>
      <w:pPr>
        <w:ind w:left="965" w:hanging="165"/>
      </w:pPr>
      <w:rPr>
        <w:rFonts w:hint="default"/>
      </w:rPr>
    </w:lvl>
    <w:lvl w:ilvl="6" w:tplc="60F61E58">
      <w:start w:val="1"/>
      <w:numFmt w:val="bullet"/>
      <w:lvlText w:val="•"/>
      <w:lvlJc w:val="left"/>
      <w:pPr>
        <w:ind w:left="1117" w:hanging="165"/>
      </w:pPr>
      <w:rPr>
        <w:rFonts w:hint="default"/>
      </w:rPr>
    </w:lvl>
    <w:lvl w:ilvl="7" w:tplc="656445B2">
      <w:start w:val="1"/>
      <w:numFmt w:val="bullet"/>
      <w:lvlText w:val="•"/>
      <w:lvlJc w:val="left"/>
      <w:pPr>
        <w:ind w:left="1268" w:hanging="165"/>
      </w:pPr>
      <w:rPr>
        <w:rFonts w:hint="default"/>
      </w:rPr>
    </w:lvl>
    <w:lvl w:ilvl="8" w:tplc="1FFEA04C">
      <w:start w:val="1"/>
      <w:numFmt w:val="bullet"/>
      <w:lvlText w:val="•"/>
      <w:lvlJc w:val="left"/>
      <w:pPr>
        <w:ind w:left="1420" w:hanging="165"/>
      </w:pPr>
      <w:rPr>
        <w:rFonts w:hint="default"/>
      </w:rPr>
    </w:lvl>
  </w:abstractNum>
  <w:abstractNum w:abstractNumId="14">
    <w:nsid w:val="49A21803"/>
    <w:multiLevelType w:val="hybridMultilevel"/>
    <w:tmpl w:val="C498A4FE"/>
    <w:lvl w:ilvl="0" w:tplc="503EDD50">
      <w:start w:val="1"/>
      <w:numFmt w:val="bullet"/>
      <w:lvlText w:val="❒"/>
      <w:lvlJc w:val="left"/>
      <w:pPr>
        <w:ind w:left="206" w:hanging="172"/>
      </w:pPr>
      <w:rPr>
        <w:rFonts w:ascii="Arial" w:eastAsia="Arial" w:hAnsi="Arial" w:hint="default"/>
        <w:w w:val="75"/>
        <w:sz w:val="14"/>
        <w:szCs w:val="14"/>
      </w:rPr>
    </w:lvl>
    <w:lvl w:ilvl="1" w:tplc="CC6E32BA">
      <w:start w:val="1"/>
      <w:numFmt w:val="bullet"/>
      <w:lvlText w:val="•"/>
      <w:lvlJc w:val="left"/>
      <w:pPr>
        <w:ind w:left="377" w:hanging="172"/>
      </w:pPr>
      <w:rPr>
        <w:rFonts w:hint="default"/>
      </w:rPr>
    </w:lvl>
    <w:lvl w:ilvl="2" w:tplc="63F0654A">
      <w:start w:val="1"/>
      <w:numFmt w:val="bullet"/>
      <w:lvlText w:val="•"/>
      <w:lvlJc w:val="left"/>
      <w:pPr>
        <w:ind w:left="548" w:hanging="172"/>
      </w:pPr>
      <w:rPr>
        <w:rFonts w:hint="default"/>
      </w:rPr>
    </w:lvl>
    <w:lvl w:ilvl="3" w:tplc="5A7470BA">
      <w:start w:val="1"/>
      <w:numFmt w:val="bullet"/>
      <w:lvlText w:val="•"/>
      <w:lvlJc w:val="left"/>
      <w:pPr>
        <w:ind w:left="719" w:hanging="172"/>
      </w:pPr>
      <w:rPr>
        <w:rFonts w:hint="default"/>
      </w:rPr>
    </w:lvl>
    <w:lvl w:ilvl="4" w:tplc="FE8E1690">
      <w:start w:val="1"/>
      <w:numFmt w:val="bullet"/>
      <w:lvlText w:val="•"/>
      <w:lvlJc w:val="left"/>
      <w:pPr>
        <w:ind w:left="889" w:hanging="172"/>
      </w:pPr>
      <w:rPr>
        <w:rFonts w:hint="default"/>
      </w:rPr>
    </w:lvl>
    <w:lvl w:ilvl="5" w:tplc="E738EA14">
      <w:start w:val="1"/>
      <w:numFmt w:val="bullet"/>
      <w:lvlText w:val="•"/>
      <w:lvlJc w:val="left"/>
      <w:pPr>
        <w:ind w:left="1060" w:hanging="172"/>
      </w:pPr>
      <w:rPr>
        <w:rFonts w:hint="default"/>
      </w:rPr>
    </w:lvl>
    <w:lvl w:ilvl="6" w:tplc="840A0720">
      <w:start w:val="1"/>
      <w:numFmt w:val="bullet"/>
      <w:lvlText w:val="•"/>
      <w:lvlJc w:val="left"/>
      <w:pPr>
        <w:ind w:left="1231" w:hanging="172"/>
      </w:pPr>
      <w:rPr>
        <w:rFonts w:hint="default"/>
      </w:rPr>
    </w:lvl>
    <w:lvl w:ilvl="7" w:tplc="BA4EEE88">
      <w:start w:val="1"/>
      <w:numFmt w:val="bullet"/>
      <w:lvlText w:val="•"/>
      <w:lvlJc w:val="left"/>
      <w:pPr>
        <w:ind w:left="1402" w:hanging="172"/>
      </w:pPr>
      <w:rPr>
        <w:rFonts w:hint="default"/>
      </w:rPr>
    </w:lvl>
    <w:lvl w:ilvl="8" w:tplc="8A22B694">
      <w:start w:val="1"/>
      <w:numFmt w:val="bullet"/>
      <w:lvlText w:val="•"/>
      <w:lvlJc w:val="left"/>
      <w:pPr>
        <w:ind w:left="1572" w:hanging="172"/>
      </w:pPr>
      <w:rPr>
        <w:rFonts w:hint="default"/>
      </w:rPr>
    </w:lvl>
  </w:abstractNum>
  <w:abstractNum w:abstractNumId="15">
    <w:nsid w:val="4A0B51BE"/>
    <w:multiLevelType w:val="hybridMultilevel"/>
    <w:tmpl w:val="550E790C"/>
    <w:lvl w:ilvl="0" w:tplc="4AD0721C">
      <w:start w:val="1"/>
      <w:numFmt w:val="bullet"/>
      <w:lvlText w:val="❒"/>
      <w:lvlJc w:val="left"/>
      <w:pPr>
        <w:ind w:left="408" w:hanging="195"/>
      </w:pPr>
      <w:rPr>
        <w:rFonts w:ascii="Arial" w:eastAsia="Arial" w:hAnsi="Arial" w:hint="default"/>
        <w:w w:val="76"/>
        <w:sz w:val="16"/>
        <w:szCs w:val="16"/>
      </w:rPr>
    </w:lvl>
    <w:lvl w:ilvl="1" w:tplc="22BE56A4">
      <w:start w:val="1"/>
      <w:numFmt w:val="bullet"/>
      <w:lvlText w:val="•"/>
      <w:lvlJc w:val="left"/>
      <w:pPr>
        <w:ind w:left="520" w:hanging="195"/>
      </w:pPr>
      <w:rPr>
        <w:rFonts w:hint="default"/>
      </w:rPr>
    </w:lvl>
    <w:lvl w:ilvl="2" w:tplc="53CE6808">
      <w:start w:val="1"/>
      <w:numFmt w:val="bullet"/>
      <w:lvlText w:val="•"/>
      <w:lvlJc w:val="left"/>
      <w:pPr>
        <w:ind w:left="632" w:hanging="195"/>
      </w:pPr>
      <w:rPr>
        <w:rFonts w:hint="default"/>
      </w:rPr>
    </w:lvl>
    <w:lvl w:ilvl="3" w:tplc="890ABD16">
      <w:start w:val="1"/>
      <w:numFmt w:val="bullet"/>
      <w:lvlText w:val="•"/>
      <w:lvlJc w:val="left"/>
      <w:pPr>
        <w:ind w:left="745" w:hanging="195"/>
      </w:pPr>
      <w:rPr>
        <w:rFonts w:hint="default"/>
      </w:rPr>
    </w:lvl>
    <w:lvl w:ilvl="4" w:tplc="7646BB36">
      <w:start w:val="1"/>
      <w:numFmt w:val="bullet"/>
      <w:lvlText w:val="•"/>
      <w:lvlJc w:val="left"/>
      <w:pPr>
        <w:ind w:left="857" w:hanging="195"/>
      </w:pPr>
      <w:rPr>
        <w:rFonts w:hint="default"/>
      </w:rPr>
    </w:lvl>
    <w:lvl w:ilvl="5" w:tplc="B36A6CEA">
      <w:start w:val="1"/>
      <w:numFmt w:val="bullet"/>
      <w:lvlText w:val="•"/>
      <w:lvlJc w:val="left"/>
      <w:pPr>
        <w:ind w:left="969" w:hanging="195"/>
      </w:pPr>
      <w:rPr>
        <w:rFonts w:hint="default"/>
      </w:rPr>
    </w:lvl>
    <w:lvl w:ilvl="6" w:tplc="B8F41F76">
      <w:start w:val="1"/>
      <w:numFmt w:val="bullet"/>
      <w:lvlText w:val="•"/>
      <w:lvlJc w:val="left"/>
      <w:pPr>
        <w:ind w:left="1081" w:hanging="195"/>
      </w:pPr>
      <w:rPr>
        <w:rFonts w:hint="default"/>
      </w:rPr>
    </w:lvl>
    <w:lvl w:ilvl="7" w:tplc="6400B17E">
      <w:start w:val="1"/>
      <w:numFmt w:val="bullet"/>
      <w:lvlText w:val="•"/>
      <w:lvlJc w:val="left"/>
      <w:pPr>
        <w:ind w:left="1194" w:hanging="195"/>
      </w:pPr>
      <w:rPr>
        <w:rFonts w:hint="default"/>
      </w:rPr>
    </w:lvl>
    <w:lvl w:ilvl="8" w:tplc="DC10D1CE">
      <w:start w:val="1"/>
      <w:numFmt w:val="bullet"/>
      <w:lvlText w:val="•"/>
      <w:lvlJc w:val="left"/>
      <w:pPr>
        <w:ind w:left="1306" w:hanging="195"/>
      </w:pPr>
      <w:rPr>
        <w:rFonts w:hint="default"/>
      </w:rPr>
    </w:lvl>
  </w:abstractNum>
  <w:abstractNum w:abstractNumId="16">
    <w:nsid w:val="586B3B91"/>
    <w:multiLevelType w:val="hybridMultilevel"/>
    <w:tmpl w:val="AECC49C0"/>
    <w:lvl w:ilvl="0" w:tplc="BCC2D70C">
      <w:start w:val="2"/>
      <w:numFmt w:val="upperRoman"/>
      <w:lvlText w:val="%1."/>
      <w:lvlJc w:val="left"/>
      <w:pPr>
        <w:ind w:left="674" w:hanging="559"/>
        <w:jc w:val="left"/>
      </w:pPr>
      <w:rPr>
        <w:rFonts w:ascii="Times New Roman" w:eastAsia="Times New Roman" w:hAnsi="Times New Roman" w:hint="default"/>
        <w:b/>
        <w:bCs/>
        <w:spacing w:val="-1"/>
        <w:sz w:val="18"/>
        <w:szCs w:val="18"/>
      </w:rPr>
    </w:lvl>
    <w:lvl w:ilvl="1" w:tplc="6ED0A580">
      <w:start w:val="1"/>
      <w:numFmt w:val="bullet"/>
      <w:lvlText w:val="•"/>
      <w:lvlJc w:val="left"/>
      <w:pPr>
        <w:ind w:left="1765" w:hanging="559"/>
      </w:pPr>
      <w:rPr>
        <w:rFonts w:hint="default"/>
      </w:rPr>
    </w:lvl>
    <w:lvl w:ilvl="2" w:tplc="8B1E85E6">
      <w:start w:val="1"/>
      <w:numFmt w:val="bullet"/>
      <w:lvlText w:val="•"/>
      <w:lvlJc w:val="left"/>
      <w:pPr>
        <w:ind w:left="2855" w:hanging="559"/>
      </w:pPr>
      <w:rPr>
        <w:rFonts w:hint="default"/>
      </w:rPr>
    </w:lvl>
    <w:lvl w:ilvl="3" w:tplc="51521E52">
      <w:start w:val="1"/>
      <w:numFmt w:val="bullet"/>
      <w:lvlText w:val="•"/>
      <w:lvlJc w:val="left"/>
      <w:pPr>
        <w:ind w:left="3946" w:hanging="559"/>
      </w:pPr>
      <w:rPr>
        <w:rFonts w:hint="default"/>
      </w:rPr>
    </w:lvl>
    <w:lvl w:ilvl="4" w:tplc="A896048C">
      <w:start w:val="1"/>
      <w:numFmt w:val="bullet"/>
      <w:lvlText w:val="•"/>
      <w:lvlJc w:val="left"/>
      <w:pPr>
        <w:ind w:left="5036" w:hanging="559"/>
      </w:pPr>
      <w:rPr>
        <w:rFonts w:hint="default"/>
      </w:rPr>
    </w:lvl>
    <w:lvl w:ilvl="5" w:tplc="EE62E872">
      <w:start w:val="1"/>
      <w:numFmt w:val="bullet"/>
      <w:lvlText w:val="•"/>
      <w:lvlJc w:val="left"/>
      <w:pPr>
        <w:ind w:left="6127" w:hanging="559"/>
      </w:pPr>
      <w:rPr>
        <w:rFonts w:hint="default"/>
      </w:rPr>
    </w:lvl>
    <w:lvl w:ilvl="6" w:tplc="ED186504">
      <w:start w:val="1"/>
      <w:numFmt w:val="bullet"/>
      <w:lvlText w:val="•"/>
      <w:lvlJc w:val="left"/>
      <w:pPr>
        <w:ind w:left="7217" w:hanging="559"/>
      </w:pPr>
      <w:rPr>
        <w:rFonts w:hint="default"/>
      </w:rPr>
    </w:lvl>
    <w:lvl w:ilvl="7" w:tplc="A98E384A">
      <w:start w:val="1"/>
      <w:numFmt w:val="bullet"/>
      <w:lvlText w:val="•"/>
      <w:lvlJc w:val="left"/>
      <w:pPr>
        <w:ind w:left="8308" w:hanging="559"/>
      </w:pPr>
      <w:rPr>
        <w:rFonts w:hint="default"/>
      </w:rPr>
    </w:lvl>
    <w:lvl w:ilvl="8" w:tplc="D7E63120">
      <w:start w:val="1"/>
      <w:numFmt w:val="bullet"/>
      <w:lvlText w:val="•"/>
      <w:lvlJc w:val="left"/>
      <w:pPr>
        <w:ind w:left="9398" w:hanging="559"/>
      </w:pPr>
      <w:rPr>
        <w:rFonts w:hint="default"/>
      </w:rPr>
    </w:lvl>
  </w:abstractNum>
  <w:abstractNum w:abstractNumId="17">
    <w:nsid w:val="60E2181D"/>
    <w:multiLevelType w:val="hybridMultilevel"/>
    <w:tmpl w:val="7CB81BF6"/>
    <w:lvl w:ilvl="0" w:tplc="F62A48A2">
      <w:start w:val="1"/>
      <w:numFmt w:val="bullet"/>
      <w:lvlText w:val="❒"/>
      <w:lvlJc w:val="left"/>
      <w:pPr>
        <w:ind w:left="466" w:hanging="168"/>
      </w:pPr>
      <w:rPr>
        <w:rFonts w:ascii="Arial" w:eastAsia="Arial" w:hAnsi="Arial" w:hint="default"/>
        <w:w w:val="75"/>
        <w:sz w:val="14"/>
        <w:szCs w:val="14"/>
      </w:rPr>
    </w:lvl>
    <w:lvl w:ilvl="1" w:tplc="FC0E30DE">
      <w:start w:val="1"/>
      <w:numFmt w:val="bullet"/>
      <w:lvlText w:val="•"/>
      <w:lvlJc w:val="left"/>
      <w:pPr>
        <w:ind w:left="615" w:hanging="168"/>
      </w:pPr>
      <w:rPr>
        <w:rFonts w:hint="default"/>
      </w:rPr>
    </w:lvl>
    <w:lvl w:ilvl="2" w:tplc="02D03EA4">
      <w:start w:val="1"/>
      <w:numFmt w:val="bullet"/>
      <w:lvlText w:val="•"/>
      <w:lvlJc w:val="left"/>
      <w:pPr>
        <w:ind w:left="764" w:hanging="168"/>
      </w:pPr>
      <w:rPr>
        <w:rFonts w:hint="default"/>
      </w:rPr>
    </w:lvl>
    <w:lvl w:ilvl="3" w:tplc="63A8A76A">
      <w:start w:val="1"/>
      <w:numFmt w:val="bullet"/>
      <w:lvlText w:val="•"/>
      <w:lvlJc w:val="left"/>
      <w:pPr>
        <w:ind w:left="913" w:hanging="168"/>
      </w:pPr>
      <w:rPr>
        <w:rFonts w:hint="default"/>
      </w:rPr>
    </w:lvl>
    <w:lvl w:ilvl="4" w:tplc="00ECD6FC">
      <w:start w:val="1"/>
      <w:numFmt w:val="bullet"/>
      <w:lvlText w:val="•"/>
      <w:lvlJc w:val="left"/>
      <w:pPr>
        <w:ind w:left="1063" w:hanging="168"/>
      </w:pPr>
      <w:rPr>
        <w:rFonts w:hint="default"/>
      </w:rPr>
    </w:lvl>
    <w:lvl w:ilvl="5" w:tplc="2ED6411E">
      <w:start w:val="1"/>
      <w:numFmt w:val="bullet"/>
      <w:lvlText w:val="•"/>
      <w:lvlJc w:val="left"/>
      <w:pPr>
        <w:ind w:left="1212" w:hanging="168"/>
      </w:pPr>
      <w:rPr>
        <w:rFonts w:hint="default"/>
      </w:rPr>
    </w:lvl>
    <w:lvl w:ilvl="6" w:tplc="6D98DEEC">
      <w:start w:val="1"/>
      <w:numFmt w:val="bullet"/>
      <w:lvlText w:val="•"/>
      <w:lvlJc w:val="left"/>
      <w:pPr>
        <w:ind w:left="1361" w:hanging="168"/>
      </w:pPr>
      <w:rPr>
        <w:rFonts w:hint="default"/>
      </w:rPr>
    </w:lvl>
    <w:lvl w:ilvl="7" w:tplc="7E0CFA9E">
      <w:start w:val="1"/>
      <w:numFmt w:val="bullet"/>
      <w:lvlText w:val="•"/>
      <w:lvlJc w:val="left"/>
      <w:pPr>
        <w:ind w:left="1511" w:hanging="168"/>
      </w:pPr>
      <w:rPr>
        <w:rFonts w:hint="default"/>
      </w:rPr>
    </w:lvl>
    <w:lvl w:ilvl="8" w:tplc="377C036E">
      <w:start w:val="1"/>
      <w:numFmt w:val="bullet"/>
      <w:lvlText w:val="•"/>
      <w:lvlJc w:val="left"/>
      <w:pPr>
        <w:ind w:left="1660" w:hanging="168"/>
      </w:pPr>
      <w:rPr>
        <w:rFonts w:hint="default"/>
      </w:rPr>
    </w:lvl>
  </w:abstractNum>
  <w:abstractNum w:abstractNumId="18">
    <w:nsid w:val="688052C5"/>
    <w:multiLevelType w:val="hybridMultilevel"/>
    <w:tmpl w:val="19F4134C"/>
    <w:lvl w:ilvl="0" w:tplc="A7B4187A">
      <w:start w:val="1"/>
      <w:numFmt w:val="bullet"/>
      <w:lvlText w:val="❒"/>
      <w:lvlJc w:val="left"/>
      <w:pPr>
        <w:ind w:left="265" w:hanging="286"/>
      </w:pPr>
      <w:rPr>
        <w:rFonts w:ascii="Arial" w:eastAsia="Arial" w:hAnsi="Arial" w:hint="default"/>
        <w:w w:val="75"/>
        <w:position w:val="1"/>
        <w:sz w:val="20"/>
        <w:szCs w:val="20"/>
      </w:rPr>
    </w:lvl>
    <w:lvl w:ilvl="1" w:tplc="5EC2BDDE">
      <w:start w:val="2"/>
      <w:numFmt w:val="lowerLetter"/>
      <w:lvlText w:val="(%2)"/>
      <w:lvlJc w:val="left"/>
      <w:pPr>
        <w:ind w:left="674" w:hanging="422"/>
        <w:jc w:val="left"/>
      </w:pPr>
      <w:rPr>
        <w:rFonts w:ascii="Times New Roman" w:eastAsia="Times New Roman" w:hAnsi="Times New Roman" w:hint="default"/>
        <w:b/>
        <w:bCs/>
        <w:spacing w:val="-1"/>
        <w:sz w:val="18"/>
        <w:szCs w:val="18"/>
      </w:rPr>
    </w:lvl>
    <w:lvl w:ilvl="2" w:tplc="71A41898">
      <w:start w:val="1"/>
      <w:numFmt w:val="bullet"/>
      <w:lvlText w:val="•"/>
      <w:lvlJc w:val="left"/>
      <w:pPr>
        <w:ind w:left="927" w:hanging="422"/>
      </w:pPr>
      <w:rPr>
        <w:rFonts w:hint="default"/>
      </w:rPr>
    </w:lvl>
    <w:lvl w:ilvl="3" w:tplc="C52EF182">
      <w:start w:val="1"/>
      <w:numFmt w:val="bullet"/>
      <w:lvlText w:val="•"/>
      <w:lvlJc w:val="left"/>
      <w:pPr>
        <w:ind w:left="1180" w:hanging="422"/>
      </w:pPr>
      <w:rPr>
        <w:rFonts w:hint="default"/>
      </w:rPr>
    </w:lvl>
    <w:lvl w:ilvl="4" w:tplc="A0185CDA">
      <w:start w:val="1"/>
      <w:numFmt w:val="bullet"/>
      <w:lvlText w:val="•"/>
      <w:lvlJc w:val="left"/>
      <w:pPr>
        <w:ind w:left="1433" w:hanging="422"/>
      </w:pPr>
      <w:rPr>
        <w:rFonts w:hint="default"/>
      </w:rPr>
    </w:lvl>
    <w:lvl w:ilvl="5" w:tplc="8954BF36">
      <w:start w:val="1"/>
      <w:numFmt w:val="bullet"/>
      <w:lvlText w:val="•"/>
      <w:lvlJc w:val="left"/>
      <w:pPr>
        <w:ind w:left="1685" w:hanging="422"/>
      </w:pPr>
      <w:rPr>
        <w:rFonts w:hint="default"/>
      </w:rPr>
    </w:lvl>
    <w:lvl w:ilvl="6" w:tplc="F6D84900">
      <w:start w:val="1"/>
      <w:numFmt w:val="bullet"/>
      <w:lvlText w:val="•"/>
      <w:lvlJc w:val="left"/>
      <w:pPr>
        <w:ind w:left="1938" w:hanging="422"/>
      </w:pPr>
      <w:rPr>
        <w:rFonts w:hint="default"/>
      </w:rPr>
    </w:lvl>
    <w:lvl w:ilvl="7" w:tplc="F55EB60E">
      <w:start w:val="1"/>
      <w:numFmt w:val="bullet"/>
      <w:lvlText w:val="•"/>
      <w:lvlJc w:val="left"/>
      <w:pPr>
        <w:ind w:left="2191" w:hanging="422"/>
      </w:pPr>
      <w:rPr>
        <w:rFonts w:hint="default"/>
      </w:rPr>
    </w:lvl>
    <w:lvl w:ilvl="8" w:tplc="BC5CBD08">
      <w:start w:val="1"/>
      <w:numFmt w:val="bullet"/>
      <w:lvlText w:val="•"/>
      <w:lvlJc w:val="left"/>
      <w:pPr>
        <w:ind w:left="2444" w:hanging="422"/>
      </w:pPr>
      <w:rPr>
        <w:rFonts w:hint="default"/>
      </w:rPr>
    </w:lvl>
  </w:abstractNum>
  <w:abstractNum w:abstractNumId="19">
    <w:nsid w:val="6EBC70AA"/>
    <w:multiLevelType w:val="hybridMultilevel"/>
    <w:tmpl w:val="D6ECCC72"/>
    <w:lvl w:ilvl="0" w:tplc="D17AC82A">
      <w:start w:val="1"/>
      <w:numFmt w:val="bullet"/>
      <w:lvlText w:val="❒"/>
      <w:lvlJc w:val="left"/>
      <w:pPr>
        <w:ind w:left="448" w:hanging="177"/>
      </w:pPr>
      <w:rPr>
        <w:rFonts w:ascii="Arial" w:eastAsia="Arial" w:hAnsi="Arial" w:hint="default"/>
        <w:w w:val="75"/>
        <w:sz w:val="14"/>
        <w:szCs w:val="14"/>
      </w:rPr>
    </w:lvl>
    <w:lvl w:ilvl="1" w:tplc="7DE67A0C">
      <w:start w:val="1"/>
      <w:numFmt w:val="bullet"/>
      <w:lvlText w:val="•"/>
      <w:lvlJc w:val="left"/>
      <w:pPr>
        <w:ind w:left="578" w:hanging="177"/>
      </w:pPr>
      <w:rPr>
        <w:rFonts w:hint="default"/>
      </w:rPr>
    </w:lvl>
    <w:lvl w:ilvl="2" w:tplc="BE72D716">
      <w:start w:val="1"/>
      <w:numFmt w:val="bullet"/>
      <w:lvlText w:val="•"/>
      <w:lvlJc w:val="left"/>
      <w:pPr>
        <w:ind w:left="708" w:hanging="177"/>
      </w:pPr>
      <w:rPr>
        <w:rFonts w:hint="default"/>
      </w:rPr>
    </w:lvl>
    <w:lvl w:ilvl="3" w:tplc="10981DB2">
      <w:start w:val="1"/>
      <w:numFmt w:val="bullet"/>
      <w:lvlText w:val="•"/>
      <w:lvlJc w:val="left"/>
      <w:pPr>
        <w:ind w:left="837" w:hanging="177"/>
      </w:pPr>
      <w:rPr>
        <w:rFonts w:hint="default"/>
      </w:rPr>
    </w:lvl>
    <w:lvl w:ilvl="4" w:tplc="7A5CB102">
      <w:start w:val="1"/>
      <w:numFmt w:val="bullet"/>
      <w:lvlText w:val="•"/>
      <w:lvlJc w:val="left"/>
      <w:pPr>
        <w:ind w:left="967" w:hanging="177"/>
      </w:pPr>
      <w:rPr>
        <w:rFonts w:hint="default"/>
      </w:rPr>
    </w:lvl>
    <w:lvl w:ilvl="5" w:tplc="173826B4">
      <w:start w:val="1"/>
      <w:numFmt w:val="bullet"/>
      <w:lvlText w:val="•"/>
      <w:lvlJc w:val="left"/>
      <w:pPr>
        <w:ind w:left="1097" w:hanging="177"/>
      </w:pPr>
      <w:rPr>
        <w:rFonts w:hint="default"/>
      </w:rPr>
    </w:lvl>
    <w:lvl w:ilvl="6" w:tplc="35D8F7AE">
      <w:start w:val="1"/>
      <w:numFmt w:val="bullet"/>
      <w:lvlText w:val="•"/>
      <w:lvlJc w:val="left"/>
      <w:pPr>
        <w:ind w:left="1226" w:hanging="177"/>
      </w:pPr>
      <w:rPr>
        <w:rFonts w:hint="default"/>
      </w:rPr>
    </w:lvl>
    <w:lvl w:ilvl="7" w:tplc="6D20D8D2">
      <w:start w:val="1"/>
      <w:numFmt w:val="bullet"/>
      <w:lvlText w:val="•"/>
      <w:lvlJc w:val="left"/>
      <w:pPr>
        <w:ind w:left="1356" w:hanging="177"/>
      </w:pPr>
      <w:rPr>
        <w:rFonts w:hint="default"/>
      </w:rPr>
    </w:lvl>
    <w:lvl w:ilvl="8" w:tplc="7DACD3F2">
      <w:start w:val="1"/>
      <w:numFmt w:val="bullet"/>
      <w:lvlText w:val="•"/>
      <w:lvlJc w:val="left"/>
      <w:pPr>
        <w:ind w:left="1485" w:hanging="177"/>
      </w:pPr>
      <w:rPr>
        <w:rFonts w:hint="default"/>
      </w:rPr>
    </w:lvl>
  </w:abstractNum>
  <w:abstractNum w:abstractNumId="20">
    <w:nsid w:val="71B3292C"/>
    <w:multiLevelType w:val="hybridMultilevel"/>
    <w:tmpl w:val="7372671C"/>
    <w:lvl w:ilvl="0" w:tplc="1E2A9F0A">
      <w:start w:val="1"/>
      <w:numFmt w:val="bullet"/>
      <w:lvlText w:val="❒"/>
      <w:lvlJc w:val="left"/>
      <w:pPr>
        <w:ind w:left="341" w:hanging="181"/>
      </w:pPr>
      <w:rPr>
        <w:rFonts w:ascii="Arial" w:eastAsia="Arial" w:hAnsi="Arial" w:hint="default"/>
        <w:w w:val="76"/>
        <w:sz w:val="16"/>
        <w:szCs w:val="16"/>
      </w:rPr>
    </w:lvl>
    <w:lvl w:ilvl="1" w:tplc="C3147784">
      <w:start w:val="1"/>
      <w:numFmt w:val="bullet"/>
      <w:lvlText w:val="•"/>
      <w:lvlJc w:val="left"/>
      <w:pPr>
        <w:ind w:left="479" w:hanging="181"/>
      </w:pPr>
      <w:rPr>
        <w:rFonts w:hint="default"/>
      </w:rPr>
    </w:lvl>
    <w:lvl w:ilvl="2" w:tplc="A2FE9980">
      <w:start w:val="1"/>
      <w:numFmt w:val="bullet"/>
      <w:lvlText w:val="•"/>
      <w:lvlJc w:val="left"/>
      <w:pPr>
        <w:ind w:left="617" w:hanging="181"/>
      </w:pPr>
      <w:rPr>
        <w:rFonts w:hint="default"/>
      </w:rPr>
    </w:lvl>
    <w:lvl w:ilvl="3" w:tplc="3E00D850">
      <w:start w:val="1"/>
      <w:numFmt w:val="bullet"/>
      <w:lvlText w:val="•"/>
      <w:lvlJc w:val="left"/>
      <w:pPr>
        <w:ind w:left="756" w:hanging="181"/>
      </w:pPr>
      <w:rPr>
        <w:rFonts w:hint="default"/>
      </w:rPr>
    </w:lvl>
    <w:lvl w:ilvl="4" w:tplc="028E80C8">
      <w:start w:val="1"/>
      <w:numFmt w:val="bullet"/>
      <w:lvlText w:val="•"/>
      <w:lvlJc w:val="left"/>
      <w:pPr>
        <w:ind w:left="894" w:hanging="181"/>
      </w:pPr>
      <w:rPr>
        <w:rFonts w:hint="default"/>
      </w:rPr>
    </w:lvl>
    <w:lvl w:ilvl="5" w:tplc="FA563818">
      <w:start w:val="1"/>
      <w:numFmt w:val="bullet"/>
      <w:lvlText w:val="•"/>
      <w:lvlJc w:val="left"/>
      <w:pPr>
        <w:ind w:left="1032" w:hanging="181"/>
      </w:pPr>
      <w:rPr>
        <w:rFonts w:hint="default"/>
      </w:rPr>
    </w:lvl>
    <w:lvl w:ilvl="6" w:tplc="62748FB4">
      <w:start w:val="1"/>
      <w:numFmt w:val="bullet"/>
      <w:lvlText w:val="•"/>
      <w:lvlJc w:val="left"/>
      <w:pPr>
        <w:ind w:left="1171" w:hanging="181"/>
      </w:pPr>
      <w:rPr>
        <w:rFonts w:hint="default"/>
      </w:rPr>
    </w:lvl>
    <w:lvl w:ilvl="7" w:tplc="81787012">
      <w:start w:val="1"/>
      <w:numFmt w:val="bullet"/>
      <w:lvlText w:val="•"/>
      <w:lvlJc w:val="left"/>
      <w:pPr>
        <w:ind w:left="1309" w:hanging="181"/>
      </w:pPr>
      <w:rPr>
        <w:rFonts w:hint="default"/>
      </w:rPr>
    </w:lvl>
    <w:lvl w:ilvl="8" w:tplc="BEC8AD84">
      <w:start w:val="1"/>
      <w:numFmt w:val="bullet"/>
      <w:lvlText w:val="•"/>
      <w:lvlJc w:val="left"/>
      <w:pPr>
        <w:ind w:left="1447" w:hanging="181"/>
      </w:pPr>
      <w:rPr>
        <w:rFonts w:hint="default"/>
      </w:rPr>
    </w:lvl>
  </w:abstractNum>
  <w:abstractNum w:abstractNumId="21">
    <w:nsid w:val="79BC7806"/>
    <w:multiLevelType w:val="hybridMultilevel"/>
    <w:tmpl w:val="920EB3E0"/>
    <w:lvl w:ilvl="0" w:tplc="44F49522">
      <w:start w:val="1"/>
      <w:numFmt w:val="bullet"/>
      <w:lvlText w:val="❒"/>
      <w:lvlJc w:val="left"/>
      <w:pPr>
        <w:ind w:left="36" w:hanging="173"/>
      </w:pPr>
      <w:rPr>
        <w:rFonts w:ascii="Arial" w:eastAsia="Arial" w:hAnsi="Arial" w:hint="default"/>
        <w:w w:val="75"/>
        <w:sz w:val="14"/>
        <w:szCs w:val="14"/>
      </w:rPr>
    </w:lvl>
    <w:lvl w:ilvl="1" w:tplc="A33E2D6E">
      <w:start w:val="1"/>
      <w:numFmt w:val="bullet"/>
      <w:lvlText w:val="•"/>
      <w:lvlJc w:val="left"/>
      <w:pPr>
        <w:ind w:left="233" w:hanging="173"/>
      </w:pPr>
      <w:rPr>
        <w:rFonts w:hint="default"/>
      </w:rPr>
    </w:lvl>
    <w:lvl w:ilvl="2" w:tplc="2EB8BA92">
      <w:start w:val="1"/>
      <w:numFmt w:val="bullet"/>
      <w:lvlText w:val="•"/>
      <w:lvlJc w:val="left"/>
      <w:pPr>
        <w:ind w:left="431" w:hanging="173"/>
      </w:pPr>
      <w:rPr>
        <w:rFonts w:hint="default"/>
      </w:rPr>
    </w:lvl>
    <w:lvl w:ilvl="3" w:tplc="2BDAC382">
      <w:start w:val="1"/>
      <w:numFmt w:val="bullet"/>
      <w:lvlText w:val="•"/>
      <w:lvlJc w:val="left"/>
      <w:pPr>
        <w:ind w:left="629" w:hanging="173"/>
      </w:pPr>
      <w:rPr>
        <w:rFonts w:hint="default"/>
      </w:rPr>
    </w:lvl>
    <w:lvl w:ilvl="4" w:tplc="DC9287DC">
      <w:start w:val="1"/>
      <w:numFmt w:val="bullet"/>
      <w:lvlText w:val="•"/>
      <w:lvlJc w:val="left"/>
      <w:pPr>
        <w:ind w:left="826" w:hanging="173"/>
      </w:pPr>
      <w:rPr>
        <w:rFonts w:hint="default"/>
      </w:rPr>
    </w:lvl>
    <w:lvl w:ilvl="5" w:tplc="66A667C8">
      <w:start w:val="1"/>
      <w:numFmt w:val="bullet"/>
      <w:lvlText w:val="•"/>
      <w:lvlJc w:val="left"/>
      <w:pPr>
        <w:ind w:left="1024" w:hanging="173"/>
      </w:pPr>
      <w:rPr>
        <w:rFonts w:hint="default"/>
      </w:rPr>
    </w:lvl>
    <w:lvl w:ilvl="6" w:tplc="FC4C754E">
      <w:start w:val="1"/>
      <w:numFmt w:val="bullet"/>
      <w:lvlText w:val="•"/>
      <w:lvlJc w:val="left"/>
      <w:pPr>
        <w:ind w:left="1222" w:hanging="173"/>
      </w:pPr>
      <w:rPr>
        <w:rFonts w:hint="default"/>
      </w:rPr>
    </w:lvl>
    <w:lvl w:ilvl="7" w:tplc="94F4FF9E">
      <w:start w:val="1"/>
      <w:numFmt w:val="bullet"/>
      <w:lvlText w:val="•"/>
      <w:lvlJc w:val="left"/>
      <w:pPr>
        <w:ind w:left="1419" w:hanging="173"/>
      </w:pPr>
      <w:rPr>
        <w:rFonts w:hint="default"/>
      </w:rPr>
    </w:lvl>
    <w:lvl w:ilvl="8" w:tplc="13448212">
      <w:start w:val="1"/>
      <w:numFmt w:val="bullet"/>
      <w:lvlText w:val="•"/>
      <w:lvlJc w:val="left"/>
      <w:pPr>
        <w:ind w:left="1617" w:hanging="173"/>
      </w:pPr>
      <w:rPr>
        <w:rFonts w:hint="default"/>
      </w:rPr>
    </w:lvl>
  </w:abstractNum>
  <w:num w:numId="1">
    <w:abstractNumId w:val="16"/>
  </w:num>
  <w:num w:numId="2">
    <w:abstractNumId w:val="1"/>
  </w:num>
  <w:num w:numId="3">
    <w:abstractNumId w:val="2"/>
  </w:num>
  <w:num w:numId="4">
    <w:abstractNumId w:val="18"/>
  </w:num>
  <w:num w:numId="5">
    <w:abstractNumId w:val="8"/>
  </w:num>
  <w:num w:numId="6">
    <w:abstractNumId w:val="12"/>
  </w:num>
  <w:num w:numId="7">
    <w:abstractNumId w:val="4"/>
  </w:num>
  <w:num w:numId="8">
    <w:abstractNumId w:val="15"/>
  </w:num>
  <w:num w:numId="9">
    <w:abstractNumId w:val="11"/>
  </w:num>
  <w:num w:numId="10">
    <w:abstractNumId w:val="20"/>
  </w:num>
  <w:num w:numId="11">
    <w:abstractNumId w:val="7"/>
  </w:num>
  <w:num w:numId="12">
    <w:abstractNumId w:val="6"/>
  </w:num>
  <w:num w:numId="13">
    <w:abstractNumId w:val="19"/>
  </w:num>
  <w:num w:numId="14">
    <w:abstractNumId w:val="13"/>
  </w:num>
  <w:num w:numId="15">
    <w:abstractNumId w:val="3"/>
  </w:num>
  <w:num w:numId="16">
    <w:abstractNumId w:val="14"/>
  </w:num>
  <w:num w:numId="17">
    <w:abstractNumId w:val="17"/>
  </w:num>
  <w:num w:numId="18">
    <w:abstractNumId w:val="0"/>
  </w:num>
  <w:num w:numId="19">
    <w:abstractNumId w:val="21"/>
  </w:num>
  <w:num w:numId="20">
    <w:abstractNumId w:val="10"/>
  </w:num>
  <w:num w:numId="21">
    <w:abstractNumId w:val="9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F14"/>
    <w:rsid w:val="00497391"/>
    <w:rsid w:val="00987E65"/>
    <w:rsid w:val="00A47F14"/>
    <w:rsid w:val="00EB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3"/>
      <w:ind w:left="226" w:hanging="528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Heading2">
    <w:name w:val="heading 2"/>
    <w:basedOn w:val="Normal"/>
    <w:uiPriority w:val="1"/>
    <w:qFormat/>
    <w:pPr>
      <w:ind w:left="151"/>
      <w:outlineLvl w:val="1"/>
    </w:pPr>
    <w:rPr>
      <w:rFonts w:ascii="Times New Roman" w:eastAsia="Times New Roman" w:hAnsi="Times New Roman"/>
      <w:sz w:val="20"/>
      <w:szCs w:val="20"/>
    </w:rPr>
  </w:style>
  <w:style w:type="paragraph" w:styleId="Heading3">
    <w:name w:val="heading 3"/>
    <w:basedOn w:val="Normal"/>
    <w:uiPriority w:val="1"/>
    <w:qFormat/>
    <w:pPr>
      <w:ind w:left="674"/>
      <w:outlineLvl w:val="2"/>
    </w:pPr>
    <w:rPr>
      <w:rFonts w:ascii="Times New Roman" w:eastAsia="Times New Roman" w:hAnsi="Times New Roman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208" w:hanging="172"/>
    </w:pPr>
    <w:rPr>
      <w:rFonts w:ascii="Times New Roman" w:eastAsia="Times New Roman" w:hAnsi="Times New Roman"/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973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3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3"/>
      <w:ind w:left="226" w:hanging="528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Heading2">
    <w:name w:val="heading 2"/>
    <w:basedOn w:val="Normal"/>
    <w:uiPriority w:val="1"/>
    <w:qFormat/>
    <w:pPr>
      <w:ind w:left="151"/>
      <w:outlineLvl w:val="1"/>
    </w:pPr>
    <w:rPr>
      <w:rFonts w:ascii="Times New Roman" w:eastAsia="Times New Roman" w:hAnsi="Times New Roman"/>
      <w:sz w:val="20"/>
      <w:szCs w:val="20"/>
    </w:rPr>
  </w:style>
  <w:style w:type="paragraph" w:styleId="Heading3">
    <w:name w:val="heading 3"/>
    <w:basedOn w:val="Normal"/>
    <w:uiPriority w:val="1"/>
    <w:qFormat/>
    <w:pPr>
      <w:ind w:left="674"/>
      <w:outlineLvl w:val="2"/>
    </w:pPr>
    <w:rPr>
      <w:rFonts w:ascii="Times New Roman" w:eastAsia="Times New Roman" w:hAnsi="Times New Roman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208" w:hanging="172"/>
    </w:pPr>
    <w:rPr>
      <w:rFonts w:ascii="Times New Roman" w:eastAsia="Times New Roman" w:hAnsi="Times New Roman"/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973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3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courts.gov/forms/civil-forms/civil-cover-sheet" TargetMode="External"/><Relationship Id="rId11" Type="http://schemas.openxmlformats.org/officeDocument/2006/relationships/hyperlink" Target="http://www.uscourts.gov/forms/civil-forms/civil-cover-shee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E9A5A9F5</Template>
  <TotalTime>1</TotalTime>
  <Pages>3</Pages>
  <Words>1440</Words>
  <Characters>8211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Civil Cover Sheet</vt:lpstr>
    </vt:vector>
  </TitlesOfParts>
  <Company>US Courts D/CO</Company>
  <LinksUpToDate>false</LinksUpToDate>
  <CharactersWithSpaces>9632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Civil Cover Sheet</dc:title>
  <dc:creator>US Courts</dc:creator>
  <cp:lastModifiedBy>Terry Sheahan</cp:lastModifiedBy>
  <cp:revision>2</cp:revision>
  <cp:lastPrinted>2017-06-22T22:14:00Z</cp:lastPrinted>
  <dcterms:created xsi:type="dcterms:W3CDTF">2017-08-04T14:01:00Z</dcterms:created>
  <dcterms:modified xsi:type="dcterms:W3CDTF">2017-08-04T14:01:00Z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2017-04-11T00:00:00Z</vt:filetime>
  </property>
  <property fmtid="{D5CDD505-2E9C-101B-9397-08002B2CF9AE}" pid="3" name="LastSaved">
    <vt:filetime>2017-06-22T00:00:00Z</vt:filetime>
  </property>
</Properties>
</file>