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A3A3E" w:rsidRDefault="00EB5DBB">
      <w:pPr>
        <w:jc w:val="center"/>
        <w:rPr>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2"/>
          <w:szCs w:val="22"/>
        </w:rPr>
        <w:t>UNITED STATES DISTRICT COURT</w:t>
      </w:r>
    </w:p>
    <w:p w:rsidR="009A3A3E" w:rsidRDefault="00EB5DBB">
      <w:pPr>
        <w:jc w:val="center"/>
        <w:rPr>
          <w:sz w:val="18"/>
          <w:szCs w:val="18"/>
        </w:rPr>
      </w:pPr>
      <w:r>
        <w:rPr>
          <w:b/>
          <w:bCs/>
          <w:sz w:val="22"/>
          <w:szCs w:val="22"/>
        </w:rPr>
        <w:t>DISTRICT OF COLORADO</w:t>
      </w:r>
    </w:p>
    <w:p w:rsidR="009A3A3E" w:rsidRDefault="00EB5DBB">
      <w:pPr>
        <w:rPr>
          <w:sz w:val="18"/>
          <w:szCs w:val="18"/>
        </w:rPr>
      </w:pPr>
      <w:r>
        <w:rPr>
          <w:sz w:val="14"/>
          <w:szCs w:val="14"/>
        </w:rPr>
        <w:t xml:space="preserve">(C.R.C.P. No. 29: Rev </w:t>
      </w:r>
      <w:r w:rsidR="00AC3A9D">
        <w:rPr>
          <w:sz w:val="14"/>
          <w:szCs w:val="14"/>
        </w:rPr>
        <w:t>10/12</w:t>
      </w:r>
      <w:r>
        <w:rPr>
          <w:sz w:val="14"/>
          <w:szCs w:val="14"/>
        </w:rPr>
        <w:t>)</w:t>
      </w:r>
    </w:p>
    <w:p w:rsidR="009A3A3E" w:rsidRDefault="009A3A3E">
      <w:pPr>
        <w:rPr>
          <w:sz w:val="18"/>
          <w:szCs w:val="18"/>
        </w:rPr>
      </w:pPr>
    </w:p>
    <w:p w:rsidR="009A3A3E" w:rsidRDefault="00EB5DBB">
      <w:pPr>
        <w:rPr>
          <w:sz w:val="18"/>
          <w:szCs w:val="18"/>
        </w:rPr>
      </w:pPr>
      <w:r>
        <w:rPr>
          <w:sz w:val="18"/>
          <w:szCs w:val="18"/>
        </w:rPr>
        <w:t>Case Number: _____________________________</w:t>
      </w:r>
    </w:p>
    <w:p w:rsidR="009A3A3E" w:rsidRDefault="009A3A3E">
      <w:pPr>
        <w:rPr>
          <w:sz w:val="18"/>
          <w:szCs w:val="18"/>
        </w:rPr>
      </w:pPr>
    </w:p>
    <w:tbl>
      <w:tblPr>
        <w:tblW w:w="0" w:type="auto"/>
        <w:tblLayout w:type="fixed"/>
        <w:tblCellMar>
          <w:left w:w="0" w:type="dxa"/>
          <w:right w:w="0" w:type="dxa"/>
        </w:tblCellMar>
        <w:tblLook w:val="0000" w:firstRow="0" w:lastRow="0" w:firstColumn="0" w:lastColumn="0" w:noHBand="0" w:noVBand="0"/>
      </w:tblPr>
      <w:tblGrid>
        <w:gridCol w:w="10800"/>
      </w:tblGrid>
      <w:tr w:rsidR="009A3A3E">
        <w:trPr>
          <w:cantSplit/>
        </w:trPr>
        <w:tc>
          <w:tcPr>
            <w:tcW w:w="10800" w:type="dxa"/>
            <w:tcBorders>
              <w:top w:val="double" w:sz="9" w:space="0" w:color="000000"/>
              <w:left w:val="nil"/>
              <w:bottom w:val="double" w:sz="9" w:space="0" w:color="000000"/>
              <w:right w:val="nil"/>
            </w:tcBorders>
          </w:tcPr>
          <w:p w:rsidR="009A3A3E" w:rsidRDefault="00EB5DBB">
            <w:pPr>
              <w:spacing w:before="57" w:after="57"/>
              <w:jc w:val="center"/>
              <w:rPr>
                <w:sz w:val="18"/>
                <w:szCs w:val="18"/>
              </w:rPr>
            </w:pPr>
            <w:r>
              <w:rPr>
                <w:b/>
                <w:bCs/>
                <w:sz w:val="18"/>
                <w:szCs w:val="18"/>
              </w:rPr>
              <w:t>WRIT OF GARNISHMENT WITH NOTICE OF EXEMPTION AND PENDING LEVY</w:t>
            </w:r>
          </w:p>
        </w:tc>
      </w:tr>
      <w:tr w:rsidR="009A3A3E">
        <w:tblPrEx>
          <w:tblCellMar>
            <w:left w:w="60" w:type="dxa"/>
            <w:right w:w="60" w:type="dxa"/>
          </w:tblCellMar>
        </w:tblPrEx>
        <w:trPr>
          <w:cantSplit/>
        </w:trPr>
        <w:tc>
          <w:tcPr>
            <w:tcW w:w="10800" w:type="dxa"/>
            <w:tcBorders>
              <w:top w:val="nil"/>
              <w:left w:val="nil"/>
              <w:bottom w:val="double" w:sz="9" w:space="0" w:color="000000"/>
              <w:right w:val="nil"/>
            </w:tcBorders>
          </w:tcPr>
          <w:p w:rsidR="009A3A3E" w:rsidRDefault="009A3A3E">
            <w:pPr>
              <w:spacing w:before="115"/>
              <w:rPr>
                <w:sz w:val="18"/>
                <w:szCs w:val="18"/>
              </w:rPr>
            </w:pPr>
          </w:p>
          <w:p w:rsidR="009A3A3E" w:rsidRDefault="009A3A3E">
            <w:pPr>
              <w:rPr>
                <w:sz w:val="18"/>
                <w:szCs w:val="18"/>
              </w:rPr>
            </w:pPr>
          </w:p>
          <w:p w:rsidR="009A3A3E" w:rsidRDefault="00EB5DBB">
            <w:pPr>
              <w:rPr>
                <w:sz w:val="18"/>
                <w:szCs w:val="18"/>
              </w:rPr>
            </w:pPr>
            <w:r>
              <w:rPr>
                <w:sz w:val="18"/>
                <w:szCs w:val="18"/>
              </w:rPr>
              <w:t>Plaintiff(s)</w:t>
            </w:r>
          </w:p>
          <w:p w:rsidR="009A3A3E" w:rsidRDefault="00EB5DBB">
            <w:pPr>
              <w:rPr>
                <w:sz w:val="18"/>
                <w:szCs w:val="18"/>
              </w:rPr>
            </w:pPr>
            <w:r>
              <w:rPr>
                <w:sz w:val="18"/>
                <w:szCs w:val="18"/>
              </w:rPr>
              <w:t>vs.</w:t>
            </w:r>
          </w:p>
          <w:p w:rsidR="009A3A3E" w:rsidRDefault="009A3A3E">
            <w:pPr>
              <w:rPr>
                <w:sz w:val="18"/>
                <w:szCs w:val="18"/>
              </w:rPr>
            </w:pPr>
          </w:p>
          <w:p w:rsidR="009A3A3E" w:rsidRDefault="009A3A3E">
            <w:pPr>
              <w:rPr>
                <w:sz w:val="18"/>
                <w:szCs w:val="18"/>
              </w:rPr>
            </w:pPr>
          </w:p>
          <w:p w:rsidR="009A3A3E" w:rsidRDefault="009A3A3E">
            <w:pPr>
              <w:rPr>
                <w:sz w:val="18"/>
                <w:szCs w:val="18"/>
              </w:rPr>
            </w:pPr>
          </w:p>
          <w:p w:rsidR="009A3A3E" w:rsidRDefault="00EB5DBB">
            <w:pPr>
              <w:spacing w:after="57"/>
              <w:rPr>
                <w:sz w:val="18"/>
                <w:szCs w:val="18"/>
              </w:rPr>
            </w:pPr>
            <w:r>
              <w:rPr>
                <w:sz w:val="18"/>
                <w:szCs w:val="18"/>
              </w:rPr>
              <w:t>Defendant(s)</w:t>
            </w:r>
          </w:p>
        </w:tc>
      </w:tr>
    </w:tbl>
    <w:p w:rsidR="009A3A3E" w:rsidRDefault="009A3A3E">
      <w:pPr>
        <w:rPr>
          <w:sz w:val="18"/>
          <w:szCs w:val="18"/>
        </w:rPr>
      </w:pPr>
    </w:p>
    <w:tbl>
      <w:tblPr>
        <w:tblW w:w="0" w:type="auto"/>
        <w:tblLayout w:type="fixed"/>
        <w:tblCellMar>
          <w:left w:w="0" w:type="dxa"/>
          <w:right w:w="0" w:type="dxa"/>
        </w:tblCellMar>
        <w:tblLook w:val="0000" w:firstRow="0" w:lastRow="0" w:firstColumn="0" w:lastColumn="0" w:noHBand="0" w:noVBand="0"/>
      </w:tblPr>
      <w:tblGrid>
        <w:gridCol w:w="358"/>
        <w:gridCol w:w="1532"/>
        <w:gridCol w:w="810"/>
        <w:gridCol w:w="798"/>
        <w:gridCol w:w="121"/>
        <w:gridCol w:w="699"/>
        <w:gridCol w:w="722"/>
        <w:gridCol w:w="540"/>
        <w:gridCol w:w="100"/>
        <w:gridCol w:w="80"/>
        <w:gridCol w:w="360"/>
        <w:gridCol w:w="360"/>
        <w:gridCol w:w="268"/>
        <w:gridCol w:w="360"/>
        <w:gridCol w:w="1710"/>
        <w:gridCol w:w="450"/>
        <w:gridCol w:w="1532"/>
      </w:tblGrid>
      <w:tr w:rsidR="009A3A3E">
        <w:trPr>
          <w:cantSplit/>
        </w:trPr>
        <w:tc>
          <w:tcPr>
            <w:tcW w:w="5580" w:type="dxa"/>
            <w:gridSpan w:val="8"/>
            <w:tcBorders>
              <w:top w:val="nil"/>
              <w:left w:val="nil"/>
              <w:bottom w:val="nil"/>
              <w:right w:val="nil"/>
            </w:tcBorders>
          </w:tcPr>
          <w:p w:rsidR="009A3A3E" w:rsidRDefault="00EB5DBB">
            <w:pPr>
              <w:rPr>
                <w:sz w:val="18"/>
                <w:szCs w:val="18"/>
              </w:rPr>
            </w:pPr>
            <w:r>
              <w:rPr>
                <w:sz w:val="18"/>
                <w:szCs w:val="18"/>
              </w:rPr>
              <w:t>Judgment Debtor’s name, last known address, other identifying information:</w:t>
            </w:r>
          </w:p>
        </w:tc>
        <w:tc>
          <w:tcPr>
            <w:tcW w:w="5220" w:type="dxa"/>
            <w:gridSpan w:val="9"/>
            <w:tcBorders>
              <w:top w:val="nil"/>
              <w:left w:val="nil"/>
              <w:bottom w:val="single" w:sz="6" w:space="0" w:color="000000"/>
              <w:right w:val="nil"/>
            </w:tcBorders>
          </w:tcPr>
          <w:p w:rsidR="009A3A3E" w:rsidRDefault="009A3A3E">
            <w:pPr>
              <w:rPr>
                <w:sz w:val="18"/>
                <w:szCs w:val="18"/>
              </w:rPr>
            </w:pPr>
          </w:p>
        </w:tc>
      </w:tr>
      <w:tr w:rsidR="009D4F6D" w:rsidTr="009D4F6D">
        <w:trPr>
          <w:cantSplit/>
        </w:trPr>
        <w:tc>
          <w:tcPr>
            <w:tcW w:w="10800" w:type="dxa"/>
            <w:gridSpan w:val="17"/>
            <w:tcBorders>
              <w:top w:val="nil"/>
              <w:left w:val="nil"/>
              <w:right w:val="nil"/>
            </w:tcBorders>
          </w:tcPr>
          <w:p w:rsidR="009A3A3E" w:rsidRDefault="009A3A3E">
            <w:pPr>
              <w:rPr>
                <w:sz w:val="18"/>
                <w:szCs w:val="18"/>
              </w:rPr>
            </w:pPr>
          </w:p>
        </w:tc>
      </w:tr>
      <w:tr w:rsidR="009D4F6D" w:rsidTr="009D4F6D">
        <w:trPr>
          <w:cantSplit/>
        </w:trPr>
        <w:tc>
          <w:tcPr>
            <w:tcW w:w="10798" w:type="dxa"/>
            <w:gridSpan w:val="17"/>
            <w:tcBorders>
              <w:top w:val="nil"/>
              <w:left w:val="nil"/>
              <w:bottom w:val="single" w:sz="6" w:space="0" w:color="000000"/>
            </w:tcBorders>
          </w:tcPr>
          <w:p w:rsidR="009A3A3E" w:rsidRDefault="009A3A3E">
            <w:pPr>
              <w:rPr>
                <w:sz w:val="12"/>
                <w:szCs w:val="12"/>
              </w:rPr>
            </w:pPr>
          </w:p>
        </w:tc>
      </w:tr>
      <w:tr w:rsidR="009D4F6D" w:rsidTr="009D4F6D">
        <w:trPr>
          <w:cantSplit/>
        </w:trPr>
        <w:tc>
          <w:tcPr>
            <w:tcW w:w="358" w:type="dxa"/>
            <w:tcBorders>
              <w:top w:val="single" w:sz="6" w:space="0" w:color="000000"/>
              <w:left w:val="nil"/>
              <w:bottom w:val="nil"/>
              <w:right w:val="nil"/>
            </w:tcBorders>
          </w:tcPr>
          <w:p w:rsidR="009A3A3E" w:rsidRDefault="009A3A3E">
            <w:pPr>
              <w:rPr>
                <w:sz w:val="18"/>
                <w:szCs w:val="18"/>
              </w:rPr>
            </w:pPr>
          </w:p>
        </w:tc>
        <w:tc>
          <w:tcPr>
            <w:tcW w:w="3140" w:type="dxa"/>
            <w:gridSpan w:val="3"/>
            <w:tcBorders>
              <w:top w:val="single" w:sz="6" w:space="0" w:color="000000"/>
              <w:left w:val="nil"/>
              <w:bottom w:val="nil"/>
              <w:right w:val="nil"/>
            </w:tcBorders>
          </w:tcPr>
          <w:p w:rsidR="009A3A3E" w:rsidRDefault="00EB5DBB">
            <w:pPr>
              <w:rPr>
                <w:sz w:val="18"/>
                <w:szCs w:val="18"/>
              </w:rPr>
            </w:pPr>
            <w:r>
              <w:rPr>
                <w:sz w:val="18"/>
                <w:szCs w:val="18"/>
              </w:rPr>
              <w:t>1. Original Amount of Judgment Entered</w:t>
            </w:r>
          </w:p>
        </w:tc>
        <w:tc>
          <w:tcPr>
            <w:tcW w:w="2182" w:type="dxa"/>
            <w:gridSpan w:val="5"/>
            <w:tcBorders>
              <w:top w:val="single" w:sz="6" w:space="0" w:color="000000"/>
              <w:left w:val="nil"/>
              <w:bottom w:val="single" w:sz="6" w:space="0" w:color="000000"/>
              <w:right w:val="nil"/>
            </w:tcBorders>
          </w:tcPr>
          <w:p w:rsidR="009A3A3E" w:rsidRDefault="009A3A3E">
            <w:pPr>
              <w:rPr>
                <w:sz w:val="18"/>
                <w:szCs w:val="18"/>
              </w:rPr>
            </w:pPr>
          </w:p>
        </w:tc>
        <w:tc>
          <w:tcPr>
            <w:tcW w:w="1068" w:type="dxa"/>
            <w:gridSpan w:val="4"/>
            <w:tcBorders>
              <w:top w:val="single" w:sz="6" w:space="0" w:color="000000"/>
              <w:left w:val="nil"/>
              <w:bottom w:val="nil"/>
              <w:right w:val="nil"/>
            </w:tcBorders>
          </w:tcPr>
          <w:p w:rsidR="009A3A3E" w:rsidRDefault="009A3A3E">
            <w:pPr>
              <w:rPr>
                <w:sz w:val="18"/>
                <w:szCs w:val="18"/>
              </w:rPr>
            </w:pPr>
          </w:p>
        </w:tc>
        <w:tc>
          <w:tcPr>
            <w:tcW w:w="360" w:type="dxa"/>
            <w:tcBorders>
              <w:top w:val="single" w:sz="6" w:space="0" w:color="000000"/>
              <w:left w:val="nil"/>
              <w:bottom w:val="nil"/>
              <w:right w:val="nil"/>
            </w:tcBorders>
          </w:tcPr>
          <w:p w:rsidR="009A3A3E" w:rsidRDefault="00EB5DBB">
            <w:pPr>
              <w:jc w:val="right"/>
              <w:rPr>
                <w:sz w:val="18"/>
                <w:szCs w:val="18"/>
              </w:rPr>
            </w:pPr>
            <w:r>
              <w:rPr>
                <w:sz w:val="18"/>
                <w:szCs w:val="18"/>
              </w:rPr>
              <w:t>$</w:t>
            </w:r>
          </w:p>
        </w:tc>
        <w:tc>
          <w:tcPr>
            <w:tcW w:w="1710" w:type="dxa"/>
            <w:tcBorders>
              <w:top w:val="single" w:sz="6" w:space="0" w:color="000000"/>
              <w:left w:val="nil"/>
              <w:bottom w:val="single" w:sz="6" w:space="0" w:color="000000"/>
              <w:right w:val="nil"/>
            </w:tcBorders>
          </w:tcPr>
          <w:p w:rsidR="009A3A3E" w:rsidRDefault="009A3A3E">
            <w:pPr>
              <w:rPr>
                <w:sz w:val="18"/>
                <w:szCs w:val="18"/>
              </w:rPr>
            </w:pPr>
          </w:p>
        </w:tc>
        <w:tc>
          <w:tcPr>
            <w:tcW w:w="1980" w:type="dxa"/>
            <w:gridSpan w:val="2"/>
            <w:tcBorders>
              <w:top w:val="single" w:sz="6" w:space="0" w:color="000000"/>
              <w:left w:val="nil"/>
              <w:bottom w:val="nil"/>
            </w:tcBorders>
          </w:tcPr>
          <w:p w:rsidR="009A3A3E" w:rsidRDefault="009A3A3E">
            <w:pPr>
              <w:rPr>
                <w:sz w:val="18"/>
                <w:szCs w:val="18"/>
              </w:rPr>
            </w:pPr>
          </w:p>
        </w:tc>
      </w:tr>
      <w:tr w:rsidR="009D4F6D" w:rsidTr="009D4F6D">
        <w:trPr>
          <w:cantSplit/>
        </w:trPr>
        <w:tc>
          <w:tcPr>
            <w:tcW w:w="3498" w:type="dxa"/>
            <w:gridSpan w:val="4"/>
            <w:tcBorders>
              <w:top w:val="nil"/>
              <w:left w:val="nil"/>
              <w:bottom w:val="nil"/>
              <w:right w:val="nil"/>
            </w:tcBorders>
          </w:tcPr>
          <w:p w:rsidR="009A3A3E" w:rsidRDefault="009A3A3E">
            <w:pPr>
              <w:rPr>
                <w:sz w:val="10"/>
                <w:szCs w:val="10"/>
              </w:rPr>
            </w:pPr>
          </w:p>
        </w:tc>
        <w:tc>
          <w:tcPr>
            <w:tcW w:w="2182" w:type="dxa"/>
            <w:gridSpan w:val="5"/>
            <w:tcBorders>
              <w:top w:val="nil"/>
              <w:left w:val="nil"/>
              <w:bottom w:val="nil"/>
              <w:right w:val="nil"/>
            </w:tcBorders>
          </w:tcPr>
          <w:p w:rsidR="009A3A3E" w:rsidRDefault="00EB5DBB">
            <w:pPr>
              <w:jc w:val="center"/>
              <w:rPr>
                <w:sz w:val="10"/>
                <w:szCs w:val="10"/>
              </w:rPr>
            </w:pPr>
            <w:r>
              <w:rPr>
                <w:sz w:val="10"/>
                <w:szCs w:val="10"/>
              </w:rPr>
              <w:t>(Date)</w:t>
            </w:r>
          </w:p>
        </w:tc>
        <w:tc>
          <w:tcPr>
            <w:tcW w:w="1068" w:type="dxa"/>
            <w:gridSpan w:val="4"/>
            <w:tcBorders>
              <w:top w:val="nil"/>
              <w:left w:val="nil"/>
              <w:bottom w:val="nil"/>
              <w:right w:val="nil"/>
            </w:tcBorders>
          </w:tcPr>
          <w:p w:rsidR="009A3A3E" w:rsidRDefault="009A3A3E">
            <w:pPr>
              <w:rPr>
                <w:sz w:val="10"/>
                <w:szCs w:val="10"/>
              </w:rPr>
            </w:pPr>
          </w:p>
        </w:tc>
        <w:tc>
          <w:tcPr>
            <w:tcW w:w="360" w:type="dxa"/>
            <w:tcBorders>
              <w:top w:val="nil"/>
              <w:left w:val="nil"/>
              <w:bottom w:val="nil"/>
              <w:right w:val="nil"/>
            </w:tcBorders>
          </w:tcPr>
          <w:p w:rsidR="009A3A3E" w:rsidRDefault="009A3A3E">
            <w:pPr>
              <w:jc w:val="right"/>
              <w:rPr>
                <w:sz w:val="10"/>
                <w:szCs w:val="10"/>
              </w:rPr>
            </w:pPr>
          </w:p>
        </w:tc>
        <w:tc>
          <w:tcPr>
            <w:tcW w:w="1710" w:type="dxa"/>
            <w:tcBorders>
              <w:top w:val="nil"/>
              <w:left w:val="nil"/>
              <w:bottom w:val="nil"/>
              <w:right w:val="nil"/>
            </w:tcBorders>
          </w:tcPr>
          <w:p w:rsidR="009A3A3E" w:rsidRDefault="009A3A3E">
            <w:pPr>
              <w:rPr>
                <w:sz w:val="10"/>
                <w:szCs w:val="10"/>
              </w:rPr>
            </w:pPr>
          </w:p>
        </w:tc>
        <w:tc>
          <w:tcPr>
            <w:tcW w:w="1980" w:type="dxa"/>
            <w:gridSpan w:val="2"/>
            <w:tcBorders>
              <w:top w:val="nil"/>
              <w:left w:val="nil"/>
              <w:bottom w:val="nil"/>
            </w:tcBorders>
          </w:tcPr>
          <w:p w:rsidR="009A3A3E" w:rsidRDefault="009A3A3E">
            <w:pPr>
              <w:rPr>
                <w:sz w:val="10"/>
                <w:szCs w:val="10"/>
              </w:rPr>
            </w:pPr>
          </w:p>
        </w:tc>
      </w:tr>
      <w:tr w:rsidR="009D4F6D" w:rsidTr="009D4F6D">
        <w:trPr>
          <w:cantSplit/>
        </w:trPr>
        <w:tc>
          <w:tcPr>
            <w:tcW w:w="358" w:type="dxa"/>
            <w:tcBorders>
              <w:top w:val="nil"/>
              <w:left w:val="nil"/>
              <w:bottom w:val="nil"/>
              <w:right w:val="nil"/>
            </w:tcBorders>
          </w:tcPr>
          <w:p w:rsidR="009A3A3E" w:rsidRDefault="009A3A3E">
            <w:pPr>
              <w:rPr>
                <w:sz w:val="18"/>
                <w:szCs w:val="18"/>
              </w:rPr>
            </w:pPr>
          </w:p>
        </w:tc>
        <w:tc>
          <w:tcPr>
            <w:tcW w:w="3140" w:type="dxa"/>
            <w:gridSpan w:val="3"/>
            <w:tcBorders>
              <w:top w:val="nil"/>
              <w:left w:val="nil"/>
              <w:bottom w:val="nil"/>
              <w:right w:val="nil"/>
            </w:tcBorders>
          </w:tcPr>
          <w:p w:rsidR="009A3A3E" w:rsidRDefault="00EB5DBB">
            <w:pPr>
              <w:rPr>
                <w:sz w:val="18"/>
                <w:szCs w:val="18"/>
              </w:rPr>
            </w:pPr>
            <w:r>
              <w:rPr>
                <w:sz w:val="18"/>
                <w:szCs w:val="18"/>
              </w:rPr>
              <w:t>2. Plus any interest Due on Judgment</w:t>
            </w:r>
          </w:p>
        </w:tc>
        <w:tc>
          <w:tcPr>
            <w:tcW w:w="121" w:type="dxa"/>
            <w:tcBorders>
              <w:top w:val="nil"/>
              <w:left w:val="nil"/>
              <w:bottom w:val="nil"/>
              <w:right w:val="nil"/>
            </w:tcBorders>
          </w:tcPr>
          <w:p w:rsidR="009A3A3E" w:rsidRDefault="00EB5DBB">
            <w:pPr>
              <w:rPr>
                <w:sz w:val="18"/>
                <w:szCs w:val="18"/>
              </w:rPr>
            </w:pPr>
            <w:r>
              <w:rPr>
                <w:sz w:val="18"/>
                <w:szCs w:val="18"/>
              </w:rPr>
              <w:t>(</w:t>
            </w:r>
          </w:p>
        </w:tc>
        <w:tc>
          <w:tcPr>
            <w:tcW w:w="699" w:type="dxa"/>
            <w:tcBorders>
              <w:top w:val="nil"/>
              <w:left w:val="nil"/>
              <w:bottom w:val="single" w:sz="6" w:space="0" w:color="000000"/>
              <w:right w:val="nil"/>
            </w:tcBorders>
          </w:tcPr>
          <w:p w:rsidR="009A3A3E" w:rsidRDefault="009A3A3E">
            <w:pPr>
              <w:rPr>
                <w:sz w:val="18"/>
                <w:szCs w:val="18"/>
              </w:rPr>
            </w:pPr>
          </w:p>
        </w:tc>
        <w:tc>
          <w:tcPr>
            <w:tcW w:w="2430" w:type="dxa"/>
            <w:gridSpan w:val="7"/>
            <w:tcBorders>
              <w:top w:val="nil"/>
              <w:left w:val="nil"/>
              <w:bottom w:val="nil"/>
              <w:right w:val="nil"/>
            </w:tcBorders>
          </w:tcPr>
          <w:p w:rsidR="009A3A3E" w:rsidRDefault="00EB5DBB">
            <w:pPr>
              <w:rPr>
                <w:sz w:val="18"/>
                <w:szCs w:val="18"/>
              </w:rPr>
            </w:pPr>
            <w:r>
              <w:rPr>
                <w:sz w:val="18"/>
                <w:szCs w:val="18"/>
              </w:rPr>
              <w:t xml:space="preserve"> % per annum)</w:t>
            </w:r>
          </w:p>
        </w:tc>
        <w:tc>
          <w:tcPr>
            <w:tcW w:w="360" w:type="dxa"/>
            <w:tcBorders>
              <w:top w:val="nil"/>
              <w:left w:val="nil"/>
              <w:bottom w:val="nil"/>
              <w:right w:val="nil"/>
            </w:tcBorders>
          </w:tcPr>
          <w:p w:rsidR="009A3A3E" w:rsidRDefault="00EB5DBB">
            <w:pPr>
              <w:jc w:val="right"/>
              <w:rPr>
                <w:sz w:val="18"/>
                <w:szCs w:val="18"/>
              </w:rPr>
            </w:pPr>
            <w:r>
              <w:rPr>
                <w:sz w:val="18"/>
                <w:szCs w:val="18"/>
              </w:rPr>
              <w:t>+ $</w:t>
            </w:r>
          </w:p>
        </w:tc>
        <w:tc>
          <w:tcPr>
            <w:tcW w:w="1710" w:type="dxa"/>
            <w:tcBorders>
              <w:top w:val="nil"/>
              <w:left w:val="nil"/>
              <w:bottom w:val="single" w:sz="6" w:space="0" w:color="000000"/>
              <w:right w:val="nil"/>
            </w:tcBorders>
          </w:tcPr>
          <w:p w:rsidR="009A3A3E" w:rsidRDefault="009A3A3E">
            <w:pPr>
              <w:rPr>
                <w:sz w:val="18"/>
                <w:szCs w:val="18"/>
              </w:rPr>
            </w:pPr>
          </w:p>
        </w:tc>
        <w:tc>
          <w:tcPr>
            <w:tcW w:w="1980" w:type="dxa"/>
            <w:gridSpan w:val="2"/>
            <w:tcBorders>
              <w:top w:val="nil"/>
              <w:left w:val="nil"/>
              <w:bottom w:val="nil"/>
            </w:tcBorders>
          </w:tcPr>
          <w:p w:rsidR="009A3A3E" w:rsidRDefault="009A3A3E">
            <w:pPr>
              <w:rPr>
                <w:sz w:val="18"/>
                <w:szCs w:val="18"/>
              </w:rPr>
            </w:pPr>
          </w:p>
        </w:tc>
      </w:tr>
      <w:tr w:rsidR="009D4F6D" w:rsidTr="009D4F6D">
        <w:trPr>
          <w:cantSplit/>
        </w:trPr>
        <w:tc>
          <w:tcPr>
            <w:tcW w:w="6748" w:type="dxa"/>
            <w:gridSpan w:val="13"/>
            <w:tcBorders>
              <w:top w:val="nil"/>
              <w:left w:val="nil"/>
              <w:bottom w:val="nil"/>
              <w:right w:val="nil"/>
            </w:tcBorders>
          </w:tcPr>
          <w:p w:rsidR="009A3A3E" w:rsidRDefault="009A3A3E">
            <w:pPr>
              <w:rPr>
                <w:sz w:val="10"/>
                <w:szCs w:val="10"/>
              </w:rPr>
            </w:pPr>
          </w:p>
        </w:tc>
        <w:tc>
          <w:tcPr>
            <w:tcW w:w="360" w:type="dxa"/>
            <w:tcBorders>
              <w:top w:val="nil"/>
              <w:left w:val="nil"/>
              <w:bottom w:val="nil"/>
              <w:right w:val="nil"/>
            </w:tcBorders>
          </w:tcPr>
          <w:p w:rsidR="009A3A3E" w:rsidRDefault="009A3A3E">
            <w:pPr>
              <w:jc w:val="right"/>
              <w:rPr>
                <w:sz w:val="10"/>
                <w:szCs w:val="10"/>
              </w:rPr>
            </w:pPr>
          </w:p>
        </w:tc>
        <w:tc>
          <w:tcPr>
            <w:tcW w:w="1710" w:type="dxa"/>
            <w:tcBorders>
              <w:top w:val="nil"/>
              <w:left w:val="nil"/>
              <w:bottom w:val="nil"/>
              <w:right w:val="nil"/>
            </w:tcBorders>
          </w:tcPr>
          <w:p w:rsidR="009A3A3E" w:rsidRDefault="009A3A3E">
            <w:pPr>
              <w:rPr>
                <w:sz w:val="10"/>
                <w:szCs w:val="10"/>
              </w:rPr>
            </w:pPr>
          </w:p>
        </w:tc>
        <w:tc>
          <w:tcPr>
            <w:tcW w:w="1980" w:type="dxa"/>
            <w:gridSpan w:val="2"/>
            <w:tcBorders>
              <w:top w:val="nil"/>
              <w:left w:val="nil"/>
              <w:bottom w:val="nil"/>
            </w:tcBorders>
          </w:tcPr>
          <w:p w:rsidR="009A3A3E" w:rsidRDefault="009A3A3E">
            <w:pPr>
              <w:rPr>
                <w:sz w:val="10"/>
                <w:szCs w:val="10"/>
              </w:rPr>
            </w:pPr>
          </w:p>
        </w:tc>
      </w:tr>
      <w:tr w:rsidR="009D4F6D" w:rsidTr="009D4F6D">
        <w:trPr>
          <w:cantSplit/>
        </w:trPr>
        <w:tc>
          <w:tcPr>
            <w:tcW w:w="358" w:type="dxa"/>
            <w:tcBorders>
              <w:top w:val="nil"/>
              <w:left w:val="nil"/>
              <w:bottom w:val="nil"/>
              <w:right w:val="nil"/>
            </w:tcBorders>
          </w:tcPr>
          <w:p w:rsidR="009A3A3E" w:rsidRDefault="009A3A3E">
            <w:pPr>
              <w:rPr>
                <w:sz w:val="18"/>
                <w:szCs w:val="18"/>
              </w:rPr>
            </w:pPr>
          </w:p>
        </w:tc>
        <w:tc>
          <w:tcPr>
            <w:tcW w:w="6390" w:type="dxa"/>
            <w:gridSpan w:val="12"/>
            <w:tcBorders>
              <w:top w:val="nil"/>
              <w:left w:val="nil"/>
              <w:bottom w:val="nil"/>
              <w:right w:val="nil"/>
            </w:tcBorders>
          </w:tcPr>
          <w:p w:rsidR="009A3A3E" w:rsidRDefault="00EB5DBB">
            <w:pPr>
              <w:rPr>
                <w:sz w:val="18"/>
                <w:szCs w:val="18"/>
              </w:rPr>
            </w:pPr>
            <w:r>
              <w:rPr>
                <w:sz w:val="18"/>
                <w:szCs w:val="18"/>
              </w:rPr>
              <w:t>3. Taxable Costs (including estimated cost of service of this Writ)</w:t>
            </w:r>
          </w:p>
        </w:tc>
        <w:tc>
          <w:tcPr>
            <w:tcW w:w="360" w:type="dxa"/>
            <w:tcBorders>
              <w:top w:val="nil"/>
              <w:left w:val="nil"/>
              <w:bottom w:val="nil"/>
              <w:right w:val="nil"/>
            </w:tcBorders>
          </w:tcPr>
          <w:p w:rsidR="009A3A3E" w:rsidRDefault="00EB5DBB">
            <w:pPr>
              <w:jc w:val="right"/>
              <w:rPr>
                <w:sz w:val="18"/>
                <w:szCs w:val="18"/>
              </w:rPr>
            </w:pPr>
            <w:r>
              <w:rPr>
                <w:sz w:val="18"/>
                <w:szCs w:val="18"/>
              </w:rPr>
              <w:t>+ $</w:t>
            </w:r>
          </w:p>
        </w:tc>
        <w:tc>
          <w:tcPr>
            <w:tcW w:w="1710" w:type="dxa"/>
            <w:tcBorders>
              <w:top w:val="nil"/>
              <w:left w:val="nil"/>
              <w:bottom w:val="single" w:sz="6" w:space="0" w:color="000000"/>
              <w:right w:val="nil"/>
            </w:tcBorders>
          </w:tcPr>
          <w:p w:rsidR="009A3A3E" w:rsidRDefault="009A3A3E">
            <w:pPr>
              <w:rPr>
                <w:sz w:val="18"/>
                <w:szCs w:val="18"/>
              </w:rPr>
            </w:pPr>
          </w:p>
        </w:tc>
        <w:tc>
          <w:tcPr>
            <w:tcW w:w="1980" w:type="dxa"/>
            <w:gridSpan w:val="2"/>
            <w:tcBorders>
              <w:top w:val="nil"/>
              <w:left w:val="nil"/>
              <w:bottom w:val="nil"/>
            </w:tcBorders>
          </w:tcPr>
          <w:p w:rsidR="009A3A3E" w:rsidRDefault="009A3A3E">
            <w:pPr>
              <w:rPr>
                <w:sz w:val="18"/>
                <w:szCs w:val="18"/>
              </w:rPr>
            </w:pPr>
          </w:p>
        </w:tc>
      </w:tr>
      <w:tr w:rsidR="009D4F6D" w:rsidTr="009D4F6D">
        <w:trPr>
          <w:cantSplit/>
        </w:trPr>
        <w:tc>
          <w:tcPr>
            <w:tcW w:w="6748" w:type="dxa"/>
            <w:gridSpan w:val="13"/>
            <w:tcBorders>
              <w:top w:val="nil"/>
              <w:left w:val="nil"/>
              <w:bottom w:val="nil"/>
              <w:right w:val="nil"/>
            </w:tcBorders>
          </w:tcPr>
          <w:p w:rsidR="009A3A3E" w:rsidRDefault="009A3A3E">
            <w:pPr>
              <w:rPr>
                <w:sz w:val="10"/>
                <w:szCs w:val="10"/>
              </w:rPr>
            </w:pPr>
          </w:p>
        </w:tc>
        <w:tc>
          <w:tcPr>
            <w:tcW w:w="360" w:type="dxa"/>
            <w:tcBorders>
              <w:top w:val="nil"/>
              <w:left w:val="nil"/>
              <w:bottom w:val="nil"/>
              <w:right w:val="nil"/>
            </w:tcBorders>
          </w:tcPr>
          <w:p w:rsidR="009A3A3E" w:rsidRDefault="009A3A3E">
            <w:pPr>
              <w:jc w:val="right"/>
              <w:rPr>
                <w:sz w:val="10"/>
                <w:szCs w:val="10"/>
              </w:rPr>
            </w:pPr>
          </w:p>
        </w:tc>
        <w:tc>
          <w:tcPr>
            <w:tcW w:w="1710" w:type="dxa"/>
            <w:tcBorders>
              <w:top w:val="nil"/>
              <w:left w:val="nil"/>
              <w:bottom w:val="nil"/>
              <w:right w:val="nil"/>
            </w:tcBorders>
          </w:tcPr>
          <w:p w:rsidR="009A3A3E" w:rsidRDefault="009A3A3E">
            <w:pPr>
              <w:rPr>
                <w:sz w:val="10"/>
                <w:szCs w:val="10"/>
              </w:rPr>
            </w:pPr>
          </w:p>
        </w:tc>
        <w:tc>
          <w:tcPr>
            <w:tcW w:w="1980" w:type="dxa"/>
            <w:gridSpan w:val="2"/>
            <w:tcBorders>
              <w:top w:val="nil"/>
              <w:left w:val="nil"/>
              <w:bottom w:val="nil"/>
            </w:tcBorders>
          </w:tcPr>
          <w:p w:rsidR="009A3A3E" w:rsidRDefault="009A3A3E">
            <w:pPr>
              <w:rPr>
                <w:sz w:val="10"/>
                <w:szCs w:val="10"/>
              </w:rPr>
            </w:pPr>
          </w:p>
        </w:tc>
      </w:tr>
      <w:tr w:rsidR="009D4F6D" w:rsidTr="009D4F6D">
        <w:trPr>
          <w:cantSplit/>
        </w:trPr>
        <w:tc>
          <w:tcPr>
            <w:tcW w:w="358" w:type="dxa"/>
            <w:tcBorders>
              <w:top w:val="nil"/>
              <w:left w:val="nil"/>
              <w:bottom w:val="nil"/>
              <w:right w:val="nil"/>
            </w:tcBorders>
          </w:tcPr>
          <w:p w:rsidR="009A3A3E" w:rsidRDefault="009A3A3E">
            <w:pPr>
              <w:rPr>
                <w:sz w:val="18"/>
                <w:szCs w:val="18"/>
              </w:rPr>
            </w:pPr>
          </w:p>
        </w:tc>
        <w:tc>
          <w:tcPr>
            <w:tcW w:w="6390" w:type="dxa"/>
            <w:gridSpan w:val="12"/>
            <w:tcBorders>
              <w:top w:val="nil"/>
              <w:left w:val="nil"/>
              <w:bottom w:val="nil"/>
              <w:right w:val="nil"/>
            </w:tcBorders>
          </w:tcPr>
          <w:p w:rsidR="009A3A3E" w:rsidRDefault="00EB5DBB">
            <w:pPr>
              <w:rPr>
                <w:sz w:val="18"/>
                <w:szCs w:val="18"/>
              </w:rPr>
            </w:pPr>
            <w:r>
              <w:rPr>
                <w:sz w:val="18"/>
                <w:szCs w:val="18"/>
              </w:rPr>
              <w:t>4. Less any Amount Paid</w:t>
            </w:r>
          </w:p>
        </w:tc>
        <w:tc>
          <w:tcPr>
            <w:tcW w:w="360" w:type="dxa"/>
            <w:tcBorders>
              <w:top w:val="nil"/>
              <w:left w:val="nil"/>
              <w:bottom w:val="nil"/>
              <w:right w:val="nil"/>
            </w:tcBorders>
          </w:tcPr>
          <w:p w:rsidR="009A3A3E" w:rsidRDefault="00EB5DBB">
            <w:pPr>
              <w:jc w:val="right"/>
              <w:rPr>
                <w:sz w:val="18"/>
                <w:szCs w:val="18"/>
              </w:rPr>
            </w:pPr>
            <w:r>
              <w:rPr>
                <w:sz w:val="18"/>
                <w:szCs w:val="18"/>
              </w:rPr>
              <w:t>- $</w:t>
            </w:r>
          </w:p>
        </w:tc>
        <w:tc>
          <w:tcPr>
            <w:tcW w:w="1710" w:type="dxa"/>
            <w:tcBorders>
              <w:top w:val="nil"/>
              <w:left w:val="nil"/>
              <w:bottom w:val="single" w:sz="6" w:space="0" w:color="000000"/>
              <w:right w:val="nil"/>
            </w:tcBorders>
          </w:tcPr>
          <w:p w:rsidR="009A3A3E" w:rsidRDefault="009A3A3E">
            <w:pPr>
              <w:rPr>
                <w:sz w:val="18"/>
                <w:szCs w:val="18"/>
              </w:rPr>
            </w:pPr>
          </w:p>
        </w:tc>
        <w:tc>
          <w:tcPr>
            <w:tcW w:w="1980" w:type="dxa"/>
            <w:gridSpan w:val="2"/>
            <w:tcBorders>
              <w:top w:val="nil"/>
              <w:left w:val="nil"/>
              <w:bottom w:val="nil"/>
            </w:tcBorders>
          </w:tcPr>
          <w:p w:rsidR="009A3A3E" w:rsidRDefault="009A3A3E">
            <w:pPr>
              <w:rPr>
                <w:sz w:val="18"/>
                <w:szCs w:val="18"/>
              </w:rPr>
            </w:pPr>
          </w:p>
        </w:tc>
      </w:tr>
      <w:tr w:rsidR="009D4F6D" w:rsidTr="009D4F6D">
        <w:trPr>
          <w:cantSplit/>
        </w:trPr>
        <w:tc>
          <w:tcPr>
            <w:tcW w:w="6748" w:type="dxa"/>
            <w:gridSpan w:val="13"/>
            <w:tcBorders>
              <w:top w:val="nil"/>
              <w:left w:val="nil"/>
              <w:bottom w:val="nil"/>
              <w:right w:val="nil"/>
            </w:tcBorders>
          </w:tcPr>
          <w:p w:rsidR="009A3A3E" w:rsidRDefault="009A3A3E">
            <w:pPr>
              <w:rPr>
                <w:sz w:val="10"/>
                <w:szCs w:val="10"/>
              </w:rPr>
            </w:pPr>
          </w:p>
        </w:tc>
        <w:tc>
          <w:tcPr>
            <w:tcW w:w="360" w:type="dxa"/>
            <w:tcBorders>
              <w:top w:val="nil"/>
              <w:left w:val="nil"/>
              <w:bottom w:val="nil"/>
              <w:right w:val="nil"/>
            </w:tcBorders>
          </w:tcPr>
          <w:p w:rsidR="009A3A3E" w:rsidRDefault="009A3A3E">
            <w:pPr>
              <w:jc w:val="right"/>
              <w:rPr>
                <w:sz w:val="10"/>
                <w:szCs w:val="10"/>
              </w:rPr>
            </w:pPr>
          </w:p>
        </w:tc>
        <w:tc>
          <w:tcPr>
            <w:tcW w:w="1710" w:type="dxa"/>
            <w:tcBorders>
              <w:top w:val="nil"/>
              <w:left w:val="nil"/>
              <w:bottom w:val="nil"/>
              <w:right w:val="nil"/>
            </w:tcBorders>
          </w:tcPr>
          <w:p w:rsidR="009A3A3E" w:rsidRDefault="009A3A3E">
            <w:pPr>
              <w:rPr>
                <w:sz w:val="10"/>
                <w:szCs w:val="10"/>
              </w:rPr>
            </w:pPr>
          </w:p>
        </w:tc>
        <w:tc>
          <w:tcPr>
            <w:tcW w:w="1980" w:type="dxa"/>
            <w:gridSpan w:val="2"/>
            <w:tcBorders>
              <w:top w:val="nil"/>
              <w:left w:val="nil"/>
              <w:bottom w:val="nil"/>
            </w:tcBorders>
          </w:tcPr>
          <w:p w:rsidR="009A3A3E" w:rsidRDefault="009A3A3E">
            <w:pPr>
              <w:rPr>
                <w:sz w:val="10"/>
                <w:szCs w:val="10"/>
              </w:rPr>
            </w:pPr>
          </w:p>
        </w:tc>
      </w:tr>
      <w:tr w:rsidR="009D4F6D" w:rsidTr="009D4F6D">
        <w:trPr>
          <w:cantSplit/>
        </w:trPr>
        <w:tc>
          <w:tcPr>
            <w:tcW w:w="358" w:type="dxa"/>
            <w:tcBorders>
              <w:top w:val="nil"/>
              <w:left w:val="nil"/>
              <w:bottom w:val="nil"/>
              <w:right w:val="nil"/>
            </w:tcBorders>
          </w:tcPr>
          <w:p w:rsidR="009A3A3E" w:rsidRDefault="009A3A3E">
            <w:pPr>
              <w:rPr>
                <w:sz w:val="18"/>
                <w:szCs w:val="18"/>
              </w:rPr>
            </w:pPr>
          </w:p>
        </w:tc>
        <w:tc>
          <w:tcPr>
            <w:tcW w:w="6390" w:type="dxa"/>
            <w:gridSpan w:val="12"/>
            <w:tcBorders>
              <w:top w:val="nil"/>
              <w:left w:val="nil"/>
              <w:bottom w:val="nil"/>
              <w:right w:val="nil"/>
            </w:tcBorders>
          </w:tcPr>
          <w:p w:rsidR="009A3A3E" w:rsidRDefault="00EB5DBB">
            <w:pPr>
              <w:rPr>
                <w:sz w:val="18"/>
                <w:szCs w:val="18"/>
              </w:rPr>
            </w:pPr>
            <w:r>
              <w:rPr>
                <w:sz w:val="18"/>
                <w:szCs w:val="18"/>
              </w:rPr>
              <w:t>5. Principal Balance/Total Amount Due and Owing</w:t>
            </w:r>
          </w:p>
        </w:tc>
        <w:tc>
          <w:tcPr>
            <w:tcW w:w="360" w:type="dxa"/>
            <w:tcBorders>
              <w:top w:val="nil"/>
              <w:left w:val="nil"/>
              <w:bottom w:val="nil"/>
              <w:right w:val="nil"/>
            </w:tcBorders>
          </w:tcPr>
          <w:p w:rsidR="009A3A3E" w:rsidRDefault="00EB5DBB">
            <w:pPr>
              <w:jc w:val="right"/>
              <w:rPr>
                <w:sz w:val="18"/>
                <w:szCs w:val="18"/>
              </w:rPr>
            </w:pPr>
            <w:r>
              <w:rPr>
                <w:sz w:val="18"/>
                <w:szCs w:val="18"/>
              </w:rPr>
              <w:t>= $</w:t>
            </w:r>
          </w:p>
        </w:tc>
        <w:tc>
          <w:tcPr>
            <w:tcW w:w="1710" w:type="dxa"/>
            <w:tcBorders>
              <w:top w:val="nil"/>
              <w:left w:val="nil"/>
              <w:bottom w:val="single" w:sz="6" w:space="0" w:color="000000"/>
              <w:right w:val="nil"/>
            </w:tcBorders>
          </w:tcPr>
          <w:p w:rsidR="009A3A3E" w:rsidRDefault="009A3A3E">
            <w:pPr>
              <w:rPr>
                <w:sz w:val="18"/>
                <w:szCs w:val="18"/>
              </w:rPr>
            </w:pPr>
          </w:p>
        </w:tc>
        <w:tc>
          <w:tcPr>
            <w:tcW w:w="1980" w:type="dxa"/>
            <w:gridSpan w:val="2"/>
            <w:tcBorders>
              <w:top w:val="nil"/>
              <w:left w:val="nil"/>
              <w:bottom w:val="nil"/>
            </w:tcBorders>
          </w:tcPr>
          <w:p w:rsidR="009A3A3E" w:rsidRDefault="009A3A3E">
            <w:pPr>
              <w:rPr>
                <w:sz w:val="18"/>
                <w:szCs w:val="18"/>
              </w:rPr>
            </w:pPr>
          </w:p>
        </w:tc>
      </w:tr>
      <w:tr w:rsidR="009D4F6D" w:rsidTr="009D4F6D">
        <w:trPr>
          <w:cantSplit/>
        </w:trPr>
        <w:tc>
          <w:tcPr>
            <w:tcW w:w="6748" w:type="dxa"/>
            <w:gridSpan w:val="13"/>
            <w:tcBorders>
              <w:top w:val="nil"/>
              <w:left w:val="nil"/>
              <w:bottom w:val="nil"/>
              <w:right w:val="nil"/>
            </w:tcBorders>
          </w:tcPr>
          <w:p w:rsidR="009A3A3E" w:rsidRDefault="009A3A3E">
            <w:pPr>
              <w:rPr>
                <w:sz w:val="10"/>
                <w:szCs w:val="10"/>
              </w:rPr>
            </w:pPr>
          </w:p>
        </w:tc>
        <w:tc>
          <w:tcPr>
            <w:tcW w:w="360" w:type="dxa"/>
            <w:tcBorders>
              <w:top w:val="nil"/>
              <w:left w:val="nil"/>
              <w:bottom w:val="nil"/>
              <w:right w:val="nil"/>
            </w:tcBorders>
          </w:tcPr>
          <w:p w:rsidR="009A3A3E" w:rsidRDefault="009A3A3E">
            <w:pPr>
              <w:jc w:val="right"/>
              <w:rPr>
                <w:sz w:val="10"/>
                <w:szCs w:val="10"/>
              </w:rPr>
            </w:pPr>
          </w:p>
        </w:tc>
        <w:tc>
          <w:tcPr>
            <w:tcW w:w="1710" w:type="dxa"/>
            <w:tcBorders>
              <w:top w:val="nil"/>
              <w:left w:val="nil"/>
              <w:bottom w:val="nil"/>
              <w:right w:val="nil"/>
            </w:tcBorders>
          </w:tcPr>
          <w:p w:rsidR="009A3A3E" w:rsidRDefault="009A3A3E">
            <w:pPr>
              <w:rPr>
                <w:sz w:val="10"/>
                <w:szCs w:val="10"/>
              </w:rPr>
            </w:pPr>
          </w:p>
        </w:tc>
        <w:tc>
          <w:tcPr>
            <w:tcW w:w="1980" w:type="dxa"/>
            <w:gridSpan w:val="2"/>
            <w:tcBorders>
              <w:top w:val="nil"/>
              <w:left w:val="nil"/>
              <w:bottom w:val="nil"/>
            </w:tcBorders>
          </w:tcPr>
          <w:p w:rsidR="009A3A3E" w:rsidRDefault="009A3A3E">
            <w:pPr>
              <w:rPr>
                <w:sz w:val="10"/>
                <w:szCs w:val="10"/>
              </w:rPr>
            </w:pPr>
          </w:p>
        </w:tc>
      </w:tr>
      <w:tr w:rsidR="009D4F6D" w:rsidTr="009D4F6D">
        <w:trPr>
          <w:cantSplit/>
        </w:trPr>
        <w:tc>
          <w:tcPr>
            <w:tcW w:w="7108" w:type="dxa"/>
            <w:gridSpan w:val="14"/>
            <w:tcBorders>
              <w:top w:val="nil"/>
              <w:left w:val="nil"/>
              <w:bottom w:val="nil"/>
              <w:right w:val="nil"/>
            </w:tcBorders>
          </w:tcPr>
          <w:p w:rsidR="009A3A3E" w:rsidRDefault="00EB5DBB">
            <w:pPr>
              <w:rPr>
                <w:sz w:val="18"/>
                <w:szCs w:val="18"/>
              </w:rPr>
            </w:pPr>
            <w:r>
              <w:rPr>
                <w:sz w:val="18"/>
                <w:szCs w:val="18"/>
              </w:rPr>
              <w:t>I affirm that I am authorized to act for the Judgment Creditor and this is a correct statement as of</w:t>
            </w:r>
          </w:p>
        </w:tc>
        <w:tc>
          <w:tcPr>
            <w:tcW w:w="2160" w:type="dxa"/>
            <w:gridSpan w:val="2"/>
            <w:tcBorders>
              <w:top w:val="nil"/>
              <w:left w:val="nil"/>
              <w:bottom w:val="single" w:sz="6" w:space="0" w:color="000000"/>
              <w:right w:val="nil"/>
            </w:tcBorders>
          </w:tcPr>
          <w:p w:rsidR="009A3A3E" w:rsidRDefault="009A3A3E">
            <w:pPr>
              <w:rPr>
                <w:sz w:val="18"/>
                <w:szCs w:val="18"/>
              </w:rPr>
            </w:pPr>
          </w:p>
        </w:tc>
        <w:tc>
          <w:tcPr>
            <w:tcW w:w="1530" w:type="dxa"/>
            <w:tcBorders>
              <w:top w:val="nil"/>
              <w:left w:val="nil"/>
              <w:bottom w:val="nil"/>
              <w:right w:val="nil"/>
            </w:tcBorders>
          </w:tcPr>
          <w:p w:rsidR="009A3A3E" w:rsidRDefault="009A3A3E">
            <w:pPr>
              <w:rPr>
                <w:sz w:val="18"/>
                <w:szCs w:val="18"/>
              </w:rPr>
            </w:pPr>
          </w:p>
        </w:tc>
      </w:tr>
      <w:tr w:rsidR="009D4F6D" w:rsidTr="009D4F6D">
        <w:trPr>
          <w:cantSplit/>
        </w:trPr>
        <w:tc>
          <w:tcPr>
            <w:tcW w:w="7108" w:type="dxa"/>
            <w:gridSpan w:val="14"/>
            <w:tcBorders>
              <w:top w:val="nil"/>
              <w:left w:val="nil"/>
              <w:bottom w:val="nil"/>
              <w:right w:val="nil"/>
            </w:tcBorders>
          </w:tcPr>
          <w:p w:rsidR="009A3A3E" w:rsidRDefault="009A3A3E">
            <w:pPr>
              <w:rPr>
                <w:sz w:val="10"/>
                <w:szCs w:val="10"/>
              </w:rPr>
            </w:pPr>
          </w:p>
        </w:tc>
        <w:tc>
          <w:tcPr>
            <w:tcW w:w="2160" w:type="dxa"/>
            <w:gridSpan w:val="2"/>
            <w:tcBorders>
              <w:top w:val="nil"/>
              <w:left w:val="nil"/>
              <w:bottom w:val="nil"/>
              <w:right w:val="nil"/>
            </w:tcBorders>
          </w:tcPr>
          <w:p w:rsidR="009A3A3E" w:rsidRDefault="00EB5DBB">
            <w:pPr>
              <w:jc w:val="center"/>
              <w:rPr>
                <w:sz w:val="10"/>
                <w:szCs w:val="10"/>
              </w:rPr>
            </w:pPr>
            <w:r>
              <w:rPr>
                <w:sz w:val="10"/>
                <w:szCs w:val="10"/>
              </w:rPr>
              <w:t>(Date)</w:t>
            </w:r>
          </w:p>
        </w:tc>
        <w:tc>
          <w:tcPr>
            <w:tcW w:w="1530" w:type="dxa"/>
            <w:tcBorders>
              <w:top w:val="nil"/>
              <w:left w:val="nil"/>
              <w:bottom w:val="nil"/>
              <w:right w:val="nil"/>
            </w:tcBorders>
          </w:tcPr>
          <w:p w:rsidR="009A3A3E" w:rsidRDefault="009A3A3E">
            <w:pPr>
              <w:rPr>
                <w:sz w:val="10"/>
                <w:szCs w:val="10"/>
              </w:rPr>
            </w:pPr>
          </w:p>
        </w:tc>
      </w:tr>
      <w:tr w:rsidR="009D4F6D" w:rsidTr="009D4F6D">
        <w:trPr>
          <w:cantSplit/>
        </w:trPr>
        <w:tc>
          <w:tcPr>
            <w:tcW w:w="2700" w:type="dxa"/>
            <w:gridSpan w:val="3"/>
            <w:tcBorders>
              <w:top w:val="nil"/>
              <w:left w:val="nil"/>
              <w:bottom w:val="nil"/>
              <w:right w:val="nil"/>
            </w:tcBorders>
          </w:tcPr>
          <w:p w:rsidR="009A3A3E" w:rsidRDefault="00EB5DBB">
            <w:pPr>
              <w:rPr>
                <w:sz w:val="18"/>
                <w:szCs w:val="18"/>
              </w:rPr>
            </w:pPr>
            <w:r>
              <w:rPr>
                <w:sz w:val="18"/>
                <w:szCs w:val="18"/>
              </w:rPr>
              <w:t>Subscribed under oath before me on</w:t>
            </w:r>
          </w:p>
        </w:tc>
        <w:tc>
          <w:tcPr>
            <w:tcW w:w="2340" w:type="dxa"/>
            <w:gridSpan w:val="4"/>
            <w:tcBorders>
              <w:top w:val="nil"/>
              <w:left w:val="nil"/>
              <w:bottom w:val="single" w:sz="6" w:space="0" w:color="000000"/>
              <w:right w:val="nil"/>
            </w:tcBorders>
          </w:tcPr>
          <w:p w:rsidR="009A3A3E" w:rsidRDefault="009A3A3E">
            <w:pPr>
              <w:rPr>
                <w:sz w:val="18"/>
                <w:szCs w:val="18"/>
              </w:rPr>
            </w:pPr>
          </w:p>
        </w:tc>
        <w:tc>
          <w:tcPr>
            <w:tcW w:w="720" w:type="dxa"/>
            <w:gridSpan w:val="3"/>
            <w:vMerge w:val="restart"/>
            <w:tcBorders>
              <w:top w:val="nil"/>
              <w:left w:val="nil"/>
              <w:bottom w:val="double" w:sz="9" w:space="0" w:color="000000"/>
              <w:right w:val="nil"/>
            </w:tcBorders>
          </w:tcPr>
          <w:p w:rsidR="009A3A3E" w:rsidRDefault="009A3A3E">
            <w:pPr>
              <w:rPr>
                <w:sz w:val="18"/>
                <w:szCs w:val="18"/>
              </w:rPr>
            </w:pPr>
          </w:p>
        </w:tc>
        <w:tc>
          <w:tcPr>
            <w:tcW w:w="5040" w:type="dxa"/>
            <w:gridSpan w:val="7"/>
            <w:tcBorders>
              <w:top w:val="nil"/>
              <w:left w:val="nil"/>
            </w:tcBorders>
          </w:tcPr>
          <w:p w:rsidR="009A3A3E" w:rsidRDefault="009A3A3E">
            <w:pPr>
              <w:rPr>
                <w:sz w:val="18"/>
                <w:szCs w:val="18"/>
              </w:rPr>
            </w:pPr>
          </w:p>
        </w:tc>
      </w:tr>
      <w:tr w:rsidR="009D4F6D" w:rsidTr="009D4F6D">
        <w:trPr>
          <w:cantSplit/>
        </w:trPr>
        <w:tc>
          <w:tcPr>
            <w:tcW w:w="2700" w:type="dxa"/>
            <w:gridSpan w:val="3"/>
            <w:tcBorders>
              <w:top w:val="single" w:sz="6" w:space="0" w:color="000000"/>
              <w:left w:val="nil"/>
              <w:bottom w:val="nil"/>
              <w:right w:val="nil"/>
            </w:tcBorders>
          </w:tcPr>
          <w:p w:rsidR="009A3A3E" w:rsidRDefault="009A3A3E">
            <w:pPr>
              <w:rPr>
                <w:sz w:val="10"/>
                <w:szCs w:val="10"/>
              </w:rPr>
            </w:pPr>
          </w:p>
        </w:tc>
        <w:tc>
          <w:tcPr>
            <w:tcW w:w="2340" w:type="dxa"/>
            <w:gridSpan w:val="4"/>
            <w:tcBorders>
              <w:top w:val="single" w:sz="6" w:space="0" w:color="000000"/>
              <w:left w:val="nil"/>
              <w:bottom w:val="nil"/>
              <w:right w:val="nil"/>
            </w:tcBorders>
          </w:tcPr>
          <w:p w:rsidR="009A3A3E" w:rsidRDefault="00EB5DBB">
            <w:pPr>
              <w:jc w:val="center"/>
              <w:rPr>
                <w:sz w:val="10"/>
                <w:szCs w:val="10"/>
              </w:rPr>
            </w:pPr>
            <w:r>
              <w:rPr>
                <w:sz w:val="10"/>
                <w:szCs w:val="10"/>
              </w:rPr>
              <w:t>(Date)</w:t>
            </w:r>
          </w:p>
        </w:tc>
        <w:tc>
          <w:tcPr>
            <w:tcW w:w="720" w:type="dxa"/>
            <w:gridSpan w:val="3"/>
            <w:vMerge/>
            <w:tcBorders>
              <w:top w:val="single" w:sz="6" w:space="0" w:color="000000"/>
              <w:left w:val="nil"/>
              <w:bottom w:val="double" w:sz="9" w:space="0" w:color="000000"/>
              <w:right w:val="nil"/>
            </w:tcBorders>
          </w:tcPr>
          <w:p w:rsidR="009A3A3E" w:rsidRDefault="009A3A3E">
            <w:pPr>
              <w:rPr>
                <w:sz w:val="10"/>
                <w:szCs w:val="10"/>
              </w:rPr>
            </w:pPr>
          </w:p>
        </w:tc>
        <w:tc>
          <w:tcPr>
            <w:tcW w:w="5040" w:type="dxa"/>
            <w:gridSpan w:val="7"/>
            <w:tcBorders>
              <w:left w:val="nil"/>
              <w:bottom w:val="nil"/>
            </w:tcBorders>
          </w:tcPr>
          <w:p w:rsidR="009A3A3E" w:rsidRDefault="00EB5DBB">
            <w:pPr>
              <w:jc w:val="center"/>
              <w:rPr>
                <w:sz w:val="10"/>
                <w:szCs w:val="10"/>
              </w:rPr>
            </w:pPr>
            <w:r>
              <w:rPr>
                <w:sz w:val="10"/>
                <w:szCs w:val="10"/>
              </w:rPr>
              <w:t>Print Judgment Creditor's Name</w:t>
            </w:r>
          </w:p>
        </w:tc>
      </w:tr>
      <w:tr w:rsidR="009D4F6D" w:rsidTr="009D4F6D">
        <w:trPr>
          <w:cantSplit/>
        </w:trPr>
        <w:tc>
          <w:tcPr>
            <w:tcW w:w="5040" w:type="dxa"/>
            <w:gridSpan w:val="7"/>
            <w:tcBorders>
              <w:top w:val="nil"/>
              <w:left w:val="nil"/>
              <w:bottom w:val="single" w:sz="6" w:space="0" w:color="000000"/>
              <w:right w:val="nil"/>
            </w:tcBorders>
          </w:tcPr>
          <w:p w:rsidR="009A3A3E" w:rsidRDefault="009A3A3E">
            <w:pPr>
              <w:rPr>
                <w:sz w:val="18"/>
                <w:szCs w:val="18"/>
              </w:rPr>
            </w:pPr>
          </w:p>
        </w:tc>
        <w:tc>
          <w:tcPr>
            <w:tcW w:w="720" w:type="dxa"/>
            <w:gridSpan w:val="3"/>
            <w:vMerge/>
            <w:tcBorders>
              <w:top w:val="nil"/>
              <w:left w:val="nil"/>
              <w:bottom w:val="double" w:sz="9" w:space="0" w:color="000000"/>
              <w:right w:val="nil"/>
            </w:tcBorders>
          </w:tcPr>
          <w:p w:rsidR="009A3A3E" w:rsidRDefault="009A3A3E">
            <w:pPr>
              <w:rPr>
                <w:sz w:val="18"/>
                <w:szCs w:val="18"/>
              </w:rPr>
            </w:pPr>
          </w:p>
        </w:tc>
        <w:tc>
          <w:tcPr>
            <w:tcW w:w="5040" w:type="dxa"/>
            <w:gridSpan w:val="7"/>
            <w:tcBorders>
              <w:top w:val="nil"/>
              <w:left w:val="nil"/>
              <w:bottom w:val="nil"/>
            </w:tcBorders>
          </w:tcPr>
          <w:p w:rsidR="009A3A3E" w:rsidRDefault="009A3A3E">
            <w:pPr>
              <w:rPr>
                <w:sz w:val="18"/>
                <w:szCs w:val="18"/>
              </w:rPr>
            </w:pPr>
          </w:p>
        </w:tc>
      </w:tr>
      <w:tr w:rsidR="009D4F6D" w:rsidTr="009D4F6D">
        <w:trPr>
          <w:cantSplit/>
        </w:trPr>
        <w:tc>
          <w:tcPr>
            <w:tcW w:w="5040" w:type="dxa"/>
            <w:gridSpan w:val="7"/>
            <w:tcBorders>
              <w:top w:val="nil"/>
              <w:left w:val="nil"/>
              <w:bottom w:val="nil"/>
              <w:right w:val="nil"/>
            </w:tcBorders>
          </w:tcPr>
          <w:p w:rsidR="009A3A3E" w:rsidRDefault="00EB5DBB">
            <w:pPr>
              <w:rPr>
                <w:sz w:val="18"/>
                <w:szCs w:val="18"/>
              </w:rPr>
            </w:pPr>
            <w:r>
              <w:rPr>
                <w:sz w:val="18"/>
                <w:szCs w:val="18"/>
              </w:rPr>
              <w:t>Notary Public or Deputy Clerk</w:t>
            </w:r>
          </w:p>
        </w:tc>
        <w:tc>
          <w:tcPr>
            <w:tcW w:w="720" w:type="dxa"/>
            <w:gridSpan w:val="3"/>
            <w:vMerge/>
            <w:tcBorders>
              <w:top w:val="nil"/>
              <w:left w:val="nil"/>
              <w:bottom w:val="double" w:sz="9" w:space="0" w:color="000000"/>
              <w:right w:val="nil"/>
            </w:tcBorders>
          </w:tcPr>
          <w:p w:rsidR="009A3A3E" w:rsidRDefault="009A3A3E">
            <w:pPr>
              <w:rPr>
                <w:sz w:val="18"/>
                <w:szCs w:val="18"/>
              </w:rPr>
            </w:pPr>
          </w:p>
        </w:tc>
        <w:tc>
          <w:tcPr>
            <w:tcW w:w="720" w:type="dxa"/>
            <w:gridSpan w:val="2"/>
            <w:tcBorders>
              <w:top w:val="nil"/>
              <w:left w:val="nil"/>
              <w:bottom w:val="nil"/>
              <w:right w:val="nil"/>
            </w:tcBorders>
          </w:tcPr>
          <w:p w:rsidR="009A3A3E" w:rsidRDefault="00EB5DBB">
            <w:pPr>
              <w:rPr>
                <w:sz w:val="18"/>
                <w:szCs w:val="18"/>
              </w:rPr>
            </w:pPr>
            <w:r>
              <w:rPr>
                <w:sz w:val="18"/>
                <w:szCs w:val="18"/>
              </w:rPr>
              <w:t>Address:</w:t>
            </w:r>
          </w:p>
        </w:tc>
        <w:tc>
          <w:tcPr>
            <w:tcW w:w="4320" w:type="dxa"/>
            <w:gridSpan w:val="5"/>
            <w:tcBorders>
              <w:top w:val="nil"/>
              <w:left w:val="nil"/>
              <w:bottom w:val="single" w:sz="6" w:space="0" w:color="000000"/>
              <w:right w:val="nil"/>
            </w:tcBorders>
          </w:tcPr>
          <w:p w:rsidR="009A3A3E" w:rsidRDefault="009A3A3E">
            <w:pPr>
              <w:rPr>
                <w:sz w:val="18"/>
                <w:szCs w:val="18"/>
              </w:rPr>
            </w:pPr>
          </w:p>
        </w:tc>
      </w:tr>
      <w:tr w:rsidR="009D4F6D" w:rsidTr="009D4F6D">
        <w:trPr>
          <w:cantSplit/>
        </w:trPr>
        <w:tc>
          <w:tcPr>
            <w:tcW w:w="5040" w:type="dxa"/>
            <w:gridSpan w:val="7"/>
            <w:tcBorders>
              <w:top w:val="nil"/>
              <w:left w:val="nil"/>
              <w:bottom w:val="nil"/>
              <w:right w:val="nil"/>
            </w:tcBorders>
          </w:tcPr>
          <w:p w:rsidR="009A3A3E" w:rsidRDefault="009A3A3E">
            <w:pPr>
              <w:rPr>
                <w:sz w:val="18"/>
                <w:szCs w:val="18"/>
              </w:rPr>
            </w:pPr>
          </w:p>
        </w:tc>
        <w:tc>
          <w:tcPr>
            <w:tcW w:w="720" w:type="dxa"/>
            <w:gridSpan w:val="3"/>
            <w:vMerge/>
            <w:tcBorders>
              <w:top w:val="nil"/>
              <w:left w:val="nil"/>
              <w:bottom w:val="double" w:sz="9" w:space="0" w:color="000000"/>
              <w:right w:val="nil"/>
            </w:tcBorders>
          </w:tcPr>
          <w:p w:rsidR="009A3A3E" w:rsidRDefault="009A3A3E">
            <w:pPr>
              <w:rPr>
                <w:sz w:val="18"/>
                <w:szCs w:val="18"/>
              </w:rPr>
            </w:pPr>
          </w:p>
        </w:tc>
        <w:tc>
          <w:tcPr>
            <w:tcW w:w="5040" w:type="dxa"/>
            <w:gridSpan w:val="7"/>
            <w:tcBorders>
              <w:top w:val="nil"/>
              <w:left w:val="nil"/>
              <w:bottom w:val="single" w:sz="6" w:space="0" w:color="000000"/>
              <w:right w:val="nil"/>
            </w:tcBorders>
          </w:tcPr>
          <w:p w:rsidR="009A3A3E" w:rsidRDefault="009A3A3E">
            <w:pPr>
              <w:rPr>
                <w:sz w:val="18"/>
                <w:szCs w:val="18"/>
              </w:rPr>
            </w:pPr>
          </w:p>
        </w:tc>
      </w:tr>
      <w:tr w:rsidR="009D4F6D" w:rsidTr="009D4F6D">
        <w:trPr>
          <w:cantSplit/>
        </w:trPr>
        <w:tc>
          <w:tcPr>
            <w:tcW w:w="5040" w:type="dxa"/>
            <w:gridSpan w:val="7"/>
            <w:tcBorders>
              <w:top w:val="nil"/>
              <w:left w:val="nil"/>
              <w:bottom w:val="nil"/>
              <w:right w:val="nil"/>
            </w:tcBorders>
          </w:tcPr>
          <w:p w:rsidR="009A3A3E" w:rsidRDefault="009A3A3E">
            <w:pPr>
              <w:rPr>
                <w:sz w:val="10"/>
                <w:szCs w:val="10"/>
              </w:rPr>
            </w:pPr>
          </w:p>
        </w:tc>
        <w:tc>
          <w:tcPr>
            <w:tcW w:w="720" w:type="dxa"/>
            <w:gridSpan w:val="3"/>
            <w:vMerge/>
            <w:tcBorders>
              <w:top w:val="nil"/>
              <w:left w:val="nil"/>
              <w:bottom w:val="double" w:sz="9" w:space="0" w:color="000000"/>
              <w:right w:val="nil"/>
            </w:tcBorders>
          </w:tcPr>
          <w:p w:rsidR="009A3A3E" w:rsidRDefault="009A3A3E">
            <w:pPr>
              <w:rPr>
                <w:sz w:val="10"/>
                <w:szCs w:val="10"/>
              </w:rPr>
            </w:pPr>
          </w:p>
        </w:tc>
        <w:tc>
          <w:tcPr>
            <w:tcW w:w="5040" w:type="dxa"/>
            <w:gridSpan w:val="7"/>
            <w:tcBorders>
              <w:top w:val="nil"/>
              <w:left w:val="nil"/>
              <w:bottom w:val="nil"/>
              <w:right w:val="nil"/>
            </w:tcBorders>
          </w:tcPr>
          <w:p w:rsidR="009A3A3E" w:rsidRDefault="009A3A3E">
            <w:pPr>
              <w:rPr>
                <w:sz w:val="10"/>
                <w:szCs w:val="10"/>
              </w:rPr>
            </w:pPr>
          </w:p>
        </w:tc>
      </w:tr>
      <w:tr w:rsidR="009D4F6D" w:rsidTr="009D4F6D">
        <w:trPr>
          <w:cantSplit/>
        </w:trPr>
        <w:tc>
          <w:tcPr>
            <w:tcW w:w="1890" w:type="dxa"/>
            <w:gridSpan w:val="2"/>
            <w:tcBorders>
              <w:top w:val="nil"/>
              <w:left w:val="nil"/>
              <w:bottom w:val="nil"/>
              <w:right w:val="nil"/>
            </w:tcBorders>
          </w:tcPr>
          <w:p w:rsidR="009A3A3E" w:rsidRDefault="00EB5DBB">
            <w:pPr>
              <w:rPr>
                <w:sz w:val="18"/>
                <w:szCs w:val="18"/>
              </w:rPr>
            </w:pPr>
            <w:r>
              <w:rPr>
                <w:sz w:val="18"/>
                <w:szCs w:val="18"/>
              </w:rPr>
              <w:t>My Commission Expires:</w:t>
            </w:r>
          </w:p>
        </w:tc>
        <w:tc>
          <w:tcPr>
            <w:tcW w:w="3150" w:type="dxa"/>
            <w:gridSpan w:val="5"/>
            <w:tcBorders>
              <w:top w:val="nil"/>
              <w:left w:val="nil"/>
              <w:bottom w:val="single" w:sz="6" w:space="0" w:color="000000"/>
              <w:right w:val="nil"/>
            </w:tcBorders>
          </w:tcPr>
          <w:p w:rsidR="009A3A3E" w:rsidRDefault="009A3A3E">
            <w:pPr>
              <w:rPr>
                <w:sz w:val="18"/>
                <w:szCs w:val="18"/>
              </w:rPr>
            </w:pPr>
          </w:p>
        </w:tc>
        <w:tc>
          <w:tcPr>
            <w:tcW w:w="720" w:type="dxa"/>
            <w:gridSpan w:val="3"/>
            <w:vMerge/>
            <w:tcBorders>
              <w:top w:val="nil"/>
              <w:left w:val="nil"/>
              <w:bottom w:val="double" w:sz="9" w:space="0" w:color="000000"/>
              <w:right w:val="nil"/>
            </w:tcBorders>
          </w:tcPr>
          <w:p w:rsidR="009A3A3E" w:rsidRDefault="009A3A3E">
            <w:pPr>
              <w:rPr>
                <w:sz w:val="18"/>
                <w:szCs w:val="18"/>
              </w:rPr>
            </w:pPr>
          </w:p>
        </w:tc>
        <w:tc>
          <w:tcPr>
            <w:tcW w:w="360" w:type="dxa"/>
            <w:tcBorders>
              <w:top w:val="nil"/>
              <w:left w:val="nil"/>
              <w:bottom w:val="nil"/>
              <w:right w:val="nil"/>
            </w:tcBorders>
          </w:tcPr>
          <w:p w:rsidR="009A3A3E" w:rsidRDefault="00EB5DBB">
            <w:pPr>
              <w:rPr>
                <w:sz w:val="18"/>
                <w:szCs w:val="18"/>
              </w:rPr>
            </w:pPr>
            <w:r>
              <w:rPr>
                <w:sz w:val="18"/>
                <w:szCs w:val="18"/>
              </w:rPr>
              <w:t>By:</w:t>
            </w:r>
          </w:p>
        </w:tc>
        <w:tc>
          <w:tcPr>
            <w:tcW w:w="4680" w:type="dxa"/>
            <w:gridSpan w:val="6"/>
            <w:tcBorders>
              <w:top w:val="nil"/>
              <w:left w:val="nil"/>
              <w:bottom w:val="single" w:sz="6" w:space="0" w:color="000000"/>
              <w:right w:val="nil"/>
            </w:tcBorders>
          </w:tcPr>
          <w:p w:rsidR="009A3A3E" w:rsidRDefault="009A3A3E">
            <w:pPr>
              <w:rPr>
                <w:sz w:val="18"/>
                <w:szCs w:val="18"/>
              </w:rPr>
            </w:pPr>
          </w:p>
        </w:tc>
      </w:tr>
      <w:tr w:rsidR="009D4F6D" w:rsidTr="009D4F6D">
        <w:trPr>
          <w:cantSplit/>
        </w:trPr>
        <w:tc>
          <w:tcPr>
            <w:tcW w:w="5040" w:type="dxa"/>
            <w:gridSpan w:val="7"/>
            <w:tcBorders>
              <w:top w:val="nil"/>
              <w:left w:val="nil"/>
              <w:bottom w:val="nil"/>
              <w:right w:val="nil"/>
            </w:tcBorders>
          </w:tcPr>
          <w:p w:rsidR="009A3A3E" w:rsidRDefault="009A3A3E">
            <w:pPr>
              <w:rPr>
                <w:sz w:val="18"/>
                <w:szCs w:val="18"/>
              </w:rPr>
            </w:pPr>
          </w:p>
        </w:tc>
        <w:tc>
          <w:tcPr>
            <w:tcW w:w="720" w:type="dxa"/>
            <w:gridSpan w:val="3"/>
            <w:vMerge/>
            <w:tcBorders>
              <w:top w:val="nil"/>
              <w:left w:val="nil"/>
              <w:bottom w:val="double" w:sz="9" w:space="0" w:color="000000"/>
              <w:right w:val="nil"/>
            </w:tcBorders>
          </w:tcPr>
          <w:p w:rsidR="009A3A3E" w:rsidRDefault="009A3A3E">
            <w:pPr>
              <w:rPr>
                <w:sz w:val="18"/>
                <w:szCs w:val="18"/>
              </w:rPr>
            </w:pPr>
          </w:p>
        </w:tc>
        <w:tc>
          <w:tcPr>
            <w:tcW w:w="360" w:type="dxa"/>
            <w:tcBorders>
              <w:top w:val="nil"/>
              <w:left w:val="nil"/>
              <w:bottom w:val="nil"/>
              <w:right w:val="nil"/>
            </w:tcBorders>
          </w:tcPr>
          <w:p w:rsidR="009A3A3E" w:rsidRDefault="009A3A3E">
            <w:pPr>
              <w:rPr>
                <w:sz w:val="18"/>
                <w:szCs w:val="18"/>
              </w:rPr>
            </w:pPr>
          </w:p>
        </w:tc>
        <w:tc>
          <w:tcPr>
            <w:tcW w:w="4680" w:type="dxa"/>
            <w:gridSpan w:val="6"/>
            <w:tcBorders>
              <w:top w:val="nil"/>
              <w:left w:val="nil"/>
              <w:bottom w:val="nil"/>
              <w:right w:val="nil"/>
            </w:tcBorders>
          </w:tcPr>
          <w:p w:rsidR="009A3A3E" w:rsidRDefault="00EB5DBB">
            <w:pPr>
              <w:rPr>
                <w:sz w:val="18"/>
                <w:szCs w:val="18"/>
              </w:rPr>
            </w:pPr>
            <w:r>
              <w:rPr>
                <w:sz w:val="18"/>
                <w:szCs w:val="18"/>
              </w:rPr>
              <w:t>Signature (Type Name, Title, Address and Phone)</w:t>
            </w:r>
          </w:p>
        </w:tc>
      </w:tr>
      <w:tr w:rsidR="009D4F6D" w:rsidTr="009D4F6D">
        <w:trPr>
          <w:cantSplit/>
        </w:trPr>
        <w:tc>
          <w:tcPr>
            <w:tcW w:w="5040" w:type="dxa"/>
            <w:gridSpan w:val="7"/>
            <w:tcBorders>
              <w:top w:val="nil"/>
              <w:left w:val="nil"/>
              <w:bottom w:val="double" w:sz="9" w:space="0" w:color="000000"/>
              <w:right w:val="nil"/>
            </w:tcBorders>
          </w:tcPr>
          <w:p w:rsidR="009A3A3E" w:rsidRDefault="009A3A3E">
            <w:pPr>
              <w:rPr>
                <w:sz w:val="10"/>
                <w:szCs w:val="10"/>
              </w:rPr>
            </w:pPr>
          </w:p>
        </w:tc>
        <w:tc>
          <w:tcPr>
            <w:tcW w:w="720" w:type="dxa"/>
            <w:gridSpan w:val="3"/>
            <w:vMerge/>
            <w:tcBorders>
              <w:top w:val="nil"/>
              <w:left w:val="nil"/>
              <w:bottom w:val="double" w:sz="9" w:space="0" w:color="000000"/>
              <w:right w:val="nil"/>
            </w:tcBorders>
          </w:tcPr>
          <w:p w:rsidR="009A3A3E" w:rsidRDefault="009A3A3E">
            <w:pPr>
              <w:rPr>
                <w:sz w:val="10"/>
                <w:szCs w:val="10"/>
              </w:rPr>
            </w:pPr>
          </w:p>
        </w:tc>
        <w:tc>
          <w:tcPr>
            <w:tcW w:w="5040" w:type="dxa"/>
            <w:gridSpan w:val="7"/>
            <w:tcBorders>
              <w:top w:val="nil"/>
              <w:left w:val="nil"/>
              <w:bottom w:val="double" w:sz="9" w:space="0" w:color="000000"/>
              <w:right w:val="nil"/>
            </w:tcBorders>
          </w:tcPr>
          <w:p w:rsidR="009A3A3E" w:rsidRDefault="009A3A3E">
            <w:pPr>
              <w:rPr>
                <w:sz w:val="10"/>
                <w:szCs w:val="10"/>
              </w:rPr>
            </w:pPr>
          </w:p>
        </w:tc>
      </w:tr>
    </w:tbl>
    <w:p w:rsidR="009A3A3E" w:rsidRDefault="00EB5DBB">
      <w:pPr>
        <w:jc w:val="center"/>
        <w:rPr>
          <w:sz w:val="18"/>
          <w:szCs w:val="18"/>
        </w:rPr>
      </w:pPr>
      <w:r>
        <w:rPr>
          <w:b/>
          <w:bCs/>
          <w:sz w:val="16"/>
          <w:szCs w:val="16"/>
        </w:rPr>
        <w:t>WRIT OF GARNISHMENT WITH NOTICE OF EXEMPTION AND PENDING LEVY</w:t>
      </w:r>
    </w:p>
    <w:p w:rsidR="009A3A3E" w:rsidRDefault="009A3A3E">
      <w:pPr>
        <w:rPr>
          <w:sz w:val="18"/>
          <w:szCs w:val="18"/>
        </w:rPr>
      </w:pPr>
    </w:p>
    <w:tbl>
      <w:tblPr>
        <w:tblW w:w="0" w:type="auto"/>
        <w:tblLayout w:type="fixed"/>
        <w:tblCellMar>
          <w:left w:w="0" w:type="dxa"/>
          <w:right w:w="0" w:type="dxa"/>
        </w:tblCellMar>
        <w:tblLook w:val="0000" w:firstRow="0" w:lastRow="0" w:firstColumn="0" w:lastColumn="0" w:noHBand="0" w:noVBand="0"/>
      </w:tblPr>
      <w:tblGrid>
        <w:gridCol w:w="720"/>
        <w:gridCol w:w="4860"/>
        <w:gridCol w:w="4950"/>
        <w:gridCol w:w="270"/>
      </w:tblGrid>
      <w:tr w:rsidR="009D4F6D" w:rsidTr="009D4F6D">
        <w:trPr>
          <w:cantSplit/>
        </w:trPr>
        <w:tc>
          <w:tcPr>
            <w:tcW w:w="720" w:type="dxa"/>
            <w:tcBorders>
              <w:top w:val="nil"/>
              <w:left w:val="nil"/>
              <w:bottom w:val="nil"/>
              <w:right w:val="nil"/>
            </w:tcBorders>
          </w:tcPr>
          <w:p w:rsidR="009A3A3E" w:rsidRDefault="009A3A3E">
            <w:pPr>
              <w:rPr>
                <w:sz w:val="18"/>
                <w:szCs w:val="18"/>
              </w:rPr>
            </w:pPr>
          </w:p>
        </w:tc>
        <w:tc>
          <w:tcPr>
            <w:tcW w:w="10080" w:type="dxa"/>
            <w:gridSpan w:val="3"/>
            <w:tcBorders>
              <w:top w:val="nil"/>
              <w:left w:val="nil"/>
              <w:bottom w:val="nil"/>
            </w:tcBorders>
          </w:tcPr>
          <w:p w:rsidR="009A3A3E" w:rsidRDefault="00EB5DBB">
            <w:pPr>
              <w:rPr>
                <w:sz w:val="18"/>
                <w:szCs w:val="18"/>
              </w:rPr>
            </w:pPr>
            <w:r>
              <w:rPr>
                <w:sz w:val="18"/>
                <w:szCs w:val="18"/>
              </w:rPr>
              <w:t>To the United States Marshal or to the Sheriff of any Colorado County, or to any person over the age of 18 years who is not a party to this</w:t>
            </w:r>
          </w:p>
        </w:tc>
      </w:tr>
      <w:tr w:rsidR="009D4F6D" w:rsidTr="009D4F6D">
        <w:trPr>
          <w:cantSplit/>
        </w:trPr>
        <w:tc>
          <w:tcPr>
            <w:tcW w:w="10800" w:type="dxa"/>
            <w:gridSpan w:val="4"/>
            <w:tcBorders>
              <w:top w:val="nil"/>
              <w:left w:val="nil"/>
              <w:bottom w:val="nil"/>
            </w:tcBorders>
          </w:tcPr>
          <w:p w:rsidR="009A3A3E" w:rsidRDefault="00EB5DBB">
            <w:pPr>
              <w:rPr>
                <w:sz w:val="18"/>
                <w:szCs w:val="18"/>
              </w:rPr>
            </w:pPr>
            <w:r>
              <w:rPr>
                <w:sz w:val="18"/>
                <w:szCs w:val="18"/>
              </w:rPr>
              <w:t xml:space="preserve"> action:</w:t>
            </w:r>
          </w:p>
        </w:tc>
      </w:tr>
      <w:tr w:rsidR="009D4F6D" w:rsidTr="009D4F6D">
        <w:trPr>
          <w:cantSplit/>
        </w:trPr>
        <w:tc>
          <w:tcPr>
            <w:tcW w:w="10800" w:type="dxa"/>
            <w:gridSpan w:val="4"/>
            <w:tcBorders>
              <w:top w:val="nil"/>
              <w:left w:val="nil"/>
              <w:bottom w:val="nil"/>
            </w:tcBorders>
          </w:tcPr>
          <w:p w:rsidR="009A3A3E" w:rsidRDefault="009A3A3E">
            <w:pPr>
              <w:rPr>
                <w:sz w:val="10"/>
                <w:szCs w:val="10"/>
              </w:rPr>
            </w:pPr>
          </w:p>
        </w:tc>
      </w:tr>
      <w:tr w:rsidR="009A3A3E">
        <w:trPr>
          <w:cantSplit/>
        </w:trPr>
        <w:tc>
          <w:tcPr>
            <w:tcW w:w="720" w:type="dxa"/>
            <w:tcBorders>
              <w:top w:val="nil"/>
              <w:left w:val="nil"/>
              <w:bottom w:val="nil"/>
              <w:right w:val="nil"/>
            </w:tcBorders>
          </w:tcPr>
          <w:p w:rsidR="009A3A3E" w:rsidRDefault="009A3A3E">
            <w:pPr>
              <w:rPr>
                <w:sz w:val="18"/>
                <w:szCs w:val="18"/>
              </w:rPr>
            </w:pPr>
          </w:p>
        </w:tc>
        <w:tc>
          <w:tcPr>
            <w:tcW w:w="4860" w:type="dxa"/>
            <w:tcBorders>
              <w:top w:val="nil"/>
              <w:left w:val="nil"/>
              <w:bottom w:val="nil"/>
              <w:right w:val="nil"/>
            </w:tcBorders>
          </w:tcPr>
          <w:p w:rsidR="009A3A3E" w:rsidRDefault="00EB5DBB">
            <w:pPr>
              <w:rPr>
                <w:sz w:val="18"/>
                <w:szCs w:val="18"/>
              </w:rPr>
            </w:pPr>
            <w:r>
              <w:rPr>
                <w:sz w:val="18"/>
                <w:szCs w:val="18"/>
              </w:rPr>
              <w:t>You are directed to serve a copy of the Writ of Garnishment upon</w:t>
            </w:r>
          </w:p>
        </w:tc>
        <w:tc>
          <w:tcPr>
            <w:tcW w:w="4950" w:type="dxa"/>
            <w:tcBorders>
              <w:top w:val="nil"/>
              <w:left w:val="nil"/>
              <w:bottom w:val="single" w:sz="6" w:space="0" w:color="000000"/>
              <w:right w:val="nil"/>
            </w:tcBorders>
          </w:tcPr>
          <w:p w:rsidR="009A3A3E" w:rsidRDefault="009A3A3E">
            <w:pPr>
              <w:rPr>
                <w:sz w:val="18"/>
                <w:szCs w:val="18"/>
              </w:rPr>
            </w:pPr>
          </w:p>
        </w:tc>
        <w:tc>
          <w:tcPr>
            <w:tcW w:w="270" w:type="dxa"/>
            <w:tcBorders>
              <w:top w:val="nil"/>
              <w:left w:val="nil"/>
              <w:bottom w:val="nil"/>
              <w:right w:val="nil"/>
            </w:tcBorders>
          </w:tcPr>
          <w:p w:rsidR="009A3A3E" w:rsidRDefault="00EB5DBB">
            <w:pPr>
              <w:rPr>
                <w:sz w:val="18"/>
                <w:szCs w:val="18"/>
              </w:rPr>
            </w:pPr>
            <w:r>
              <w:rPr>
                <w:sz w:val="18"/>
                <w:szCs w:val="18"/>
              </w:rPr>
              <w:t>,</w:t>
            </w:r>
          </w:p>
        </w:tc>
      </w:tr>
      <w:tr w:rsidR="009D4F6D" w:rsidTr="009D4F6D">
        <w:trPr>
          <w:cantSplit/>
        </w:trPr>
        <w:tc>
          <w:tcPr>
            <w:tcW w:w="10800" w:type="dxa"/>
            <w:gridSpan w:val="4"/>
            <w:tcBorders>
              <w:top w:val="nil"/>
              <w:left w:val="nil"/>
              <w:bottom w:val="nil"/>
              <w:right w:val="nil"/>
            </w:tcBorders>
          </w:tcPr>
          <w:p w:rsidR="009A3A3E" w:rsidRDefault="009A3A3E">
            <w:pPr>
              <w:rPr>
                <w:sz w:val="10"/>
                <w:szCs w:val="10"/>
              </w:rPr>
            </w:pPr>
          </w:p>
        </w:tc>
      </w:tr>
      <w:tr w:rsidR="009D4F6D" w:rsidTr="009D4F6D">
        <w:trPr>
          <w:cantSplit/>
        </w:trPr>
        <w:tc>
          <w:tcPr>
            <w:tcW w:w="10800" w:type="dxa"/>
            <w:gridSpan w:val="4"/>
            <w:tcBorders>
              <w:top w:val="nil"/>
              <w:left w:val="nil"/>
              <w:bottom w:val="nil"/>
              <w:right w:val="nil"/>
            </w:tcBorders>
          </w:tcPr>
          <w:p w:rsidR="009A3A3E" w:rsidRDefault="00EB5DBB">
            <w:pPr>
              <w:rPr>
                <w:sz w:val="18"/>
                <w:szCs w:val="18"/>
              </w:rPr>
            </w:pPr>
            <w:r>
              <w:rPr>
                <w:sz w:val="18"/>
                <w:szCs w:val="18"/>
              </w:rPr>
              <w:t>Garnishee, with proper return of service to be made to the Court.</w:t>
            </w:r>
          </w:p>
        </w:tc>
      </w:tr>
      <w:tr w:rsidR="009D4F6D" w:rsidTr="009D4F6D">
        <w:trPr>
          <w:cantSplit/>
        </w:trPr>
        <w:tc>
          <w:tcPr>
            <w:tcW w:w="10800" w:type="dxa"/>
            <w:gridSpan w:val="4"/>
            <w:tcBorders>
              <w:top w:val="nil"/>
              <w:left w:val="nil"/>
              <w:bottom w:val="nil"/>
              <w:right w:val="nil"/>
            </w:tcBorders>
          </w:tcPr>
          <w:p w:rsidR="009A3A3E" w:rsidRDefault="009A3A3E">
            <w:pPr>
              <w:rPr>
                <w:sz w:val="10"/>
                <w:szCs w:val="10"/>
              </w:rPr>
            </w:pPr>
          </w:p>
        </w:tc>
      </w:tr>
    </w:tbl>
    <w:p w:rsidR="009A3A3E" w:rsidRDefault="00EB5DBB">
      <w:pPr>
        <w:spacing w:line="312" w:lineRule="auto"/>
        <w:rPr>
          <w:sz w:val="16"/>
          <w:szCs w:val="16"/>
        </w:rPr>
      </w:pPr>
      <w:r>
        <w:rPr>
          <w:sz w:val="16"/>
          <w:szCs w:val="16"/>
        </w:rPr>
        <w:t>TO THE GARNISHEE:</w:t>
      </w:r>
    </w:p>
    <w:p w:rsidR="009A3A3E" w:rsidRDefault="00EB5DBB">
      <w:pPr>
        <w:spacing w:line="312" w:lineRule="auto"/>
        <w:rPr>
          <w:sz w:val="16"/>
          <w:szCs w:val="16"/>
        </w:rPr>
      </w:pPr>
      <w:r>
        <w:rPr>
          <w:sz w:val="16"/>
          <w:szCs w:val="16"/>
        </w:rPr>
        <w:t>YOU ARE HEREBY SUMMONED AS GARNISHEE IN THIS ACTION AND ORDERED:</w:t>
      </w:r>
    </w:p>
    <w:p w:rsidR="009A3A3E" w:rsidRDefault="009A3A3E">
      <w:pPr>
        <w:spacing w:line="312" w:lineRule="auto"/>
        <w:rPr>
          <w:sz w:val="16"/>
          <w:szCs w:val="16"/>
        </w:rPr>
        <w:sectPr w:rsidR="009A3A3E">
          <w:type w:val="continuous"/>
          <w:pgSz w:w="12240" w:h="15840"/>
          <w:pgMar w:top="432" w:right="720" w:bottom="630" w:left="720" w:header="1440" w:footer="1440" w:gutter="0"/>
          <w:cols w:space="720"/>
        </w:sectPr>
      </w:pPr>
    </w:p>
    <w:p w:rsidR="009A3A3E" w:rsidRDefault="00EB5DBB" w:rsidP="009D4F6D">
      <w:pPr>
        <w:pStyle w:val="Level1"/>
        <w:numPr>
          <w:ilvl w:val="0"/>
          <w:numId w:val="1"/>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lastRenderedPageBreak/>
        <w:t xml:space="preserve">To answer the following questions under oath and file your answers with the Clerk of Court (AND to mail a completed copy with your answers to the Judgment Creditor or attorney when a stamped envelope is attached) within 10 days following service of this Writ upon you.  </w:t>
      </w:r>
      <w:r>
        <w:rPr>
          <w:b/>
          <w:bCs/>
          <w:sz w:val="16"/>
          <w:szCs w:val="16"/>
        </w:rPr>
        <w:t>YOUR FAILURE TO ANSWER THIS WRIT WITH NOTICE MAY RESULT IN THE ENTRY OF DEFAULT AGAINST YOU.</w:t>
      </w:r>
    </w:p>
    <w:p w:rsidR="009A3A3E" w:rsidRDefault="00EB5DBB" w:rsidP="009D4F6D">
      <w:pPr>
        <w:pStyle w:val="Level1"/>
        <w:numPr>
          <w:ilvl w:val="0"/>
          <w:numId w:val="1"/>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To hold pending court order any personal property (other than earnings) owed to or owned by the Judgment Debtor and in your possession or control on the date and time this Writ was served upon you.</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6"/>
          <w:szCs w:val="16"/>
        </w:rPr>
        <w:t>YOU ARE NOTIFIED:</w:t>
      </w:r>
    </w:p>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sectPr w:rsidR="009A3A3E">
          <w:type w:val="continuous"/>
          <w:pgSz w:w="12240" w:h="15840"/>
          <w:pgMar w:top="432" w:right="720" w:bottom="630" w:left="720" w:header="1440" w:footer="1440" w:gutter="0"/>
          <w:cols w:space="720"/>
        </w:sectPr>
      </w:pPr>
    </w:p>
    <w:p w:rsidR="009A3A3E" w:rsidRDefault="009A3A3E">
      <w:pPr>
        <w:spacing w:line="2" w:lineRule="exact"/>
        <w:rPr>
          <w:sz w:val="16"/>
          <w:szCs w:val="16"/>
        </w:rPr>
      </w:pPr>
    </w:p>
    <w:p w:rsidR="009A3A3E" w:rsidRDefault="00EB5DBB" w:rsidP="009D4F6D">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This Writ with Notice applies to all personal property (other than earnings) owed to or owned by the Judgment Debtor and in your possession or control as of the date and time this Writ was served upon you.</w:t>
      </w:r>
    </w:p>
    <w:p w:rsidR="009A3A3E" w:rsidRDefault="00EB5DBB" w:rsidP="009D4F6D">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In no case may you withhold any personal property greater than the amount on Line 5 on the front of this Writ unless the personal property is incapable of being divided.</w:t>
      </w:r>
    </w:p>
    <w:p w:rsidR="009A3A3E" w:rsidRDefault="00EB5DBB" w:rsidP="009D4F6D">
      <w:pPr>
        <w:pStyle w:val="Level1"/>
        <w:numPr>
          <w:ilvl w:val="0"/>
          <w:numId w:val="2"/>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1080" w:hanging="1080"/>
        <w:jc w:val="left"/>
        <w:rPr>
          <w:sz w:val="18"/>
          <w:szCs w:val="18"/>
        </w:rPr>
      </w:pPr>
      <w:r>
        <w:rPr>
          <w:sz w:val="16"/>
          <w:szCs w:val="16"/>
        </w:rPr>
        <w:t>If you are ordered to pay funds to the Court, tender your check for the amount PAYABLE TO:</w:t>
      </w:r>
    </w:p>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8"/>
          <w:szCs w:val="18"/>
        </w:rPr>
      </w:pPr>
      <w:r>
        <w:rPr>
          <w:b/>
          <w:bCs/>
          <w:sz w:val="18"/>
          <w:szCs w:val="18"/>
        </w:rPr>
        <w:t>Clerk of the United States District Court at 901 19th Street, Room A-105, Denver Colorado 80294-3589</w:t>
      </w:r>
    </w:p>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t>CLERK OF THE COURT:</w:t>
      </w:r>
      <w:r>
        <w:rPr>
          <w:sz w:val="18"/>
          <w:szCs w:val="18"/>
        </w:rPr>
        <w:tab/>
      </w:r>
      <w:r w:rsidR="00310E3B">
        <w:rPr>
          <w:sz w:val="18"/>
          <w:szCs w:val="18"/>
        </w:rPr>
        <w:t>Jeffrey P. Colwell</w:t>
      </w:r>
      <w:r w:rsidR="00310E3B">
        <w:rPr>
          <w:sz w:val="18"/>
          <w:szCs w:val="18"/>
        </w:rPr>
        <w:tab/>
      </w:r>
      <w:r>
        <w:rPr>
          <w:sz w:val="18"/>
          <w:szCs w:val="18"/>
        </w:rPr>
        <w:tab/>
      </w:r>
      <w:r>
        <w:rPr>
          <w:sz w:val="18"/>
          <w:szCs w:val="18"/>
        </w:rPr>
        <w:tab/>
      </w:r>
      <w:r>
        <w:rPr>
          <w:sz w:val="18"/>
          <w:szCs w:val="18"/>
        </w:rPr>
        <w:tab/>
        <w:t>By: ____________________________________</w:t>
      </w:r>
      <w:r w:rsidR="009D4F6D">
        <w:rPr>
          <w:sz w:val="18"/>
          <w:szCs w:val="18"/>
        </w:rPr>
        <w:t>_____</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r>
      <w:r>
        <w:rPr>
          <w:sz w:val="18"/>
          <w:szCs w:val="18"/>
        </w:rPr>
        <w:tab/>
      </w:r>
      <w:r>
        <w:rPr>
          <w:sz w:val="18"/>
          <w:szCs w:val="18"/>
        </w:rPr>
        <w:tab/>
      </w:r>
      <w:r>
        <w:rPr>
          <w:sz w:val="18"/>
          <w:szCs w:val="18"/>
        </w:rPr>
        <w:tab/>
      </w:r>
      <w:r>
        <w:rPr>
          <w:sz w:val="18"/>
          <w:szCs w:val="18"/>
        </w:rPr>
        <w:tab/>
        <w:t>901 19th Street, Room A-105</w:t>
      </w:r>
      <w:r>
        <w:rPr>
          <w:sz w:val="18"/>
          <w:szCs w:val="18"/>
        </w:rPr>
        <w:tab/>
      </w:r>
      <w:r>
        <w:rPr>
          <w:sz w:val="18"/>
          <w:szCs w:val="18"/>
        </w:rPr>
        <w:tab/>
        <w:t xml:space="preserve">       </w:t>
      </w:r>
      <w:r w:rsidR="009D4F6D">
        <w:rPr>
          <w:sz w:val="18"/>
          <w:szCs w:val="18"/>
        </w:rPr>
        <w:tab/>
      </w:r>
      <w:r w:rsidR="009D4F6D">
        <w:rPr>
          <w:sz w:val="18"/>
          <w:szCs w:val="18"/>
        </w:rPr>
        <w:tab/>
      </w:r>
      <w:r>
        <w:rPr>
          <w:sz w:val="14"/>
          <w:szCs w:val="14"/>
        </w:rPr>
        <w:t>Deputy Clerk</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6480" w:hanging="6480"/>
        <w:rPr>
          <w:sz w:val="18"/>
          <w:szCs w:val="18"/>
        </w:rPr>
      </w:pPr>
      <w:r>
        <w:rPr>
          <w:sz w:val="18"/>
          <w:szCs w:val="18"/>
        </w:rPr>
        <w:tab/>
      </w:r>
      <w:r>
        <w:rPr>
          <w:sz w:val="18"/>
          <w:szCs w:val="18"/>
        </w:rPr>
        <w:tab/>
      </w:r>
      <w:r>
        <w:rPr>
          <w:sz w:val="18"/>
          <w:szCs w:val="18"/>
        </w:rPr>
        <w:tab/>
      </w:r>
      <w:r>
        <w:rPr>
          <w:sz w:val="18"/>
          <w:szCs w:val="18"/>
        </w:rPr>
        <w:tab/>
      </w:r>
      <w:r>
        <w:rPr>
          <w:sz w:val="18"/>
          <w:szCs w:val="18"/>
        </w:rPr>
        <w:tab/>
        <w:t>Denver, Colorado 80294-3589</w:t>
      </w:r>
      <w:r>
        <w:rPr>
          <w:sz w:val="18"/>
          <w:szCs w:val="18"/>
        </w:rPr>
        <w:tab/>
      </w:r>
      <w:r>
        <w:rPr>
          <w:sz w:val="18"/>
          <w:szCs w:val="18"/>
        </w:rPr>
        <w:tab/>
        <w:t>Date: _____________</w:t>
      </w:r>
      <w:r w:rsidR="009D4F6D">
        <w:rPr>
          <w:sz w:val="18"/>
          <w:szCs w:val="18"/>
        </w:rPr>
        <w:t>________________________</w:t>
      </w:r>
      <w:r>
        <w:rPr>
          <w:sz w:val="18"/>
          <w:szCs w:val="18"/>
        </w:rPr>
        <w:t>___</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8"/>
          <w:szCs w:val="18"/>
        </w:rPr>
      </w:pPr>
      <w:r>
        <w:rPr>
          <w:sz w:val="18"/>
          <w:szCs w:val="18"/>
        </w:rPr>
        <w:tab/>
      </w:r>
      <w:r>
        <w:rPr>
          <w:sz w:val="18"/>
          <w:szCs w:val="18"/>
        </w:rPr>
        <w:tab/>
      </w:r>
      <w:r>
        <w:rPr>
          <w:sz w:val="18"/>
          <w:szCs w:val="18"/>
        </w:rPr>
        <w:tab/>
      </w:r>
      <w:r>
        <w:rPr>
          <w:sz w:val="18"/>
          <w:szCs w:val="18"/>
        </w:rPr>
        <w:tab/>
      </w:r>
      <w:r>
        <w:rPr>
          <w:sz w:val="18"/>
          <w:szCs w:val="18"/>
        </w:rPr>
        <w:tab/>
        <w:t>(303) 844-3433</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8"/>
          <w:szCs w:val="18"/>
        </w:rPr>
        <w:br w:type="page"/>
      </w:r>
      <w:r>
        <w:rPr>
          <w:sz w:val="16"/>
          <w:szCs w:val="16"/>
        </w:rPr>
        <w:lastRenderedPageBreak/>
        <w:t>The following questions MUST be answered by you under oath:</w:t>
      </w:r>
    </w:p>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sectPr w:rsidR="009A3A3E">
          <w:type w:val="continuous"/>
          <w:pgSz w:w="12240" w:h="15840"/>
          <w:pgMar w:top="432" w:right="720" w:bottom="630" w:left="720" w:header="1440" w:footer="1440" w:gutter="0"/>
          <w:cols w:space="720"/>
        </w:sectPr>
      </w:pPr>
    </w:p>
    <w:p w:rsidR="009A3A3E" w:rsidRDefault="009A3A3E">
      <w:pPr>
        <w:spacing w:line="2" w:lineRule="exact"/>
        <w:rPr>
          <w:sz w:val="16"/>
          <w:szCs w:val="16"/>
        </w:rPr>
      </w:pPr>
    </w:p>
    <w:p w:rsidR="009A3A3E" w:rsidRDefault="00EB5DBB" w:rsidP="009D4F6D">
      <w:pPr>
        <w:pStyle w:val="Level1"/>
        <w:numPr>
          <w:ilvl w:val="0"/>
          <w:numId w:val="3"/>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1080" w:hanging="1080"/>
        <w:jc w:val="left"/>
        <w:rPr>
          <w:sz w:val="16"/>
          <w:szCs w:val="16"/>
        </w:rPr>
      </w:pPr>
      <w:r>
        <w:rPr>
          <w:sz w:val="16"/>
          <w:szCs w:val="16"/>
        </w:rPr>
        <w:t>On the date and time this Writ was served upon you, did you possess or control any personal property of the Judgment Debtor or did you owe any rents, payments, obligations, debts or money’s other than earnings of the Judgment Debtor?</w:t>
      </w:r>
    </w:p>
    <w:tbl>
      <w:tblPr>
        <w:tblW w:w="0" w:type="auto"/>
        <w:tblLayout w:type="fixed"/>
        <w:tblCellMar>
          <w:left w:w="0" w:type="dxa"/>
          <w:right w:w="0" w:type="dxa"/>
        </w:tblCellMar>
        <w:tblLook w:val="0000" w:firstRow="0" w:lastRow="0" w:firstColumn="0" w:lastColumn="0" w:noHBand="0" w:noVBand="0"/>
      </w:tblPr>
      <w:tblGrid>
        <w:gridCol w:w="1080"/>
        <w:gridCol w:w="180"/>
        <w:gridCol w:w="450"/>
        <w:gridCol w:w="180"/>
        <w:gridCol w:w="8910"/>
      </w:tblGrid>
      <w:tr w:rsidR="009A3A3E" w:rsidTr="009D4F6D">
        <w:trPr>
          <w:cantSplit/>
        </w:trPr>
        <w:tc>
          <w:tcPr>
            <w:tcW w:w="1080" w:type="dxa"/>
          </w:tcPr>
          <w:p w:rsidR="009A3A3E" w:rsidRDefault="009A3A3E" w:rsidP="009D4F6D">
            <w:pPr>
              <w:numPr>
                <w:ilvl w:val="12"/>
                <w:numId w:val="0"/>
              </w:numPr>
              <w:tabs>
                <w:tab w:val="left" w:pos="-480"/>
                <w:tab w:val="left" w:pos="0"/>
                <w:tab w:val="left" w:pos="720"/>
              </w:tabs>
              <w:rPr>
                <w:sz w:val="16"/>
                <w:szCs w:val="16"/>
              </w:rPr>
            </w:pPr>
          </w:p>
        </w:tc>
        <w:tc>
          <w:tcPr>
            <w:tcW w:w="180" w:type="dxa"/>
          </w:tcPr>
          <w:p w:rsidR="009A3A3E" w:rsidRDefault="009A3A3E" w:rsidP="009D4F6D">
            <w:pPr>
              <w:numPr>
                <w:ilvl w:val="12"/>
                <w:numId w:val="0"/>
              </w:numPr>
              <w:tabs>
                <w:tab w:val="left" w:pos="-480"/>
                <w:tab w:val="left" w:pos="0"/>
              </w:tabs>
              <w:jc w:val="center"/>
              <w:rPr>
                <w:sz w:val="16"/>
                <w:szCs w:val="16"/>
              </w:rPr>
            </w:pPr>
          </w:p>
        </w:tc>
        <w:tc>
          <w:tcPr>
            <w:tcW w:w="450" w:type="dxa"/>
          </w:tcPr>
          <w:p w:rsidR="009A3A3E" w:rsidRDefault="00EB5DBB" w:rsidP="009D4F6D">
            <w:pPr>
              <w:numPr>
                <w:ilvl w:val="12"/>
                <w:numId w:val="0"/>
              </w:numPr>
              <w:tabs>
                <w:tab w:val="left" w:pos="-480"/>
                <w:tab w:val="left" w:pos="0"/>
              </w:tabs>
              <w:rPr>
                <w:sz w:val="16"/>
                <w:szCs w:val="16"/>
              </w:rPr>
            </w:pPr>
            <w:r>
              <w:rPr>
                <w:sz w:val="16"/>
                <w:szCs w:val="16"/>
              </w:rPr>
              <w:t xml:space="preserve"> </w:t>
            </w:r>
            <w:r w:rsidR="00AC3A9D">
              <w:rPr>
                <w:sz w:val="16"/>
                <w:szCs w:val="16"/>
              </w:rPr>
              <w:t xml:space="preserve"> </w:t>
            </w:r>
            <w:r>
              <w:rPr>
                <w:sz w:val="16"/>
                <w:szCs w:val="16"/>
              </w:rPr>
              <w:t>YES</w:t>
            </w:r>
          </w:p>
        </w:tc>
        <w:tc>
          <w:tcPr>
            <w:tcW w:w="180" w:type="dxa"/>
          </w:tcPr>
          <w:p w:rsidR="009A3A3E" w:rsidRDefault="009A3A3E" w:rsidP="009D4F6D">
            <w:pPr>
              <w:numPr>
                <w:ilvl w:val="12"/>
                <w:numId w:val="0"/>
              </w:numPr>
              <w:tabs>
                <w:tab w:val="left" w:pos="-480"/>
                <w:tab w:val="left" w:pos="0"/>
              </w:tabs>
              <w:jc w:val="center"/>
              <w:rPr>
                <w:sz w:val="16"/>
                <w:szCs w:val="16"/>
              </w:rPr>
            </w:pPr>
          </w:p>
        </w:tc>
        <w:tc>
          <w:tcPr>
            <w:tcW w:w="8910" w:type="dxa"/>
          </w:tcPr>
          <w:p w:rsidR="009A3A3E" w:rsidRDefault="00AF3FF7"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Pr>
                <w:sz w:val="16"/>
                <w:szCs w:val="16"/>
              </w:rPr>
              <w:t xml:space="preserve">     </w:t>
            </w:r>
            <w:r w:rsidR="00EB5DBB">
              <w:rPr>
                <w:sz w:val="16"/>
                <w:szCs w:val="16"/>
              </w:rPr>
              <w:t xml:space="preserve"> NO</w:t>
            </w:r>
          </w:p>
        </w:tc>
      </w:tr>
      <w:tr w:rsidR="009A3A3E" w:rsidTr="009D4F6D">
        <w:trPr>
          <w:cantSplit/>
        </w:trPr>
        <w:tc>
          <w:tcPr>
            <w:tcW w:w="1080" w:type="dxa"/>
          </w:tcPr>
          <w:p w:rsidR="009A3A3E" w:rsidRDefault="009A3A3E" w:rsidP="009D4F6D">
            <w:pPr>
              <w:numPr>
                <w:ilvl w:val="12"/>
                <w:numId w:val="0"/>
              </w:numPr>
              <w:tabs>
                <w:tab w:val="left" w:pos="-480"/>
                <w:tab w:val="left" w:pos="0"/>
                <w:tab w:val="left" w:pos="720"/>
              </w:tabs>
              <w:rPr>
                <w:sz w:val="10"/>
                <w:szCs w:val="10"/>
              </w:rPr>
            </w:pPr>
          </w:p>
        </w:tc>
        <w:tc>
          <w:tcPr>
            <w:tcW w:w="180" w:type="dxa"/>
          </w:tcPr>
          <w:p w:rsidR="009A3A3E" w:rsidRDefault="009A3A3E" w:rsidP="009D4F6D">
            <w:pPr>
              <w:numPr>
                <w:ilvl w:val="12"/>
                <w:numId w:val="0"/>
              </w:numPr>
              <w:tabs>
                <w:tab w:val="left" w:pos="-480"/>
                <w:tab w:val="left" w:pos="0"/>
              </w:tabs>
              <w:rPr>
                <w:sz w:val="10"/>
                <w:szCs w:val="10"/>
              </w:rPr>
            </w:pPr>
          </w:p>
        </w:tc>
        <w:tc>
          <w:tcPr>
            <w:tcW w:w="450" w:type="dxa"/>
          </w:tcPr>
          <w:p w:rsidR="009A3A3E" w:rsidRDefault="009A3A3E" w:rsidP="009D4F6D">
            <w:pPr>
              <w:numPr>
                <w:ilvl w:val="12"/>
                <w:numId w:val="0"/>
              </w:numPr>
              <w:tabs>
                <w:tab w:val="left" w:pos="-480"/>
                <w:tab w:val="left" w:pos="0"/>
              </w:tabs>
              <w:rPr>
                <w:sz w:val="10"/>
                <w:szCs w:val="10"/>
              </w:rPr>
            </w:pPr>
          </w:p>
        </w:tc>
        <w:tc>
          <w:tcPr>
            <w:tcW w:w="180" w:type="dxa"/>
          </w:tcPr>
          <w:p w:rsidR="009A3A3E" w:rsidRDefault="009A3A3E" w:rsidP="009D4F6D">
            <w:pPr>
              <w:numPr>
                <w:ilvl w:val="12"/>
                <w:numId w:val="0"/>
              </w:numPr>
              <w:tabs>
                <w:tab w:val="left" w:pos="-480"/>
                <w:tab w:val="left" w:pos="0"/>
              </w:tabs>
              <w:rPr>
                <w:sz w:val="10"/>
                <w:szCs w:val="10"/>
              </w:rPr>
            </w:pPr>
          </w:p>
        </w:tc>
        <w:tc>
          <w:tcPr>
            <w:tcW w:w="8910" w:type="dxa"/>
          </w:tcPr>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10"/>
                <w:szCs w:val="10"/>
              </w:rPr>
            </w:pPr>
          </w:p>
        </w:tc>
      </w:tr>
    </w:tbl>
    <w:p w:rsidR="009A3A3E" w:rsidRDefault="009D4F6D" w:rsidP="009D4F6D">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6"/>
          <w:szCs w:val="16"/>
        </w:rPr>
      </w:pPr>
      <w:r>
        <w:rPr>
          <w:sz w:val="16"/>
          <w:szCs w:val="16"/>
        </w:rPr>
        <w:t>b.</w:t>
      </w:r>
      <w:r>
        <w:rPr>
          <w:sz w:val="16"/>
          <w:szCs w:val="16"/>
        </w:rPr>
        <w:tab/>
      </w:r>
      <w:r>
        <w:rPr>
          <w:sz w:val="16"/>
          <w:szCs w:val="16"/>
        </w:rPr>
        <w:tab/>
      </w:r>
      <w:r w:rsidR="00EB5DBB">
        <w:rPr>
          <w:sz w:val="16"/>
          <w:szCs w:val="16"/>
        </w:rPr>
        <w:t xml:space="preserve">If “YES”, list all items of personal property and their location(s) and/or describe the nature and amount of the debt or obligation: (Attach additional pages </w:t>
      </w:r>
      <w:r>
        <w:rPr>
          <w:sz w:val="16"/>
          <w:szCs w:val="16"/>
        </w:rPr>
        <w:tab/>
      </w:r>
      <w:r>
        <w:rPr>
          <w:sz w:val="16"/>
          <w:szCs w:val="16"/>
        </w:rPr>
        <w:tab/>
      </w:r>
      <w:r w:rsidR="00EB5DBB">
        <w:rPr>
          <w:sz w:val="16"/>
          <w:szCs w:val="16"/>
        </w:rPr>
        <w:t>if necessary):</w:t>
      </w:r>
    </w:p>
    <w:tbl>
      <w:tblPr>
        <w:tblW w:w="0" w:type="auto"/>
        <w:tblLayout w:type="fixed"/>
        <w:tblCellMar>
          <w:left w:w="0" w:type="dxa"/>
          <w:right w:w="0" w:type="dxa"/>
        </w:tblCellMar>
        <w:tblLook w:val="0000" w:firstRow="0" w:lastRow="0" w:firstColumn="0" w:lastColumn="0" w:noHBand="0" w:noVBand="0"/>
      </w:tblPr>
      <w:tblGrid>
        <w:gridCol w:w="1080"/>
        <w:gridCol w:w="9720"/>
      </w:tblGrid>
      <w:tr w:rsidR="009A3A3E">
        <w:trPr>
          <w:cantSplit/>
        </w:trPr>
        <w:tc>
          <w:tcPr>
            <w:tcW w:w="1080" w:type="dxa"/>
            <w:tcBorders>
              <w:top w:val="nil"/>
              <w:left w:val="nil"/>
              <w:bottom w:val="nil"/>
              <w:right w:val="nil"/>
            </w:tcBorders>
          </w:tcPr>
          <w:p w:rsidR="009A3A3E" w:rsidRDefault="009A3A3E" w:rsidP="009D4F6D">
            <w:pPr>
              <w:numPr>
                <w:ilvl w:val="12"/>
                <w:numId w:val="0"/>
              </w:numPr>
              <w:tabs>
                <w:tab w:val="left" w:pos="-480"/>
                <w:tab w:val="left" w:pos="0"/>
                <w:tab w:val="left" w:pos="720"/>
              </w:tabs>
              <w:spacing w:line="312" w:lineRule="auto"/>
              <w:rPr>
                <w:sz w:val="16"/>
                <w:szCs w:val="16"/>
              </w:rPr>
            </w:pPr>
          </w:p>
        </w:tc>
        <w:tc>
          <w:tcPr>
            <w:tcW w:w="9720" w:type="dxa"/>
            <w:tcBorders>
              <w:top w:val="nil"/>
              <w:left w:val="nil"/>
              <w:bottom w:val="single" w:sz="6" w:space="0" w:color="000000"/>
              <w:right w:val="nil"/>
            </w:tcBorders>
          </w:tcPr>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sz w:val="16"/>
                <w:szCs w:val="16"/>
              </w:rPr>
            </w:pPr>
          </w:p>
        </w:tc>
      </w:tr>
    </w:tbl>
    <w:p w:rsidR="009A3A3E" w:rsidRDefault="009D4F6D" w:rsidP="009D4F6D">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6"/>
          <w:szCs w:val="16"/>
        </w:rPr>
      </w:pPr>
      <w:r>
        <w:rPr>
          <w:sz w:val="16"/>
          <w:szCs w:val="16"/>
        </w:rPr>
        <w:t>c.</w:t>
      </w:r>
      <w:r>
        <w:rPr>
          <w:sz w:val="16"/>
          <w:szCs w:val="16"/>
        </w:rPr>
        <w:tab/>
      </w:r>
      <w:r w:rsidR="00EB5DBB">
        <w:rPr>
          <w:sz w:val="16"/>
          <w:szCs w:val="16"/>
        </w:rPr>
        <w:tab/>
        <w:t>Do you claim and setoff against and property, debt of obligation listed above?</w:t>
      </w:r>
    </w:p>
    <w:tbl>
      <w:tblPr>
        <w:tblW w:w="0" w:type="auto"/>
        <w:tblLayout w:type="fixed"/>
        <w:tblCellMar>
          <w:left w:w="0" w:type="dxa"/>
          <w:right w:w="0" w:type="dxa"/>
        </w:tblCellMar>
        <w:tblLook w:val="0000" w:firstRow="0" w:lastRow="0" w:firstColumn="0" w:lastColumn="0" w:noHBand="0" w:noVBand="0"/>
      </w:tblPr>
      <w:tblGrid>
        <w:gridCol w:w="1080"/>
        <w:gridCol w:w="180"/>
        <w:gridCol w:w="450"/>
        <w:gridCol w:w="180"/>
        <w:gridCol w:w="8910"/>
      </w:tblGrid>
      <w:tr w:rsidR="009A3A3E" w:rsidTr="009D4F6D">
        <w:trPr>
          <w:cantSplit/>
        </w:trPr>
        <w:tc>
          <w:tcPr>
            <w:tcW w:w="1080" w:type="dxa"/>
            <w:tcBorders>
              <w:left w:val="nil"/>
            </w:tcBorders>
          </w:tcPr>
          <w:p w:rsidR="009A3A3E" w:rsidRDefault="009A3A3E" w:rsidP="009D4F6D">
            <w:pPr>
              <w:numPr>
                <w:ilvl w:val="12"/>
                <w:numId w:val="0"/>
              </w:numPr>
              <w:tabs>
                <w:tab w:val="left" w:pos="-480"/>
                <w:tab w:val="left" w:pos="0"/>
                <w:tab w:val="left" w:pos="720"/>
              </w:tabs>
              <w:spacing w:line="312" w:lineRule="auto"/>
              <w:rPr>
                <w:sz w:val="16"/>
                <w:szCs w:val="16"/>
              </w:rPr>
            </w:pPr>
          </w:p>
        </w:tc>
        <w:tc>
          <w:tcPr>
            <w:tcW w:w="180" w:type="dxa"/>
          </w:tcPr>
          <w:p w:rsidR="009A3A3E" w:rsidRDefault="009A3A3E" w:rsidP="009D4F6D">
            <w:pPr>
              <w:numPr>
                <w:ilvl w:val="12"/>
                <w:numId w:val="0"/>
              </w:numPr>
              <w:tabs>
                <w:tab w:val="left" w:pos="-480"/>
                <w:tab w:val="left" w:pos="0"/>
              </w:tabs>
              <w:spacing w:line="312" w:lineRule="auto"/>
              <w:jc w:val="center"/>
              <w:rPr>
                <w:sz w:val="16"/>
                <w:szCs w:val="16"/>
              </w:rPr>
            </w:pPr>
          </w:p>
        </w:tc>
        <w:tc>
          <w:tcPr>
            <w:tcW w:w="450" w:type="dxa"/>
          </w:tcPr>
          <w:p w:rsidR="009A3A3E" w:rsidRDefault="00EB5DBB" w:rsidP="009D4F6D">
            <w:pPr>
              <w:numPr>
                <w:ilvl w:val="12"/>
                <w:numId w:val="0"/>
              </w:numPr>
              <w:tabs>
                <w:tab w:val="left" w:pos="-480"/>
                <w:tab w:val="left" w:pos="0"/>
              </w:tabs>
              <w:spacing w:line="312" w:lineRule="auto"/>
              <w:rPr>
                <w:sz w:val="16"/>
                <w:szCs w:val="16"/>
              </w:rPr>
            </w:pPr>
            <w:r>
              <w:rPr>
                <w:sz w:val="16"/>
                <w:szCs w:val="16"/>
              </w:rPr>
              <w:t xml:space="preserve"> YES</w:t>
            </w:r>
          </w:p>
        </w:tc>
        <w:tc>
          <w:tcPr>
            <w:tcW w:w="180" w:type="dxa"/>
          </w:tcPr>
          <w:p w:rsidR="009A3A3E" w:rsidRDefault="009A3A3E" w:rsidP="009D4F6D">
            <w:pPr>
              <w:numPr>
                <w:ilvl w:val="12"/>
                <w:numId w:val="0"/>
              </w:numPr>
              <w:tabs>
                <w:tab w:val="left" w:pos="-480"/>
                <w:tab w:val="left" w:pos="0"/>
              </w:tabs>
              <w:spacing w:line="312" w:lineRule="auto"/>
              <w:jc w:val="center"/>
              <w:rPr>
                <w:sz w:val="16"/>
                <w:szCs w:val="16"/>
              </w:rPr>
            </w:pPr>
          </w:p>
        </w:tc>
        <w:tc>
          <w:tcPr>
            <w:tcW w:w="8910" w:type="dxa"/>
            <w:tcBorders>
              <w:right w:val="nil"/>
            </w:tcBorders>
          </w:tcPr>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16"/>
                <w:szCs w:val="16"/>
              </w:rPr>
            </w:pPr>
            <w:r>
              <w:rPr>
                <w:sz w:val="16"/>
                <w:szCs w:val="16"/>
              </w:rPr>
              <w:t xml:space="preserve"> </w:t>
            </w:r>
            <w:r w:rsidR="00AF3FF7">
              <w:rPr>
                <w:sz w:val="16"/>
                <w:szCs w:val="16"/>
              </w:rPr>
              <w:t xml:space="preserve">     </w:t>
            </w:r>
            <w:r>
              <w:rPr>
                <w:sz w:val="16"/>
                <w:szCs w:val="16"/>
              </w:rPr>
              <w:t>NO</w:t>
            </w:r>
          </w:p>
        </w:tc>
      </w:tr>
      <w:tr w:rsidR="009A3A3E" w:rsidTr="009D4F6D">
        <w:trPr>
          <w:cantSplit/>
        </w:trPr>
        <w:tc>
          <w:tcPr>
            <w:tcW w:w="1080" w:type="dxa"/>
            <w:tcBorders>
              <w:left w:val="nil"/>
              <w:bottom w:val="nil"/>
              <w:right w:val="nil"/>
            </w:tcBorders>
          </w:tcPr>
          <w:p w:rsidR="009A3A3E" w:rsidRDefault="009A3A3E" w:rsidP="009D4F6D">
            <w:pPr>
              <w:numPr>
                <w:ilvl w:val="12"/>
                <w:numId w:val="0"/>
              </w:numPr>
              <w:tabs>
                <w:tab w:val="left" w:pos="-480"/>
                <w:tab w:val="left" w:pos="0"/>
                <w:tab w:val="left" w:pos="720"/>
              </w:tabs>
              <w:spacing w:line="312" w:lineRule="auto"/>
              <w:rPr>
                <w:sz w:val="10"/>
                <w:szCs w:val="10"/>
              </w:rPr>
            </w:pPr>
          </w:p>
        </w:tc>
        <w:tc>
          <w:tcPr>
            <w:tcW w:w="180" w:type="dxa"/>
            <w:tcBorders>
              <w:left w:val="nil"/>
              <w:bottom w:val="nil"/>
              <w:right w:val="nil"/>
            </w:tcBorders>
          </w:tcPr>
          <w:p w:rsidR="009A3A3E" w:rsidRDefault="009A3A3E" w:rsidP="009D4F6D">
            <w:pPr>
              <w:numPr>
                <w:ilvl w:val="12"/>
                <w:numId w:val="0"/>
              </w:numPr>
              <w:tabs>
                <w:tab w:val="left" w:pos="-480"/>
                <w:tab w:val="left" w:pos="0"/>
              </w:tabs>
              <w:spacing w:line="312" w:lineRule="auto"/>
              <w:rPr>
                <w:sz w:val="10"/>
                <w:szCs w:val="10"/>
              </w:rPr>
            </w:pPr>
          </w:p>
        </w:tc>
        <w:tc>
          <w:tcPr>
            <w:tcW w:w="450" w:type="dxa"/>
            <w:tcBorders>
              <w:left w:val="nil"/>
              <w:bottom w:val="nil"/>
              <w:right w:val="nil"/>
            </w:tcBorders>
          </w:tcPr>
          <w:p w:rsidR="009A3A3E" w:rsidRDefault="009A3A3E" w:rsidP="009D4F6D">
            <w:pPr>
              <w:numPr>
                <w:ilvl w:val="12"/>
                <w:numId w:val="0"/>
              </w:numPr>
              <w:tabs>
                <w:tab w:val="left" w:pos="-480"/>
                <w:tab w:val="left" w:pos="0"/>
              </w:tabs>
              <w:spacing w:line="312" w:lineRule="auto"/>
              <w:rPr>
                <w:sz w:val="10"/>
                <w:szCs w:val="10"/>
              </w:rPr>
            </w:pPr>
          </w:p>
        </w:tc>
        <w:tc>
          <w:tcPr>
            <w:tcW w:w="180" w:type="dxa"/>
            <w:tcBorders>
              <w:left w:val="nil"/>
              <w:bottom w:val="nil"/>
              <w:right w:val="nil"/>
            </w:tcBorders>
          </w:tcPr>
          <w:p w:rsidR="009A3A3E" w:rsidRDefault="009A3A3E" w:rsidP="009D4F6D">
            <w:pPr>
              <w:numPr>
                <w:ilvl w:val="12"/>
                <w:numId w:val="0"/>
              </w:numPr>
              <w:tabs>
                <w:tab w:val="left" w:pos="-480"/>
                <w:tab w:val="left" w:pos="0"/>
              </w:tabs>
              <w:spacing w:line="312" w:lineRule="auto"/>
              <w:rPr>
                <w:sz w:val="10"/>
                <w:szCs w:val="10"/>
              </w:rPr>
            </w:pPr>
          </w:p>
        </w:tc>
        <w:tc>
          <w:tcPr>
            <w:tcW w:w="8910" w:type="dxa"/>
            <w:tcBorders>
              <w:left w:val="nil"/>
              <w:bottom w:val="nil"/>
              <w:right w:val="nil"/>
            </w:tcBorders>
          </w:tcPr>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auto"/>
              <w:rPr>
                <w:sz w:val="10"/>
                <w:szCs w:val="10"/>
              </w:rPr>
            </w:pPr>
          </w:p>
        </w:tc>
      </w:tr>
    </w:tbl>
    <w:p w:rsidR="009A3A3E" w:rsidRDefault="009D4F6D" w:rsidP="009D4F6D">
      <w:pPr>
        <w:pStyle w:val="Level1"/>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ind w:left="0"/>
        <w:jc w:val="left"/>
        <w:rPr>
          <w:sz w:val="18"/>
          <w:szCs w:val="18"/>
        </w:rPr>
      </w:pPr>
      <w:r>
        <w:rPr>
          <w:sz w:val="16"/>
          <w:szCs w:val="16"/>
        </w:rPr>
        <w:t>d.</w:t>
      </w:r>
      <w:r>
        <w:rPr>
          <w:sz w:val="16"/>
          <w:szCs w:val="16"/>
        </w:rPr>
        <w:tab/>
      </w:r>
      <w:r w:rsidR="00EB5DBB">
        <w:rPr>
          <w:sz w:val="16"/>
          <w:szCs w:val="16"/>
        </w:rPr>
        <w:tab/>
        <w:t>If you said “YES” to question (c) describe the nature and amount of the setoff claimed:  (Attach additional pages if necessary)</w:t>
      </w:r>
    </w:p>
    <w:tbl>
      <w:tblPr>
        <w:tblW w:w="0" w:type="auto"/>
        <w:tblLayout w:type="fixed"/>
        <w:tblCellMar>
          <w:left w:w="0" w:type="dxa"/>
          <w:right w:w="0" w:type="dxa"/>
        </w:tblCellMar>
        <w:tblLook w:val="0000" w:firstRow="0" w:lastRow="0" w:firstColumn="0" w:lastColumn="0" w:noHBand="0" w:noVBand="0"/>
      </w:tblPr>
      <w:tblGrid>
        <w:gridCol w:w="1080"/>
        <w:gridCol w:w="9720"/>
      </w:tblGrid>
      <w:tr w:rsidR="009A3A3E">
        <w:trPr>
          <w:cantSplit/>
        </w:trPr>
        <w:tc>
          <w:tcPr>
            <w:tcW w:w="1080" w:type="dxa"/>
            <w:tcBorders>
              <w:top w:val="nil"/>
              <w:left w:val="nil"/>
              <w:bottom w:val="nil"/>
              <w:right w:val="nil"/>
            </w:tcBorders>
          </w:tcPr>
          <w:p w:rsidR="009A3A3E" w:rsidRDefault="009A3A3E" w:rsidP="009D4F6D">
            <w:pPr>
              <w:numPr>
                <w:ilvl w:val="12"/>
                <w:numId w:val="0"/>
              </w:numPr>
              <w:tabs>
                <w:tab w:val="left" w:pos="-480"/>
                <w:tab w:val="left" w:pos="0"/>
                <w:tab w:val="left" w:pos="720"/>
              </w:tabs>
              <w:spacing w:line="312" w:lineRule="auto"/>
              <w:rPr>
                <w:sz w:val="18"/>
                <w:szCs w:val="18"/>
              </w:rPr>
            </w:pPr>
          </w:p>
        </w:tc>
        <w:tc>
          <w:tcPr>
            <w:tcW w:w="9720" w:type="dxa"/>
            <w:tcBorders>
              <w:top w:val="nil"/>
              <w:left w:val="nil"/>
              <w:bottom w:val="single" w:sz="6" w:space="0" w:color="000000"/>
              <w:right w:val="nil"/>
            </w:tcBorders>
          </w:tcPr>
          <w:p w:rsidR="009A3A3E" w:rsidRDefault="009A3A3E"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rPr>
                <w:sz w:val="18"/>
                <w:szCs w:val="18"/>
              </w:rPr>
            </w:pPr>
          </w:p>
        </w:tc>
      </w:tr>
    </w:tbl>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312" w:lineRule="auto"/>
        <w:rPr>
          <w:sz w:val="16"/>
          <w:szCs w:val="16"/>
        </w:rPr>
      </w:pPr>
      <w:r>
        <w:rPr>
          <w:sz w:val="16"/>
          <w:szCs w:val="16"/>
        </w:rPr>
        <w:t>I affirm that I am authorized to act for the Garnishee and the above answers are true and correct:</w:t>
      </w:r>
    </w:p>
    <w:tbl>
      <w:tblPr>
        <w:tblW w:w="0" w:type="auto"/>
        <w:tblLayout w:type="fixed"/>
        <w:tblCellMar>
          <w:left w:w="0" w:type="dxa"/>
          <w:right w:w="0" w:type="dxa"/>
        </w:tblCellMar>
        <w:tblLook w:val="0000" w:firstRow="0" w:lastRow="0" w:firstColumn="0" w:lastColumn="0" w:noHBand="0" w:noVBand="0"/>
      </w:tblPr>
      <w:tblGrid>
        <w:gridCol w:w="1890"/>
        <w:gridCol w:w="810"/>
        <w:gridCol w:w="2340"/>
        <w:gridCol w:w="720"/>
        <w:gridCol w:w="810"/>
        <w:gridCol w:w="1620"/>
        <w:gridCol w:w="2610"/>
      </w:tblGrid>
      <w:tr w:rsidR="009D4F6D" w:rsidTr="00EB4741">
        <w:trPr>
          <w:cantSplit/>
        </w:trPr>
        <w:tc>
          <w:tcPr>
            <w:tcW w:w="2700" w:type="dxa"/>
            <w:gridSpan w:val="2"/>
            <w:tcBorders>
              <w:bottom w:val="single" w:sz="6" w:space="0" w:color="000000"/>
            </w:tcBorders>
          </w:tcPr>
          <w:p w:rsidR="009A3A3E" w:rsidRDefault="00EB5DBB" w:rsidP="009D4F6D">
            <w:pPr>
              <w:numPr>
                <w:ilvl w:val="12"/>
                <w:numId w:val="0"/>
              </w:numPr>
              <w:tabs>
                <w:tab w:val="left" w:pos="-480"/>
                <w:tab w:val="left" w:pos="0"/>
                <w:tab w:val="left" w:pos="720"/>
                <w:tab w:val="left" w:pos="1080"/>
                <w:tab w:val="left" w:pos="1440"/>
              </w:tabs>
              <w:spacing w:line="312" w:lineRule="auto"/>
              <w:rPr>
                <w:sz w:val="16"/>
                <w:szCs w:val="16"/>
              </w:rPr>
            </w:pPr>
            <w:r>
              <w:rPr>
                <w:sz w:val="16"/>
                <w:szCs w:val="16"/>
              </w:rPr>
              <w:t>Subscribed under oath before me on</w:t>
            </w:r>
          </w:p>
        </w:tc>
        <w:tc>
          <w:tcPr>
            <w:tcW w:w="2340" w:type="dxa"/>
            <w:tcBorders>
              <w:bottom w:val="single" w:sz="6" w:space="0" w:color="000000"/>
            </w:tcBorders>
          </w:tcPr>
          <w:p w:rsidR="009A3A3E" w:rsidRDefault="009A3A3E" w:rsidP="009D4F6D">
            <w:pPr>
              <w:numPr>
                <w:ilvl w:val="12"/>
                <w:numId w:val="0"/>
              </w:numPr>
              <w:tabs>
                <w:tab w:val="left" w:pos="-480"/>
                <w:tab w:val="left" w:pos="0"/>
                <w:tab w:val="left" w:pos="720"/>
                <w:tab w:val="left" w:pos="1080"/>
                <w:tab w:val="left" w:pos="1440"/>
                <w:tab w:val="left" w:pos="2160"/>
              </w:tabs>
              <w:spacing w:line="312" w:lineRule="auto"/>
              <w:rPr>
                <w:sz w:val="16"/>
                <w:szCs w:val="16"/>
              </w:rPr>
            </w:pPr>
          </w:p>
        </w:tc>
        <w:tc>
          <w:tcPr>
            <w:tcW w:w="720" w:type="dxa"/>
            <w:vMerge w:val="restart"/>
          </w:tcPr>
          <w:p w:rsidR="009A3A3E" w:rsidRDefault="009A3A3E" w:rsidP="009D4F6D">
            <w:pPr>
              <w:numPr>
                <w:ilvl w:val="12"/>
                <w:numId w:val="0"/>
              </w:numPr>
              <w:tabs>
                <w:tab w:val="left" w:pos="-480"/>
                <w:tab w:val="left" w:pos="0"/>
              </w:tabs>
              <w:spacing w:line="312" w:lineRule="auto"/>
              <w:rPr>
                <w:sz w:val="16"/>
                <w:szCs w:val="16"/>
              </w:rPr>
            </w:pPr>
          </w:p>
        </w:tc>
        <w:tc>
          <w:tcPr>
            <w:tcW w:w="5040" w:type="dxa"/>
            <w:gridSpan w:val="3"/>
            <w:tcBorders>
              <w:bottom w:val="single" w:sz="6" w:space="0" w:color="000000"/>
            </w:tcBorders>
          </w:tcPr>
          <w:p w:rsidR="009A3A3E" w:rsidRDefault="009A3A3E" w:rsidP="009D4F6D">
            <w:pPr>
              <w:numPr>
                <w:ilvl w:val="12"/>
                <w:numId w:val="0"/>
              </w:numPr>
              <w:tabs>
                <w:tab w:val="left" w:pos="-480"/>
                <w:tab w:val="left" w:pos="0"/>
                <w:tab w:val="left" w:pos="720"/>
              </w:tabs>
              <w:spacing w:line="312" w:lineRule="auto"/>
              <w:rPr>
                <w:sz w:val="16"/>
                <w:szCs w:val="16"/>
              </w:rPr>
            </w:pPr>
          </w:p>
        </w:tc>
      </w:tr>
      <w:tr w:rsidR="009D4F6D" w:rsidTr="00EB4741">
        <w:trPr>
          <w:cantSplit/>
        </w:trPr>
        <w:tc>
          <w:tcPr>
            <w:tcW w:w="2700" w:type="dxa"/>
            <w:gridSpan w:val="2"/>
            <w:tcBorders>
              <w:top w:val="single" w:sz="6" w:space="0" w:color="000000"/>
            </w:tcBorders>
          </w:tcPr>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tc>
        <w:tc>
          <w:tcPr>
            <w:tcW w:w="2340" w:type="dxa"/>
            <w:tcBorders>
              <w:top w:val="single" w:sz="6" w:space="0" w:color="000000"/>
            </w:tcBorders>
          </w:tcPr>
          <w:p w:rsidR="009A3A3E" w:rsidRDefault="00EB5DBB" w:rsidP="009D4F6D">
            <w:pPr>
              <w:numPr>
                <w:ilvl w:val="12"/>
                <w:numId w:val="0"/>
              </w:numPr>
              <w:tabs>
                <w:tab w:val="left" w:pos="-480"/>
                <w:tab w:val="left" w:pos="0"/>
                <w:tab w:val="left" w:pos="720"/>
                <w:tab w:val="left" w:pos="1080"/>
                <w:tab w:val="left" w:pos="1440"/>
                <w:tab w:val="left" w:pos="2160"/>
              </w:tabs>
              <w:spacing w:line="312" w:lineRule="auto"/>
              <w:jc w:val="center"/>
              <w:rPr>
                <w:sz w:val="10"/>
                <w:szCs w:val="10"/>
              </w:rPr>
            </w:pPr>
            <w:r>
              <w:rPr>
                <w:sz w:val="10"/>
                <w:szCs w:val="10"/>
              </w:rPr>
              <w:t>(Date)</w:t>
            </w:r>
          </w:p>
        </w:tc>
        <w:tc>
          <w:tcPr>
            <w:tcW w:w="720" w:type="dxa"/>
            <w:vMerge/>
          </w:tcPr>
          <w:p w:rsidR="009A3A3E" w:rsidRDefault="009A3A3E" w:rsidP="009D4F6D">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9A3A3E" w:rsidRDefault="00EB5DBB" w:rsidP="009D4F6D">
            <w:pPr>
              <w:numPr>
                <w:ilvl w:val="12"/>
                <w:numId w:val="0"/>
              </w:numPr>
              <w:tabs>
                <w:tab w:val="left" w:pos="-480"/>
                <w:tab w:val="left" w:pos="0"/>
                <w:tab w:val="left" w:pos="720"/>
              </w:tabs>
              <w:spacing w:line="312" w:lineRule="auto"/>
              <w:jc w:val="center"/>
              <w:rPr>
                <w:sz w:val="10"/>
                <w:szCs w:val="10"/>
              </w:rPr>
            </w:pPr>
            <w:r>
              <w:rPr>
                <w:sz w:val="10"/>
                <w:szCs w:val="10"/>
              </w:rPr>
              <w:t>Name of Garnishee</w:t>
            </w:r>
          </w:p>
        </w:tc>
      </w:tr>
      <w:tr w:rsidR="009D4F6D" w:rsidTr="009D4F6D">
        <w:trPr>
          <w:cantSplit/>
        </w:trPr>
        <w:tc>
          <w:tcPr>
            <w:tcW w:w="5040" w:type="dxa"/>
            <w:gridSpan w:val="3"/>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5040" w:type="dxa"/>
            <w:gridSpan w:val="3"/>
          </w:tcPr>
          <w:p w:rsidR="009A3A3E" w:rsidRDefault="009A3A3E" w:rsidP="009D4F6D">
            <w:pPr>
              <w:numPr>
                <w:ilvl w:val="12"/>
                <w:numId w:val="0"/>
              </w:numPr>
              <w:tabs>
                <w:tab w:val="left" w:pos="-480"/>
                <w:tab w:val="left" w:pos="0"/>
                <w:tab w:val="left" w:pos="720"/>
              </w:tabs>
              <w:spacing w:line="312" w:lineRule="auto"/>
              <w:rPr>
                <w:sz w:val="16"/>
                <w:szCs w:val="16"/>
              </w:rPr>
            </w:pPr>
          </w:p>
        </w:tc>
      </w:tr>
      <w:tr w:rsidR="009D4F6D" w:rsidTr="009D4F6D">
        <w:trPr>
          <w:cantSplit/>
        </w:trPr>
        <w:tc>
          <w:tcPr>
            <w:tcW w:w="5040" w:type="dxa"/>
            <w:gridSpan w:val="3"/>
          </w:tcPr>
          <w:p w:rsidR="009A3A3E" w:rsidRDefault="00EB5DBB" w:rsidP="009D4F6D">
            <w:pPr>
              <w:numPr>
                <w:ilvl w:val="12"/>
                <w:numId w:val="0"/>
              </w:numPr>
              <w:tabs>
                <w:tab w:val="left" w:pos="-480"/>
                <w:tab w:val="left" w:pos="0"/>
                <w:tab w:val="left" w:pos="720"/>
                <w:tab w:val="left" w:pos="1080"/>
                <w:tab w:val="left" w:pos="1440"/>
              </w:tabs>
              <w:spacing w:line="312" w:lineRule="auto"/>
              <w:rPr>
                <w:sz w:val="16"/>
                <w:szCs w:val="16"/>
              </w:rPr>
            </w:pPr>
            <w:r>
              <w:rPr>
                <w:sz w:val="16"/>
                <w:szCs w:val="16"/>
              </w:rPr>
              <w:t>Notary Public or Deputy Clerk</w:t>
            </w: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810" w:type="dxa"/>
          </w:tcPr>
          <w:p w:rsidR="009A3A3E" w:rsidRDefault="00EB5DBB" w:rsidP="009D4F6D">
            <w:pPr>
              <w:numPr>
                <w:ilvl w:val="12"/>
                <w:numId w:val="0"/>
              </w:numPr>
              <w:tabs>
                <w:tab w:val="left" w:pos="-480"/>
                <w:tab w:val="left" w:pos="0"/>
                <w:tab w:val="left" w:pos="720"/>
              </w:tabs>
              <w:spacing w:line="312" w:lineRule="auto"/>
              <w:rPr>
                <w:sz w:val="16"/>
                <w:szCs w:val="16"/>
              </w:rPr>
            </w:pPr>
            <w:r>
              <w:rPr>
                <w:sz w:val="16"/>
                <w:szCs w:val="16"/>
              </w:rPr>
              <w:t>Address:</w:t>
            </w:r>
          </w:p>
        </w:tc>
        <w:tc>
          <w:tcPr>
            <w:tcW w:w="4230" w:type="dxa"/>
            <w:gridSpan w:val="2"/>
            <w:tcBorders>
              <w:bottom w:val="single" w:sz="6" w:space="0" w:color="000000"/>
            </w:tcBorders>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r>
      <w:tr w:rsidR="009D4F6D" w:rsidTr="009D4F6D">
        <w:trPr>
          <w:cantSplit/>
        </w:trPr>
        <w:tc>
          <w:tcPr>
            <w:tcW w:w="5040" w:type="dxa"/>
            <w:gridSpan w:val="3"/>
            <w:vMerge w:val="restart"/>
            <w:tcBorders>
              <w:top w:val="single" w:sz="6" w:space="0" w:color="000000"/>
            </w:tcBorders>
          </w:tcPr>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Borders>
              <w:top w:val="single" w:sz="6" w:space="0" w:color="000000"/>
            </w:tcBorders>
          </w:tcPr>
          <w:p w:rsidR="009A3A3E" w:rsidRDefault="009A3A3E" w:rsidP="009D4F6D">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9A3A3E" w:rsidRDefault="009A3A3E" w:rsidP="009D4F6D">
            <w:pPr>
              <w:numPr>
                <w:ilvl w:val="12"/>
                <w:numId w:val="0"/>
              </w:numPr>
              <w:tabs>
                <w:tab w:val="left" w:pos="-480"/>
                <w:tab w:val="left" w:pos="0"/>
                <w:tab w:val="left" w:pos="720"/>
              </w:tabs>
              <w:spacing w:line="312" w:lineRule="auto"/>
              <w:rPr>
                <w:sz w:val="10"/>
                <w:szCs w:val="10"/>
              </w:rPr>
            </w:pPr>
          </w:p>
        </w:tc>
      </w:tr>
      <w:tr w:rsidR="009D4F6D" w:rsidTr="009D4F6D">
        <w:trPr>
          <w:cantSplit/>
        </w:trPr>
        <w:tc>
          <w:tcPr>
            <w:tcW w:w="5040" w:type="dxa"/>
            <w:gridSpan w:val="3"/>
            <w:vMerge/>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5040" w:type="dxa"/>
            <w:gridSpan w:val="3"/>
            <w:tcBorders>
              <w:bottom w:val="single" w:sz="6" w:space="0" w:color="000000"/>
            </w:tcBorders>
          </w:tcPr>
          <w:p w:rsidR="009A3A3E" w:rsidRDefault="009A3A3E" w:rsidP="009D4F6D">
            <w:pPr>
              <w:numPr>
                <w:ilvl w:val="12"/>
                <w:numId w:val="0"/>
              </w:numPr>
              <w:tabs>
                <w:tab w:val="left" w:pos="-480"/>
                <w:tab w:val="left" w:pos="0"/>
                <w:tab w:val="left" w:pos="720"/>
              </w:tabs>
              <w:spacing w:line="312" w:lineRule="auto"/>
              <w:rPr>
                <w:sz w:val="16"/>
                <w:szCs w:val="16"/>
              </w:rPr>
            </w:pPr>
          </w:p>
        </w:tc>
      </w:tr>
      <w:tr w:rsidR="009D4F6D" w:rsidTr="009D4F6D">
        <w:trPr>
          <w:cantSplit/>
        </w:trPr>
        <w:tc>
          <w:tcPr>
            <w:tcW w:w="5040" w:type="dxa"/>
            <w:gridSpan w:val="3"/>
            <w:vMerge/>
          </w:tcPr>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Pr>
          <w:p w:rsidR="009A3A3E" w:rsidRDefault="009A3A3E" w:rsidP="009D4F6D">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9A3A3E" w:rsidRDefault="009A3A3E" w:rsidP="009D4F6D">
            <w:pPr>
              <w:numPr>
                <w:ilvl w:val="12"/>
                <w:numId w:val="0"/>
              </w:numPr>
              <w:tabs>
                <w:tab w:val="left" w:pos="-480"/>
                <w:tab w:val="left" w:pos="0"/>
                <w:tab w:val="left" w:pos="720"/>
              </w:tabs>
              <w:spacing w:line="312" w:lineRule="auto"/>
              <w:rPr>
                <w:sz w:val="10"/>
                <w:szCs w:val="10"/>
              </w:rPr>
            </w:pPr>
          </w:p>
        </w:tc>
      </w:tr>
      <w:tr w:rsidR="009D4F6D" w:rsidTr="009D4F6D">
        <w:trPr>
          <w:cantSplit/>
        </w:trPr>
        <w:tc>
          <w:tcPr>
            <w:tcW w:w="1890" w:type="dxa"/>
          </w:tcPr>
          <w:p w:rsidR="009A3A3E" w:rsidRDefault="00EB5DBB" w:rsidP="009D4F6D">
            <w:pPr>
              <w:numPr>
                <w:ilvl w:val="12"/>
                <w:numId w:val="0"/>
              </w:numPr>
              <w:tabs>
                <w:tab w:val="left" w:pos="-480"/>
                <w:tab w:val="left" w:pos="0"/>
                <w:tab w:val="left" w:pos="720"/>
                <w:tab w:val="left" w:pos="1080"/>
                <w:tab w:val="left" w:pos="1440"/>
              </w:tabs>
              <w:spacing w:line="312" w:lineRule="auto"/>
              <w:rPr>
                <w:sz w:val="16"/>
                <w:szCs w:val="16"/>
              </w:rPr>
            </w:pPr>
            <w:r>
              <w:rPr>
                <w:sz w:val="16"/>
                <w:szCs w:val="16"/>
              </w:rPr>
              <w:t>My Commission Expires:</w:t>
            </w:r>
          </w:p>
        </w:tc>
        <w:tc>
          <w:tcPr>
            <w:tcW w:w="3150" w:type="dxa"/>
            <w:gridSpan w:val="2"/>
          </w:tcPr>
          <w:p w:rsidR="009A3A3E" w:rsidRDefault="009A3A3E" w:rsidP="009D4F6D">
            <w:pPr>
              <w:numPr>
                <w:ilvl w:val="12"/>
                <w:numId w:val="0"/>
              </w:numPr>
              <w:tabs>
                <w:tab w:val="left" w:pos="-480"/>
                <w:tab w:val="left" w:pos="0"/>
                <w:tab w:val="left" w:pos="72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810" w:type="dxa"/>
          </w:tcPr>
          <w:p w:rsidR="009A3A3E" w:rsidRDefault="00EB5DBB" w:rsidP="009D4F6D">
            <w:pPr>
              <w:numPr>
                <w:ilvl w:val="12"/>
                <w:numId w:val="0"/>
              </w:numPr>
              <w:tabs>
                <w:tab w:val="left" w:pos="-480"/>
                <w:tab w:val="left" w:pos="0"/>
                <w:tab w:val="left" w:pos="720"/>
              </w:tabs>
              <w:spacing w:line="312" w:lineRule="auto"/>
              <w:rPr>
                <w:sz w:val="10"/>
                <w:szCs w:val="10"/>
              </w:rPr>
            </w:pPr>
            <w:r>
              <w:rPr>
                <w:sz w:val="16"/>
                <w:szCs w:val="16"/>
              </w:rPr>
              <w:t>Phone:</w:t>
            </w:r>
            <w:r>
              <w:rPr>
                <w:sz w:val="16"/>
                <w:szCs w:val="16"/>
              </w:rPr>
              <w:tab/>
            </w:r>
          </w:p>
        </w:tc>
        <w:tc>
          <w:tcPr>
            <w:tcW w:w="4230" w:type="dxa"/>
            <w:gridSpan w:val="2"/>
            <w:tcBorders>
              <w:bottom w:val="single" w:sz="6" w:space="0" w:color="000000"/>
            </w:tcBorders>
          </w:tcPr>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tc>
      </w:tr>
      <w:tr w:rsidR="009D4F6D" w:rsidTr="009D4F6D">
        <w:trPr>
          <w:cantSplit/>
        </w:trPr>
        <w:tc>
          <w:tcPr>
            <w:tcW w:w="5040" w:type="dxa"/>
            <w:gridSpan w:val="3"/>
            <w:vMerge w:val="restart"/>
            <w:tcBorders>
              <w:top w:val="single" w:sz="6" w:space="0" w:color="000000"/>
            </w:tcBorders>
          </w:tcPr>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p w:rsidR="009A3A3E" w:rsidRDefault="009A3A3E" w:rsidP="009D4F6D">
            <w:pPr>
              <w:numPr>
                <w:ilvl w:val="12"/>
                <w:numId w:val="0"/>
              </w:numPr>
              <w:tabs>
                <w:tab w:val="left" w:pos="-480"/>
                <w:tab w:val="left" w:pos="0"/>
                <w:tab w:val="left" w:pos="720"/>
                <w:tab w:val="left" w:pos="1080"/>
                <w:tab w:val="left" w:pos="1440"/>
              </w:tabs>
              <w:spacing w:line="312" w:lineRule="auto"/>
              <w:rPr>
                <w:sz w:val="10"/>
                <w:szCs w:val="10"/>
              </w:rPr>
            </w:pPr>
          </w:p>
        </w:tc>
        <w:tc>
          <w:tcPr>
            <w:tcW w:w="720" w:type="dxa"/>
            <w:vMerge/>
            <w:tcBorders>
              <w:top w:val="single" w:sz="6" w:space="0" w:color="000000"/>
            </w:tcBorders>
          </w:tcPr>
          <w:p w:rsidR="009A3A3E" w:rsidRDefault="009A3A3E" w:rsidP="009D4F6D">
            <w:pPr>
              <w:numPr>
                <w:ilvl w:val="12"/>
                <w:numId w:val="0"/>
              </w:numPr>
              <w:tabs>
                <w:tab w:val="left" w:pos="-480"/>
                <w:tab w:val="left" w:pos="0"/>
              </w:tabs>
              <w:spacing w:line="312" w:lineRule="auto"/>
              <w:rPr>
                <w:sz w:val="10"/>
                <w:szCs w:val="10"/>
              </w:rPr>
            </w:pPr>
          </w:p>
        </w:tc>
        <w:tc>
          <w:tcPr>
            <w:tcW w:w="5040" w:type="dxa"/>
            <w:gridSpan w:val="3"/>
            <w:tcBorders>
              <w:top w:val="single" w:sz="6" w:space="0" w:color="000000"/>
            </w:tcBorders>
          </w:tcPr>
          <w:p w:rsidR="009A3A3E" w:rsidRDefault="009A3A3E" w:rsidP="009D4F6D">
            <w:pPr>
              <w:numPr>
                <w:ilvl w:val="12"/>
                <w:numId w:val="0"/>
              </w:numPr>
              <w:tabs>
                <w:tab w:val="left" w:pos="-480"/>
                <w:tab w:val="left" w:pos="0"/>
                <w:tab w:val="left" w:pos="720"/>
              </w:tabs>
              <w:spacing w:line="312" w:lineRule="auto"/>
              <w:rPr>
                <w:sz w:val="10"/>
                <w:szCs w:val="10"/>
              </w:rPr>
            </w:pPr>
          </w:p>
        </w:tc>
      </w:tr>
      <w:tr w:rsidR="009D4F6D" w:rsidTr="009D4F6D">
        <w:trPr>
          <w:cantSplit/>
        </w:trPr>
        <w:tc>
          <w:tcPr>
            <w:tcW w:w="5040" w:type="dxa"/>
            <w:gridSpan w:val="3"/>
            <w:vMerge/>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2430" w:type="dxa"/>
            <w:gridSpan w:val="2"/>
            <w:tcBorders>
              <w:bottom w:val="single" w:sz="6" w:space="0" w:color="000000"/>
            </w:tcBorders>
          </w:tcPr>
          <w:p w:rsidR="009A3A3E" w:rsidRDefault="00EB5DBB" w:rsidP="009D4F6D">
            <w:pPr>
              <w:numPr>
                <w:ilvl w:val="12"/>
                <w:numId w:val="0"/>
              </w:numPr>
              <w:tabs>
                <w:tab w:val="left" w:pos="-480"/>
                <w:tab w:val="left" w:pos="0"/>
                <w:tab w:val="left" w:pos="720"/>
              </w:tabs>
              <w:spacing w:line="312" w:lineRule="auto"/>
              <w:rPr>
                <w:sz w:val="16"/>
                <w:szCs w:val="16"/>
              </w:rPr>
            </w:pPr>
            <w:r>
              <w:rPr>
                <w:sz w:val="16"/>
                <w:szCs w:val="16"/>
              </w:rPr>
              <w:t>Name of Person Answering (print):</w:t>
            </w:r>
          </w:p>
        </w:tc>
        <w:tc>
          <w:tcPr>
            <w:tcW w:w="2610" w:type="dxa"/>
            <w:tcBorders>
              <w:bottom w:val="single" w:sz="6" w:space="0" w:color="000000"/>
            </w:tcBorders>
          </w:tcPr>
          <w:p w:rsidR="009A3A3E" w:rsidRDefault="009A3A3E" w:rsidP="009D4F6D">
            <w:pPr>
              <w:numPr>
                <w:ilvl w:val="12"/>
                <w:numId w:val="0"/>
              </w:numPr>
              <w:tabs>
                <w:tab w:val="left" w:pos="-480"/>
                <w:tab w:val="left" w:pos="0"/>
                <w:tab w:val="left" w:pos="720"/>
                <w:tab w:val="left" w:pos="1080"/>
                <w:tab w:val="left" w:pos="1440"/>
                <w:tab w:val="left" w:pos="2160"/>
              </w:tabs>
              <w:spacing w:line="312" w:lineRule="auto"/>
              <w:rPr>
                <w:sz w:val="16"/>
                <w:szCs w:val="16"/>
              </w:rPr>
            </w:pPr>
          </w:p>
        </w:tc>
      </w:tr>
      <w:tr w:rsidR="009D4F6D" w:rsidTr="009D4F6D">
        <w:trPr>
          <w:cantSplit/>
        </w:trPr>
        <w:tc>
          <w:tcPr>
            <w:tcW w:w="5040" w:type="dxa"/>
            <w:gridSpan w:val="3"/>
            <w:vMerge/>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5040" w:type="dxa"/>
            <w:gridSpan w:val="3"/>
            <w:tcBorders>
              <w:top w:val="single" w:sz="6" w:space="0" w:color="000000"/>
            </w:tcBorders>
          </w:tcPr>
          <w:p w:rsidR="009A3A3E" w:rsidRDefault="009A3A3E" w:rsidP="009D4F6D">
            <w:pPr>
              <w:numPr>
                <w:ilvl w:val="12"/>
                <w:numId w:val="0"/>
              </w:numPr>
              <w:tabs>
                <w:tab w:val="left" w:pos="-480"/>
                <w:tab w:val="left" w:pos="0"/>
                <w:tab w:val="left" w:pos="720"/>
              </w:tabs>
              <w:spacing w:line="312" w:lineRule="auto"/>
              <w:rPr>
                <w:sz w:val="16"/>
                <w:szCs w:val="16"/>
              </w:rPr>
            </w:pPr>
          </w:p>
        </w:tc>
      </w:tr>
      <w:tr w:rsidR="009D4F6D" w:rsidTr="009D4F6D">
        <w:trPr>
          <w:cantSplit/>
        </w:trPr>
        <w:tc>
          <w:tcPr>
            <w:tcW w:w="5040" w:type="dxa"/>
            <w:gridSpan w:val="3"/>
            <w:vMerge/>
          </w:tcPr>
          <w:p w:rsidR="009A3A3E" w:rsidRDefault="009A3A3E" w:rsidP="009D4F6D">
            <w:pPr>
              <w:numPr>
                <w:ilvl w:val="12"/>
                <w:numId w:val="0"/>
              </w:numPr>
              <w:tabs>
                <w:tab w:val="left" w:pos="-480"/>
                <w:tab w:val="left" w:pos="0"/>
                <w:tab w:val="left" w:pos="720"/>
                <w:tab w:val="left" w:pos="1080"/>
                <w:tab w:val="left" w:pos="1440"/>
              </w:tabs>
              <w:spacing w:line="312" w:lineRule="auto"/>
              <w:rPr>
                <w:sz w:val="16"/>
                <w:szCs w:val="16"/>
              </w:rPr>
            </w:pPr>
          </w:p>
        </w:tc>
        <w:tc>
          <w:tcPr>
            <w:tcW w:w="720" w:type="dxa"/>
            <w:vMerge/>
          </w:tcPr>
          <w:p w:rsidR="009A3A3E" w:rsidRDefault="009A3A3E" w:rsidP="009D4F6D">
            <w:pPr>
              <w:numPr>
                <w:ilvl w:val="12"/>
                <w:numId w:val="0"/>
              </w:numPr>
              <w:tabs>
                <w:tab w:val="left" w:pos="-480"/>
                <w:tab w:val="left" w:pos="0"/>
              </w:tabs>
              <w:spacing w:line="312" w:lineRule="auto"/>
              <w:rPr>
                <w:sz w:val="16"/>
                <w:szCs w:val="16"/>
              </w:rPr>
            </w:pPr>
          </w:p>
        </w:tc>
        <w:tc>
          <w:tcPr>
            <w:tcW w:w="2430" w:type="dxa"/>
            <w:gridSpan w:val="2"/>
            <w:tcBorders>
              <w:bottom w:val="single" w:sz="6" w:space="0" w:color="000000"/>
            </w:tcBorders>
          </w:tcPr>
          <w:p w:rsidR="009A3A3E" w:rsidRDefault="00EB5DBB" w:rsidP="009D4F6D">
            <w:pPr>
              <w:numPr>
                <w:ilvl w:val="12"/>
                <w:numId w:val="0"/>
              </w:numPr>
              <w:tabs>
                <w:tab w:val="left" w:pos="-480"/>
                <w:tab w:val="left" w:pos="0"/>
                <w:tab w:val="left" w:pos="720"/>
              </w:tabs>
              <w:spacing w:line="312" w:lineRule="auto"/>
              <w:rPr>
                <w:sz w:val="16"/>
                <w:szCs w:val="16"/>
              </w:rPr>
            </w:pPr>
            <w:r>
              <w:rPr>
                <w:sz w:val="16"/>
                <w:szCs w:val="16"/>
              </w:rPr>
              <w:t>Signature of Person Answering:</w:t>
            </w:r>
          </w:p>
        </w:tc>
        <w:tc>
          <w:tcPr>
            <w:tcW w:w="2610" w:type="dxa"/>
            <w:tcBorders>
              <w:bottom w:val="single" w:sz="6" w:space="0" w:color="000000"/>
            </w:tcBorders>
          </w:tcPr>
          <w:p w:rsidR="009A3A3E" w:rsidRDefault="009A3A3E" w:rsidP="009D4F6D">
            <w:pPr>
              <w:numPr>
                <w:ilvl w:val="12"/>
                <w:numId w:val="0"/>
              </w:numPr>
              <w:tabs>
                <w:tab w:val="left" w:pos="-480"/>
                <w:tab w:val="left" w:pos="0"/>
                <w:tab w:val="left" w:pos="720"/>
                <w:tab w:val="left" w:pos="1080"/>
                <w:tab w:val="left" w:pos="1440"/>
                <w:tab w:val="left" w:pos="2160"/>
              </w:tabs>
              <w:spacing w:line="312" w:lineRule="auto"/>
              <w:rPr>
                <w:sz w:val="16"/>
                <w:szCs w:val="16"/>
              </w:rPr>
            </w:pPr>
          </w:p>
        </w:tc>
      </w:tr>
    </w:tbl>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6"/>
          <w:szCs w:val="16"/>
        </w:rPr>
      </w:pPr>
      <w:r>
        <w:rPr>
          <w:b/>
          <w:bCs/>
          <w:sz w:val="16"/>
          <w:szCs w:val="16"/>
        </w:rPr>
        <w:t>NOTICE TO JUDGMENT DEBTOR OF EXEMPTION AND PENDING LEVY</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6"/>
          <w:szCs w:val="16"/>
        </w:rPr>
      </w:pPr>
      <w:r>
        <w:rPr>
          <w:sz w:val="16"/>
          <w:szCs w:val="16"/>
        </w:rPr>
        <w:t>This Writ with Notice is a court order which may cause your property or money to be held and taken to pay a judgment entered against you. You have legal rights which may prevent all or part of your money or property from being taken. That part of the money or property which may not be taken is called "exempt property". A partial list of "exempt property is shown below, along with the law which may make all or part of your money or property exempt. The purpose of this notice is to tell you about these rights.</w:t>
      </w:r>
    </w:p>
    <w:p w:rsidR="009A3A3E" w:rsidRDefault="00EB5DBB" w:rsidP="009D4F6D">
      <w:pPr>
        <w:numPr>
          <w:ilvl w:val="12"/>
          <w:numId w:val="0"/>
        </w:numPr>
        <w:tabs>
          <w:tab w:val="left" w:pos="-4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6"/>
          <w:szCs w:val="16"/>
        </w:rPr>
      </w:pPr>
      <w:r>
        <w:rPr>
          <w:b/>
          <w:bCs/>
          <w:sz w:val="16"/>
          <w:szCs w:val="16"/>
        </w:rPr>
        <w:t>PARTIAL LIST OF EXEMPT PROPERTY (Numbered Statutory References are Subject to Change)</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rPr>
          <w:sz w:val="16"/>
          <w:szCs w:val="16"/>
        </w:rPr>
      </w:pPr>
      <w:r>
        <w:rPr>
          <w:sz w:val="16"/>
          <w:szCs w:val="16"/>
        </w:rPr>
        <w:t>1.</w:t>
      </w:r>
      <w:r>
        <w:rPr>
          <w:sz w:val="16"/>
          <w:szCs w:val="16"/>
        </w:rPr>
        <w:tab/>
        <w:t>All or part of your property listed in Sections 13-54101 and 102, C.R.S., including clothin</w:t>
      </w:r>
      <w:r w:rsidR="00AC3A9D">
        <w:rPr>
          <w:sz w:val="16"/>
          <w:szCs w:val="16"/>
        </w:rPr>
        <w:t>g</w:t>
      </w:r>
      <w:r>
        <w:rPr>
          <w:sz w:val="16"/>
          <w:szCs w:val="16"/>
        </w:rPr>
        <w:t xml:space="preserve">, jewelry, books burial sites, household goods, food and fuel, farm animals, seed, tools, equipment and implements, military allowances stock </w:t>
      </w:r>
      <w:r w:rsidR="00AC3A9D">
        <w:rPr>
          <w:sz w:val="16"/>
          <w:szCs w:val="16"/>
        </w:rPr>
        <w:t>in</w:t>
      </w:r>
      <w:r>
        <w:rPr>
          <w:sz w:val="16"/>
          <w:szCs w:val="16"/>
        </w:rPr>
        <w:t>-trade and certain items used in our occupation, bicycles motor vehicles (greater for disabled persons), life insurance, income tax refunds, money received because of loss or property or for personal injury, equipment that you need because of your health, or money received because you were a victim of a crime.</w:t>
      </w:r>
    </w:p>
    <w:p w:rsidR="009A3A3E" w:rsidRDefault="009A3A3E"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rPr>
          <w:sz w:val="16"/>
          <w:szCs w:val="16"/>
        </w:rPr>
        <w:sectPr w:rsidR="009A3A3E">
          <w:type w:val="continuous"/>
          <w:pgSz w:w="12240" w:h="15840"/>
          <w:pgMar w:top="432" w:right="720" w:bottom="630" w:left="720" w:header="1440" w:footer="1440" w:gutter="0"/>
          <w:cols w:space="720"/>
        </w:sectPr>
      </w:pPr>
    </w:p>
    <w:p w:rsidR="009A3A3E" w:rsidRDefault="009A3A3E">
      <w:pPr>
        <w:spacing w:line="2" w:lineRule="exact"/>
        <w:rPr>
          <w:sz w:val="16"/>
          <w:szCs w:val="16"/>
        </w:rPr>
      </w:pP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All or part of your earnings under Section 13-54-104,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Worker's compensation benefits under Section 8-42-124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 xml:space="preserve">Unemployment compensation benefits under Section 8-$0-103, C.R.S.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Group life insurance benefits under Section 10-7-205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Heal insurance benefits under Section 10-16-212,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 xml:space="preserve">Fraternal society benefits under Section 10-14-403, C.R.S.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Family allowances under Section 1511-404,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Teachers' retirement fund benefits under Section 22-64-120,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 xml:space="preserve">Public Employees' retirement benefits (PERA) under Section 24-51-212, C.R.S. and Section 24-54-111, C.R.S.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Social security benefits under (OASDI. SSI) under 42 U.S.C. § 407.</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Railroad employee retirement benefits under 45 U.S.C. g231.</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Public assistance benefits (OAP, AFDC, AND, AB, LEAP under Section 26-2-131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 xml:space="preserve">Police Officers and Firefighter’s pension fund payments under Section 31-30-1117, 31-30.5-208 &amp; 31-31-203, C.R.S.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Utility and security deposits under Section 13-54-102(I)(r),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 xml:space="preserve">Proceeds of the sale of homestead property under Sect ion 38-41-207, C.R.S.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Veteran's Administration benefits under 38 U.S.C. 5301.</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Civil service retirement benefits under 5 U.S.C.</w:t>
      </w:r>
      <w:r>
        <w:rPr>
          <w:sz w:val="16"/>
          <w:szCs w:val="16"/>
        </w:rPr>
        <w:tab/>
        <w:t xml:space="preserve">8346. </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Mobile homes and trailers under Section 38-41-201.6, C.R.S.</w:t>
      </w:r>
    </w:p>
    <w:p w:rsidR="009A3A3E" w:rsidRDefault="00EB5DBB" w:rsidP="009D4F6D">
      <w:pPr>
        <w:pStyle w:val="Level1"/>
        <w:numPr>
          <w:ilvl w:val="0"/>
          <w:numId w:val="7"/>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360" w:hanging="360"/>
        <w:jc w:val="left"/>
        <w:rPr>
          <w:sz w:val="16"/>
          <w:szCs w:val="16"/>
        </w:rPr>
      </w:pPr>
      <w:r>
        <w:rPr>
          <w:sz w:val="16"/>
          <w:szCs w:val="16"/>
        </w:rPr>
        <w:t>Certain retirement and pension funds and benefits under Section 13-54102(s). C.R.S.</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ab/>
        <w:t>If the money or property which is being withheld from you includes and "exempt property", you must file within 10 days of receiving this notice a written Claim of Exemption with the Clerk of Court describing what money or property you think is "exempt property" and the reason that it is exempt. YOU MUST USE THE APPROVED FORM attached to this Writ or a copy of it. When you file the claim, you must immediately deliver, by certified mail, return receipt requested, a copy of your claim to the Garnishee (person/place that was garnished) and to Judgment Creditor's attorney, or if none, to the judgment Creditor at the address shown on this Writ with Notice.</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ab/>
        <w:t>Once you have properly filed your claim, the court will schedule a h earing within 10 days. The Clerk of Court will notify you and the Judgment Creditor or attorney of the date and time of the hearing, by telephone, by mail or in person.</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ab/>
        <w:t>When you come to your hearing you should be ready to explain why you believe your money or property is "exempt property". If you do not appear at the scheduled time, your money or property may be taken by the Court to pay the judgment entered against you.</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ab/>
        <w:t>REMEMBER THAT THIS IS ONLY A PARTIAL LIST OF "EXEMPT PROPERTY"; you may wish to consult a lawyer who can advise you of your rights. If you cannot afford one, there are listings of legal assistance and legal aid offices in the yellow pages of the telephone book.</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6"/>
          <w:szCs w:val="16"/>
        </w:rPr>
      </w:pPr>
      <w:r>
        <w:rPr>
          <w:sz w:val="14"/>
          <w:szCs w:val="14"/>
        </w:rPr>
        <w:tab/>
        <w:t>You must act quickly to protect your rights. Remember you only have 10 days after receiving this notice to file your claim of exemption with the Clerk of Court.</w:t>
      </w:r>
    </w:p>
    <w:p w:rsidR="009A3A3E" w:rsidRDefault="009D4F6D"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line="2" w:lineRule="exact"/>
        <w:rPr>
          <w:sz w:val="16"/>
          <w:szCs w:val="16"/>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12065</wp:posOffset>
                </wp:positionV>
                <wp:extent cx="6858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" o:allowincell="f" strokecolor="#020000" strokeweight="2.88pt">
                <v:stroke linestyle="thinThin"/>
                <w10:wrap anchorx="margin"/>
              </v:line>
            </w:pict>
          </mc:Fallback>
        </mc:AlternateConten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jc w:val="center"/>
        <w:rPr>
          <w:sz w:val="16"/>
          <w:szCs w:val="16"/>
        </w:rPr>
      </w:pPr>
      <w:r>
        <w:rPr>
          <w:b/>
          <w:bCs/>
          <w:sz w:val="16"/>
          <w:szCs w:val="16"/>
        </w:rPr>
        <w:t>RETURN OF SERVICE</w:t>
      </w:r>
    </w:p>
    <w:p w:rsidR="009A3A3E" w:rsidRDefault="00EB5DBB" w:rsidP="009D4F6D">
      <w:pPr>
        <w:numPr>
          <w:ilvl w:val="12"/>
          <w:numId w:val="0"/>
        </w:numPr>
        <w:tabs>
          <w:tab w:val="right" w:pos="10800"/>
        </w:tabs>
        <w:rPr>
          <w:sz w:val="14"/>
          <w:szCs w:val="14"/>
        </w:rPr>
      </w:pPr>
      <w:r>
        <w:rPr>
          <w:sz w:val="14"/>
          <w:szCs w:val="14"/>
        </w:rPr>
        <w:t>STATE OF COLORADO</w:t>
      </w:r>
      <w:r>
        <w:rPr>
          <w:sz w:val="14"/>
          <w:szCs w:val="14"/>
        </w:rPr>
        <w:tab/>
        <w:t>_________________________ County of _________________________</w:t>
      </w:r>
    </w:p>
    <w:p w:rsidR="009A3A3E" w:rsidRDefault="009A3A3E"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I, ____________________________________________________, affirm that I have served a copy of the Writ of Garnishment on ___________________________</w:t>
      </w:r>
    </w:p>
    <w:p w:rsidR="009A3A3E" w:rsidRDefault="009A3A3E"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r>
        <w:rPr>
          <w:sz w:val="14"/>
          <w:szCs w:val="14"/>
        </w:rPr>
        <w:t>________________________ (date) at ____________ (time), by ___________________________.</w:t>
      </w:r>
    </w:p>
    <w:p w:rsidR="009A3A3E" w:rsidRDefault="009A3A3E"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rPr>
          <w:sz w:val="14"/>
          <w:szCs w:val="14"/>
        </w:rPr>
      </w:pPr>
    </w:p>
    <w:p w:rsidR="009A3A3E" w:rsidRDefault="00EB5DBB" w:rsidP="009D4F6D">
      <w:pPr>
        <w:numPr>
          <w:ilvl w:val="12"/>
          <w:numId w:val="0"/>
        </w:numPr>
        <w:tabs>
          <w:tab w:val="right" w:pos="10800"/>
        </w:tabs>
        <w:rPr>
          <w:sz w:val="14"/>
          <w:szCs w:val="14"/>
        </w:rPr>
      </w:pPr>
      <w:r>
        <w:rPr>
          <w:sz w:val="14"/>
          <w:szCs w:val="14"/>
        </w:rPr>
        <w:t>Subscribed under oath before me on _______________________.</w:t>
      </w:r>
      <w:r>
        <w:rPr>
          <w:sz w:val="14"/>
          <w:szCs w:val="14"/>
        </w:rPr>
        <w:tab/>
        <w:t>__________________________________</w:t>
      </w:r>
    </w:p>
    <w:p w:rsidR="009A3A3E" w:rsidRDefault="00EB5DBB" w:rsidP="009D4F6D">
      <w:pPr>
        <w:numPr>
          <w:ilvl w:val="12"/>
          <w:numId w:val="0"/>
        </w:numPr>
        <w:tabs>
          <w:tab w:val="right" w:pos="10800"/>
        </w:tabs>
        <w:rPr>
          <w:sz w:val="14"/>
          <w:szCs w:val="14"/>
        </w:rPr>
      </w:pPr>
      <w:r>
        <w:rPr>
          <w:sz w:val="14"/>
          <w:szCs w:val="14"/>
        </w:rPr>
        <w:tab/>
        <w:t>Signature</w:t>
      </w:r>
    </w:p>
    <w:p w:rsidR="009A3A3E"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ind w:left="7920" w:hanging="7920"/>
        <w:rPr>
          <w:sz w:val="14"/>
          <w:szCs w:val="14"/>
        </w:rPr>
      </w:pPr>
      <w:r>
        <w:rPr>
          <w:sz w:val="14"/>
          <w:szCs w:val="14"/>
        </w:rPr>
        <w:t>__________________________________</w:t>
      </w:r>
      <w:r>
        <w:rPr>
          <w:sz w:val="14"/>
          <w:szCs w:val="14"/>
        </w:rPr>
        <w:tab/>
      </w:r>
      <w:r>
        <w:rPr>
          <w:sz w:val="14"/>
          <w:szCs w:val="14"/>
        </w:rPr>
        <w:tab/>
        <w:t>My Commission Expires: ______________________</w:t>
      </w:r>
      <w:r>
        <w:rPr>
          <w:sz w:val="14"/>
          <w:szCs w:val="14"/>
        </w:rPr>
        <w:tab/>
      </w:r>
      <w:r>
        <w:rPr>
          <w:sz w:val="14"/>
          <w:szCs w:val="14"/>
        </w:rPr>
        <w:tab/>
        <w:t>Service Fee $ ________</w:t>
      </w:r>
      <w:r w:rsidR="009D4F6D">
        <w:rPr>
          <w:sz w:val="14"/>
          <w:szCs w:val="14"/>
        </w:rPr>
        <w:t>____________</w:t>
      </w:r>
      <w:r>
        <w:rPr>
          <w:sz w:val="14"/>
          <w:szCs w:val="14"/>
        </w:rPr>
        <w:t>_________</w:t>
      </w:r>
    </w:p>
    <w:p w:rsidR="00EB5DBB" w:rsidRDefault="00EB5DBB" w:rsidP="009D4F6D">
      <w:pPr>
        <w:numPr>
          <w:ilvl w:val="12"/>
          <w:numId w:val="0"/>
        </w:numPr>
        <w:tabs>
          <w:tab w:val="left" w:pos="-48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pPr>
      <w:r>
        <w:rPr>
          <w:sz w:val="14"/>
          <w:szCs w:val="14"/>
        </w:rPr>
        <w:t>Notary Public</w:t>
      </w:r>
    </w:p>
    <w:sectPr w:rsidR="00EB5DBB">
      <w:type w:val="continuous"/>
      <w:pgSz w:w="12240" w:h="15840"/>
      <w:pgMar w:top="432" w:right="720" w:bottom="630" w:left="72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1921"/>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
    <w:nsid w:val="25FF6C36"/>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2">
    <w:nsid w:val="2E9373E3"/>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3">
    <w:nsid w:val="465611E4"/>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4">
    <w:nsid w:val="64607CB5"/>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5">
    <w:nsid w:val="7A9D220C"/>
    <w:multiLevelType w:val="singleLevel"/>
    <w:tmpl w:val="A1B657BC"/>
    <w:lvl w:ilvl="0">
      <w:start w:val="2"/>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7D4A4F7A"/>
    <w:multiLevelType w:val="singleLevel"/>
    <w:tmpl w:val="273CA1A8"/>
    <w:lvl w:ilvl="0">
      <w:start w:val="1"/>
      <w:numFmt w:val="lowerLetter"/>
      <w:lvlText w:val="%1."/>
      <w:legacy w:legacy="1" w:legacySpace="0" w:legacyIndent="1"/>
      <w:lvlJc w:val="left"/>
      <w:pPr>
        <w:ind w:left="1" w:hanging="1"/>
      </w:pPr>
      <w:rPr>
        <w:rFonts w:ascii="Times New Roman" w:hAnsi="Times New Roman" w:cs="Times New Roman"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6D"/>
    <w:rsid w:val="00292B90"/>
    <w:rsid w:val="00310E3B"/>
    <w:rsid w:val="00594744"/>
    <w:rsid w:val="009A3A3E"/>
    <w:rsid w:val="009D4F6D"/>
    <w:rsid w:val="00A03589"/>
    <w:rsid w:val="00A66F41"/>
    <w:rsid w:val="00AC3A9D"/>
    <w:rsid w:val="00AF3FF7"/>
    <w:rsid w:val="00EB4741"/>
    <w:rsid w:val="00EB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3774A525.dotm</Template>
  <TotalTime>20</TotalTime>
  <Pages>2</Pages>
  <Words>1352</Words>
  <Characters>7236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Brown</dc:creator>
  <cp:keywords/>
  <dc:description/>
  <cp:lastModifiedBy>Sharon/Greg</cp:lastModifiedBy>
  <cp:revision>3</cp:revision>
  <cp:lastPrinted>2012-10-02T20:28:00Z</cp:lastPrinted>
  <dcterms:created xsi:type="dcterms:W3CDTF">2012-10-02T20:28:00Z</dcterms:created>
  <dcterms:modified xsi:type="dcterms:W3CDTF">2012-10-02T20:48:00Z</dcterms:modified>
</cp:coreProperties>
</file>