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7F" w:rsidRDefault="00311CE6" w:rsidP="00311C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UNITED STATES DISTRICT COURT</w:t>
      </w:r>
    </w:p>
    <w:p w:rsidR="00311CE6" w:rsidRDefault="00311CE6" w:rsidP="00311C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DISTRICT OF COLORADO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260F02" w:rsidRDefault="00260F02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Number: </w:t>
      </w:r>
      <w:r w:rsidR="00534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</w:t>
      </w:r>
      <w:r w:rsidR="00260F0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STATES OF AMERICA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Plaintiff,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11CE6" w:rsidRDefault="0053454D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1CE6">
        <w:rPr>
          <w:rFonts w:ascii="Arial" w:hAnsi="Arial" w:cs="Arial"/>
          <w:sz w:val="24"/>
          <w:szCs w:val="24"/>
        </w:rPr>
        <w:t>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Defendant.</w:t>
      </w:r>
      <w:proofErr w:type="gramEnd"/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AFFIDAVIT BY OWNER OF CASH BAIL</w:t>
      </w:r>
    </w:p>
    <w:p w:rsidR="00311CE6" w:rsidRDefault="00311CE6" w:rsidP="00311CE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____________________________________________________________________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oath say that I reside at ________________________________________________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__________________________________________________________________, and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telephone number is ______________________________________________, and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that I am the owner of the $ ____________________________________________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cash</w:t>
      </w:r>
      <w:proofErr w:type="gramEnd"/>
      <w:r>
        <w:rPr>
          <w:rFonts w:ascii="Arial" w:hAnsi="Arial" w:cs="Arial"/>
          <w:sz w:val="24"/>
          <w:szCs w:val="24"/>
        </w:rPr>
        <w:t xml:space="preserve"> deposited as bail on the foregoing appearance bond and that sum is to be 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returned</w:t>
      </w:r>
      <w:proofErr w:type="gramEnd"/>
      <w:r>
        <w:rPr>
          <w:rFonts w:ascii="Arial" w:hAnsi="Arial" w:cs="Arial"/>
          <w:sz w:val="24"/>
          <w:szCs w:val="24"/>
        </w:rPr>
        <w:t xml:space="preserve"> to me at 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he above address upon exoneration of this bond.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of Owner of Cash Security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Subscribed and sworn before me this _______ day of _________________, ________.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Jeffrey P. Colwell, Clerk of Court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By: _______________________</w:t>
      </w:r>
    </w:p>
    <w:p w:rsidR="00311CE6" w:rsidRP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Clerk</w:t>
      </w:r>
    </w:p>
    <w:sectPr w:rsidR="00311CE6" w:rsidRPr="00311C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4D" w:rsidRDefault="0053454D" w:rsidP="0053454D">
      <w:r>
        <w:separator/>
      </w:r>
    </w:p>
  </w:endnote>
  <w:endnote w:type="continuationSeparator" w:id="0">
    <w:p w:rsidR="0053454D" w:rsidRDefault="0053454D" w:rsidP="0053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4D" w:rsidRPr="0053454D" w:rsidRDefault="0053454D">
    <w:pPr>
      <w:pStyle w:val="Footer"/>
      <w:rPr>
        <w:rFonts w:ascii="Arial" w:hAnsi="Arial" w:cs="Arial"/>
        <w:i/>
        <w:sz w:val="20"/>
        <w:szCs w:val="20"/>
      </w:rPr>
    </w:pPr>
    <w:r w:rsidRPr="0053454D">
      <w:rPr>
        <w:rFonts w:ascii="Arial" w:hAnsi="Arial" w:cs="Arial"/>
        <w:i/>
        <w:sz w:val="20"/>
        <w:szCs w:val="20"/>
      </w:rPr>
      <w:t>Rev. 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4D" w:rsidRDefault="0053454D" w:rsidP="0053454D">
      <w:r>
        <w:separator/>
      </w:r>
    </w:p>
  </w:footnote>
  <w:footnote w:type="continuationSeparator" w:id="0">
    <w:p w:rsidR="0053454D" w:rsidRDefault="0053454D" w:rsidP="0053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E6"/>
    <w:rsid w:val="00007796"/>
    <w:rsid w:val="00012DE9"/>
    <w:rsid w:val="0004765B"/>
    <w:rsid w:val="000A6046"/>
    <w:rsid w:val="000C1AB8"/>
    <w:rsid w:val="001E2E46"/>
    <w:rsid w:val="00260F02"/>
    <w:rsid w:val="00311CE6"/>
    <w:rsid w:val="00443ED5"/>
    <w:rsid w:val="0045657F"/>
    <w:rsid w:val="0053454D"/>
    <w:rsid w:val="005F4818"/>
    <w:rsid w:val="0064573F"/>
    <w:rsid w:val="006B27B0"/>
    <w:rsid w:val="00772B2A"/>
    <w:rsid w:val="009431CE"/>
    <w:rsid w:val="00A248AB"/>
    <w:rsid w:val="00A80521"/>
    <w:rsid w:val="00B47FA7"/>
    <w:rsid w:val="00BE70CE"/>
    <w:rsid w:val="00C423B5"/>
    <w:rsid w:val="00C72DEB"/>
    <w:rsid w:val="00C941A6"/>
    <w:rsid w:val="00E1167D"/>
    <w:rsid w:val="00E16888"/>
    <w:rsid w:val="00E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6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2DE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27B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AB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A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EB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7B0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AB8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C1AB8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4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6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2DE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27B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AB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A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EB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7B0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AB8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C1AB8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4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823A1ED4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Sheahan</dc:creator>
  <cp:lastModifiedBy>Terry Sheahan</cp:lastModifiedBy>
  <cp:revision>2</cp:revision>
  <dcterms:created xsi:type="dcterms:W3CDTF">2018-04-17T14:37:00Z</dcterms:created>
  <dcterms:modified xsi:type="dcterms:W3CDTF">2018-04-17T14:37:00Z</dcterms:modified>
</cp:coreProperties>
</file>