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9659" w14:textId="3130C1F0" w:rsidR="00ED5EC5" w:rsidRPr="0026607F" w:rsidRDefault="00976F0C" w:rsidP="00976F0C">
      <w:pPr>
        <w:jc w:val="center"/>
        <w:rPr>
          <w:rFonts w:ascii="Times New Roman" w:hAnsi="Times New Roman" w:cs="Times New Roman"/>
          <w:b/>
        </w:rPr>
      </w:pPr>
      <w:r w:rsidRPr="0026607F">
        <w:rPr>
          <w:rFonts w:ascii="Times New Roman" w:hAnsi="Times New Roman" w:cs="Times New Roman"/>
          <w:b/>
        </w:rPr>
        <w:t xml:space="preserve">FINAL LIST OF </w:t>
      </w:r>
      <w:r w:rsidR="00C456CF">
        <w:rPr>
          <w:rFonts w:ascii="Times New Roman" w:hAnsi="Times New Roman" w:cs="Times New Roman"/>
          <w:b/>
        </w:rPr>
        <w:t>JOINT</w:t>
      </w:r>
      <w:r w:rsidRPr="0026607F">
        <w:rPr>
          <w:rFonts w:ascii="Times New Roman" w:hAnsi="Times New Roman" w:cs="Times New Roman"/>
          <w:b/>
        </w:rPr>
        <w:t xml:space="preserve"> EXHIBITS</w:t>
      </w:r>
    </w:p>
    <w:p w14:paraId="720FD3B6" w14:textId="77777777" w:rsidR="00976F0C" w:rsidRPr="0026607F" w:rsidRDefault="00976F0C" w:rsidP="00976F0C">
      <w:pPr>
        <w:rPr>
          <w:rFonts w:ascii="Times New Roman" w:hAnsi="Times New Roman" w:cs="Times New Roman"/>
        </w:rPr>
      </w:pPr>
    </w:p>
    <w:p w14:paraId="6439D5DD" w14:textId="368CDBAC" w:rsidR="00976F0C" w:rsidRPr="0026607F" w:rsidRDefault="00976F0C" w:rsidP="00976F0C">
      <w:pPr>
        <w:rPr>
          <w:rFonts w:ascii="Times New Roman" w:hAnsi="Times New Roman" w:cs="Times New Roman"/>
        </w:rPr>
      </w:pPr>
      <w:r w:rsidRPr="0026607F">
        <w:rPr>
          <w:rFonts w:ascii="Times New Roman" w:hAnsi="Times New Roman" w:cs="Times New Roman"/>
        </w:rPr>
        <w:t xml:space="preserve">CASE NO.______________________  </w:t>
      </w:r>
      <w:r w:rsidR="00B26A5A" w:rsidRPr="0026607F">
        <w:rPr>
          <w:rFonts w:ascii="Times New Roman" w:hAnsi="Times New Roman" w:cs="Times New Roman"/>
        </w:rPr>
        <w:t xml:space="preserve">  </w:t>
      </w:r>
    </w:p>
    <w:p w14:paraId="19CE7D18" w14:textId="77777777" w:rsidR="00976F0C" w:rsidRPr="0026607F" w:rsidRDefault="00976F0C" w:rsidP="00976F0C">
      <w:pPr>
        <w:rPr>
          <w:rFonts w:ascii="Times New Roman" w:hAnsi="Times New Roman" w:cs="Times New Roman"/>
        </w:rPr>
      </w:pPr>
    </w:p>
    <w:p w14:paraId="21A1B439" w14:textId="77777777" w:rsidR="0084517A" w:rsidRPr="0026607F" w:rsidRDefault="0084517A" w:rsidP="00976F0C">
      <w:pPr>
        <w:rPr>
          <w:rFonts w:ascii="Times New Roman" w:hAnsi="Times New Roman" w:cs="Times New Roman"/>
        </w:rPr>
      </w:pPr>
      <w:r w:rsidRPr="0026607F">
        <w:rPr>
          <w:rFonts w:ascii="Times New Roman" w:hAnsi="Times New Roman" w:cs="Times New Roman"/>
        </w:rPr>
        <w:t>CASE CAPTION ___________________</w:t>
      </w:r>
      <w:r w:rsidR="00B26A5A" w:rsidRPr="0026607F">
        <w:rPr>
          <w:rFonts w:ascii="Times New Roman" w:hAnsi="Times New Roman" w:cs="Times New Roman"/>
        </w:rPr>
        <w:t>__</w:t>
      </w:r>
      <w:r w:rsidRPr="0026607F">
        <w:rPr>
          <w:rFonts w:ascii="Times New Roman" w:hAnsi="Times New Roman" w:cs="Times New Roman"/>
        </w:rPr>
        <w:t>_____ vs. _</w:t>
      </w:r>
      <w:r w:rsidR="00B26A5A" w:rsidRPr="0026607F">
        <w:rPr>
          <w:rFonts w:ascii="Times New Roman" w:hAnsi="Times New Roman" w:cs="Times New Roman"/>
        </w:rPr>
        <w:t>__</w:t>
      </w:r>
      <w:r w:rsidRPr="0026607F">
        <w:rPr>
          <w:rFonts w:ascii="Times New Roman" w:hAnsi="Times New Roman" w:cs="Times New Roman"/>
        </w:rPr>
        <w:t xml:space="preserve">_______________________  DATE </w:t>
      </w:r>
      <w:r w:rsidR="00B26A5A" w:rsidRPr="0026607F">
        <w:rPr>
          <w:rFonts w:ascii="Times New Roman" w:hAnsi="Times New Roman" w:cs="Times New Roman"/>
        </w:rPr>
        <w:t>__</w:t>
      </w:r>
      <w:r w:rsidRPr="0026607F">
        <w:rPr>
          <w:rFonts w:ascii="Times New Roman" w:hAnsi="Times New Roman" w:cs="Times New Roman"/>
        </w:rPr>
        <w:t>__________</w:t>
      </w:r>
      <w:r w:rsidR="00CB671F" w:rsidRPr="0026607F">
        <w:rPr>
          <w:rFonts w:ascii="Times New Roman" w:hAnsi="Times New Roman" w:cs="Times New Roman"/>
        </w:rPr>
        <w:t>______________</w:t>
      </w:r>
    </w:p>
    <w:p w14:paraId="538BB284" w14:textId="77777777" w:rsidR="0084517A" w:rsidRPr="0026607F" w:rsidRDefault="0084517A" w:rsidP="00976F0C">
      <w:pPr>
        <w:rPr>
          <w:rFonts w:ascii="Times New Roman" w:hAnsi="Times New Roman" w:cs="Times New Roman"/>
        </w:rPr>
      </w:pPr>
    </w:p>
    <w:p w14:paraId="593AC2F1" w14:textId="77777777" w:rsidR="00D30FD1" w:rsidRPr="0026607F" w:rsidRDefault="00D30FD1" w:rsidP="00976F0C">
      <w:pPr>
        <w:rPr>
          <w:rFonts w:ascii="Times New Roman" w:hAnsi="Times New Roman" w:cs="Times New Roman"/>
        </w:rPr>
      </w:pPr>
    </w:p>
    <w:tbl>
      <w:tblPr>
        <w:tblStyle w:val="TableGrid"/>
        <w:tblW w:w="13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86"/>
        <w:gridCol w:w="2002"/>
        <w:gridCol w:w="1194"/>
        <w:gridCol w:w="720"/>
        <w:gridCol w:w="990"/>
        <w:gridCol w:w="990"/>
        <w:gridCol w:w="720"/>
        <w:gridCol w:w="1440"/>
        <w:gridCol w:w="2610"/>
      </w:tblGrid>
      <w:tr w:rsidR="00880756" w:rsidRPr="0026607F" w14:paraId="25201112" w14:textId="77777777" w:rsidTr="0026607F">
        <w:trPr>
          <w:tblHeader/>
        </w:trPr>
        <w:tc>
          <w:tcPr>
            <w:tcW w:w="1296" w:type="dxa"/>
            <w:vAlign w:val="bottom"/>
          </w:tcPr>
          <w:p w14:paraId="3E556AB9" w14:textId="22856D69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 xml:space="preserve">EXHIBIT NO. </w:t>
            </w:r>
          </w:p>
        </w:tc>
        <w:tc>
          <w:tcPr>
            <w:tcW w:w="1286" w:type="dxa"/>
            <w:vAlign w:val="bottom"/>
          </w:tcPr>
          <w:p w14:paraId="6DEC0682" w14:textId="77777777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>WITNESS</w:t>
            </w:r>
          </w:p>
        </w:tc>
        <w:tc>
          <w:tcPr>
            <w:tcW w:w="2002" w:type="dxa"/>
            <w:vAlign w:val="bottom"/>
          </w:tcPr>
          <w:p w14:paraId="12C29820" w14:textId="77777777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194" w:type="dxa"/>
            <w:vAlign w:val="bottom"/>
          </w:tcPr>
          <w:p w14:paraId="4E52B082" w14:textId="77777777" w:rsidR="00880756" w:rsidRPr="0026607F" w:rsidRDefault="00F44873" w:rsidP="00FE6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07F">
              <w:rPr>
                <w:rFonts w:ascii="Times New Roman" w:hAnsi="Times New Roman" w:cs="Times New Roman"/>
                <w:sz w:val="18"/>
                <w:szCs w:val="18"/>
              </w:rPr>
              <w:t>AUTH-ENTICITY</w:t>
            </w:r>
          </w:p>
        </w:tc>
        <w:tc>
          <w:tcPr>
            <w:tcW w:w="720" w:type="dxa"/>
            <w:vAlign w:val="bottom"/>
          </w:tcPr>
          <w:p w14:paraId="554A3D7F" w14:textId="77777777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>STIP</w:t>
            </w:r>
          </w:p>
        </w:tc>
        <w:tc>
          <w:tcPr>
            <w:tcW w:w="990" w:type="dxa"/>
            <w:vAlign w:val="bottom"/>
          </w:tcPr>
          <w:p w14:paraId="1C261BE9" w14:textId="77777777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>OFFER</w:t>
            </w:r>
          </w:p>
        </w:tc>
        <w:tc>
          <w:tcPr>
            <w:tcW w:w="990" w:type="dxa"/>
            <w:vAlign w:val="bottom"/>
          </w:tcPr>
          <w:p w14:paraId="7D098D43" w14:textId="77777777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>RECD.</w:t>
            </w:r>
          </w:p>
        </w:tc>
        <w:tc>
          <w:tcPr>
            <w:tcW w:w="720" w:type="dxa"/>
            <w:vAlign w:val="bottom"/>
          </w:tcPr>
          <w:p w14:paraId="727D3873" w14:textId="77777777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440" w:type="dxa"/>
            <w:vAlign w:val="bottom"/>
          </w:tcPr>
          <w:p w14:paraId="48EB9062" w14:textId="77777777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>RUL. RSVD.</w:t>
            </w:r>
          </w:p>
        </w:tc>
        <w:tc>
          <w:tcPr>
            <w:tcW w:w="2610" w:type="dxa"/>
            <w:vAlign w:val="bottom"/>
          </w:tcPr>
          <w:p w14:paraId="100EDC24" w14:textId="77777777" w:rsidR="00880756" w:rsidRPr="0026607F" w:rsidRDefault="00FE6176" w:rsidP="00FE6176">
            <w:pPr>
              <w:rPr>
                <w:rFonts w:ascii="Times New Roman" w:hAnsi="Times New Roman" w:cs="Times New Roman"/>
              </w:rPr>
            </w:pPr>
            <w:r w:rsidRPr="0026607F">
              <w:rPr>
                <w:rFonts w:ascii="Times New Roman" w:hAnsi="Times New Roman" w:cs="Times New Roman"/>
              </w:rPr>
              <w:t>COMMENTS/ INFO.</w:t>
            </w:r>
          </w:p>
        </w:tc>
      </w:tr>
      <w:tr w:rsidR="00880756" w:rsidRPr="0026607F" w14:paraId="1071D1CF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5A3B97A9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3B360A1B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232E943D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4CF9A740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209219D8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1FF633E9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43322D36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6FD59F7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70714167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43E7032E" w14:textId="77777777" w:rsidR="00880756" w:rsidRPr="0026607F" w:rsidRDefault="00880756" w:rsidP="00607588">
            <w:pPr>
              <w:rPr>
                <w:rFonts w:ascii="Times New Roman" w:hAnsi="Times New Roman" w:cs="Times New Roman"/>
              </w:rPr>
            </w:pPr>
          </w:p>
        </w:tc>
      </w:tr>
      <w:tr w:rsidR="00607588" w:rsidRPr="0026607F" w14:paraId="548FDBAA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798A9A5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5550A30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118BE54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3EE8313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CB58D1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0BF33B80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0D3E4631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29176B1E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027522E9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62C90348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</w:tr>
      <w:tr w:rsidR="00607588" w:rsidRPr="0026607F" w14:paraId="5F6678BE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2DEAF8ED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2A5C72B7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37A9AF6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03BB8D04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D1D9091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023FFAC6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6B842736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47E1460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2848F57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11FE2F3A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</w:tr>
      <w:tr w:rsidR="00607588" w:rsidRPr="0026607F" w14:paraId="12A4FC5E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79330575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3565640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0DBBF4A8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7EA591C4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0D60A02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1E4AC7A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35DAB5E7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22811D09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4E43AC00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152A4BA7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</w:tr>
      <w:tr w:rsidR="00607588" w:rsidRPr="0026607F" w14:paraId="332FAD58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5E726C8D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66BB4539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395B7A0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0565C5C7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2C61053D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2112B381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657D1422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0A7A4601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0FDC4C30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11638D48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</w:tr>
      <w:tr w:rsidR="00607588" w:rsidRPr="0026607F" w14:paraId="087692F2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4719C68F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42E341A1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235983A0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3C1B4533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D3A9894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4BFC6AEA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2D9E644E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07AE140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752010B7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6A2E2CB9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</w:tr>
      <w:tr w:rsidR="00607588" w:rsidRPr="0026607F" w14:paraId="37A9E853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47F00A4E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5EC83B9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42A3B161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1CD8AAAF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F18CA40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3513C873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52FDBD64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B578875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181AD642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589A6F3A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</w:tr>
      <w:tr w:rsidR="00607588" w:rsidRPr="0026607F" w14:paraId="68A20C6B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0C429358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711B4C9D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3F572556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0D40294A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717CB593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584EC35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60A97D1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1316918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3F99BA53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078DDE9E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</w:tr>
      <w:tr w:rsidR="00607588" w:rsidRPr="0026607F" w14:paraId="79F8BCC0" w14:textId="77777777" w:rsidTr="0026607F">
        <w:trPr>
          <w:trHeight w:val="706"/>
        </w:trPr>
        <w:tc>
          <w:tcPr>
            <w:tcW w:w="1296" w:type="dxa"/>
            <w:vAlign w:val="bottom"/>
          </w:tcPr>
          <w:p w14:paraId="2BC3477A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Align w:val="bottom"/>
          </w:tcPr>
          <w:p w14:paraId="7D99EEA8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Align w:val="bottom"/>
          </w:tcPr>
          <w:p w14:paraId="15658CF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14:paraId="73DE4D07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323DE933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0C28137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bottom"/>
          </w:tcPr>
          <w:p w14:paraId="78803A3C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14:paraId="6A4706DB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41DEF186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20E48616" w14:textId="77777777" w:rsidR="00607588" w:rsidRPr="0026607F" w:rsidRDefault="00607588" w:rsidP="00607588">
            <w:pPr>
              <w:rPr>
                <w:rFonts w:ascii="Times New Roman" w:hAnsi="Times New Roman" w:cs="Times New Roman"/>
              </w:rPr>
            </w:pPr>
          </w:p>
        </w:tc>
      </w:tr>
    </w:tbl>
    <w:p w14:paraId="566E0BE2" w14:textId="77777777" w:rsidR="00D30FD1" w:rsidRPr="0026607F" w:rsidRDefault="00D30FD1" w:rsidP="00976F0C">
      <w:pPr>
        <w:rPr>
          <w:rFonts w:ascii="Times New Roman" w:hAnsi="Times New Roman" w:cs="Times New Roman"/>
        </w:rPr>
      </w:pPr>
    </w:p>
    <w:sectPr w:rsidR="00D30FD1" w:rsidRPr="0026607F" w:rsidSect="00976F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4E0115A-9DC0-418F-82F0-27B50E8A6B58}"/>
    <w:docVar w:name="dgnword-eventsink" w:val="137868848"/>
  </w:docVars>
  <w:rsids>
    <w:rsidRoot w:val="00976F0C"/>
    <w:rsid w:val="001E40D1"/>
    <w:rsid w:val="0026607F"/>
    <w:rsid w:val="002D7182"/>
    <w:rsid w:val="004071AE"/>
    <w:rsid w:val="00607588"/>
    <w:rsid w:val="0084517A"/>
    <w:rsid w:val="00880756"/>
    <w:rsid w:val="008E4B3B"/>
    <w:rsid w:val="00976F0C"/>
    <w:rsid w:val="00B26A5A"/>
    <w:rsid w:val="00C456CF"/>
    <w:rsid w:val="00CB671F"/>
    <w:rsid w:val="00D30FD1"/>
    <w:rsid w:val="00DC1CF8"/>
    <w:rsid w:val="00ED5EC5"/>
    <w:rsid w:val="00F44873"/>
    <w:rsid w:val="00FB783F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080D"/>
  <w15:docId w15:val="{FD1FE191-0C60-4B6B-AE22-B7272A89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F0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231</Characters>
  <Application>Microsoft Office Word</Application>
  <DocSecurity>0</DocSecurity>
  <Lines>109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Hawkins</dc:creator>
  <cp:lastModifiedBy>Caitlin Grimmer</cp:lastModifiedBy>
  <cp:revision>2</cp:revision>
  <cp:lastPrinted>2016-11-23T21:14:00Z</cp:lastPrinted>
  <dcterms:created xsi:type="dcterms:W3CDTF">2023-04-10T23:29:00Z</dcterms:created>
  <dcterms:modified xsi:type="dcterms:W3CDTF">2023-04-10T23:29:00Z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e2e0d6d298507ed9bad5a35997863b8a2c76205499070afe5661495bc426c25d</vt:lpwstr>
  </property>
</Properties>
</file>