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090D" w14:textId="77777777" w:rsidR="0046515C" w:rsidRDefault="0046515C" w:rsidP="0046515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AFDFB9B" w14:textId="77777777" w:rsidR="0046515C" w:rsidRPr="00F16A05" w:rsidRDefault="0046515C" w:rsidP="0046515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16A05">
        <w:rPr>
          <w:rFonts w:ascii="Times New Roman" w:hAnsi="Times New Roman" w:cs="Times New Roman"/>
          <w:sz w:val="24"/>
          <w:szCs w:val="24"/>
        </w:rPr>
        <w:t>CASE CAPTION: _________________________________</w:t>
      </w:r>
    </w:p>
    <w:p w14:paraId="0CAA58E1" w14:textId="77777777" w:rsidR="0046515C" w:rsidRPr="00F16A05" w:rsidRDefault="0046515C" w:rsidP="0046515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E2074F8" w14:textId="77777777" w:rsidR="0046515C" w:rsidRPr="00F16A05" w:rsidRDefault="0046515C" w:rsidP="0046515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16A05">
        <w:rPr>
          <w:rFonts w:ascii="Times New Roman" w:hAnsi="Times New Roman" w:cs="Times New Roman"/>
          <w:sz w:val="24"/>
          <w:szCs w:val="24"/>
        </w:rPr>
        <w:t xml:space="preserve">CASE NO.: </w:t>
      </w:r>
      <w:r w:rsidRPr="00F16A05">
        <w:rPr>
          <w:rFonts w:ascii="Times New Roman" w:hAnsi="Times New Roman" w:cs="Times New Roman"/>
          <w:sz w:val="24"/>
          <w:szCs w:val="24"/>
        </w:rPr>
        <w:softHyphen/>
      </w:r>
      <w:r w:rsidRPr="00F16A05">
        <w:rPr>
          <w:rFonts w:ascii="Times New Roman" w:hAnsi="Times New Roman" w:cs="Times New Roman"/>
          <w:sz w:val="24"/>
          <w:szCs w:val="24"/>
        </w:rPr>
        <w:softHyphen/>
      </w:r>
      <w:r w:rsidRPr="00F16A05">
        <w:rPr>
          <w:rFonts w:ascii="Times New Roman" w:hAnsi="Times New Roman" w:cs="Times New Roman"/>
          <w:sz w:val="24"/>
          <w:szCs w:val="24"/>
        </w:rPr>
        <w:softHyphen/>
      </w:r>
      <w:r w:rsidRPr="00F16A05">
        <w:rPr>
          <w:rFonts w:ascii="Times New Roman" w:hAnsi="Times New Roman" w:cs="Times New Roman"/>
          <w:sz w:val="24"/>
          <w:szCs w:val="24"/>
        </w:rPr>
        <w:softHyphen/>
      </w:r>
      <w:r w:rsidRPr="00F16A05">
        <w:rPr>
          <w:rFonts w:ascii="Times New Roman" w:hAnsi="Times New Roman" w:cs="Times New Roman"/>
          <w:sz w:val="24"/>
          <w:szCs w:val="24"/>
        </w:rPr>
        <w:softHyphen/>
      </w:r>
      <w:r w:rsidRPr="00F16A05">
        <w:rPr>
          <w:rFonts w:ascii="Times New Roman" w:hAnsi="Times New Roman" w:cs="Times New Roman"/>
          <w:sz w:val="24"/>
          <w:szCs w:val="24"/>
        </w:rPr>
        <w:softHyphen/>
      </w:r>
      <w:r w:rsidRPr="00F16A05">
        <w:rPr>
          <w:rFonts w:ascii="Times New Roman" w:hAnsi="Times New Roman" w:cs="Times New Roman"/>
          <w:sz w:val="24"/>
          <w:szCs w:val="24"/>
        </w:rPr>
        <w:softHyphen/>
      </w:r>
      <w:r w:rsidRPr="00F16A05">
        <w:rPr>
          <w:rFonts w:ascii="Times New Roman" w:hAnsi="Times New Roman" w:cs="Times New Roman"/>
          <w:sz w:val="24"/>
          <w:szCs w:val="24"/>
        </w:rPr>
        <w:softHyphen/>
      </w:r>
      <w:r w:rsidRPr="00F16A05">
        <w:rPr>
          <w:rFonts w:ascii="Times New Roman" w:hAnsi="Times New Roman" w:cs="Times New Roman"/>
          <w:sz w:val="24"/>
          <w:szCs w:val="24"/>
        </w:rPr>
        <w:softHyphen/>
      </w:r>
      <w:r w:rsidRPr="00F16A05">
        <w:rPr>
          <w:rFonts w:ascii="Times New Roman" w:hAnsi="Times New Roman" w:cs="Times New Roman"/>
          <w:sz w:val="24"/>
          <w:szCs w:val="24"/>
        </w:rPr>
        <w:softHyphen/>
      </w:r>
      <w:r w:rsidRPr="00F16A05">
        <w:rPr>
          <w:rFonts w:ascii="Times New Roman" w:hAnsi="Times New Roman" w:cs="Times New Roman"/>
          <w:sz w:val="24"/>
          <w:szCs w:val="24"/>
        </w:rPr>
        <w:softHyphen/>
      </w:r>
      <w:r w:rsidRPr="00F16A05">
        <w:rPr>
          <w:rFonts w:ascii="Times New Roman" w:hAnsi="Times New Roman" w:cs="Times New Roman"/>
          <w:sz w:val="24"/>
          <w:szCs w:val="24"/>
        </w:rPr>
        <w:softHyphen/>
      </w:r>
      <w:r w:rsidRPr="00F16A05">
        <w:rPr>
          <w:rFonts w:ascii="Times New Roman" w:hAnsi="Times New Roman" w:cs="Times New Roman"/>
          <w:sz w:val="24"/>
          <w:szCs w:val="24"/>
        </w:rPr>
        <w:softHyphen/>
      </w:r>
      <w:r w:rsidRPr="00F16A05">
        <w:rPr>
          <w:rFonts w:ascii="Times New Roman" w:hAnsi="Times New Roman" w:cs="Times New Roman"/>
          <w:sz w:val="24"/>
          <w:szCs w:val="24"/>
        </w:rPr>
        <w:softHyphen/>
      </w:r>
      <w:r w:rsidRPr="00F16A05">
        <w:rPr>
          <w:rFonts w:ascii="Times New Roman" w:hAnsi="Times New Roman" w:cs="Times New Roman"/>
          <w:sz w:val="24"/>
          <w:szCs w:val="24"/>
        </w:rPr>
        <w:softHyphen/>
        <w:t>__________________</w:t>
      </w:r>
    </w:p>
    <w:p w14:paraId="3E344801" w14:textId="77777777" w:rsidR="0046515C" w:rsidRPr="00F16A05" w:rsidRDefault="0046515C" w:rsidP="0046515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6BB1637" w14:textId="77777777" w:rsidR="0046515C" w:rsidRPr="00F16A05" w:rsidRDefault="0046515C" w:rsidP="0046515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16A05">
        <w:rPr>
          <w:rFonts w:ascii="Times New Roman" w:hAnsi="Times New Roman" w:cs="Times New Roman"/>
          <w:sz w:val="24"/>
          <w:szCs w:val="24"/>
        </w:rPr>
        <w:t>EXHIBIT LIST OF: _______________________________</w:t>
      </w:r>
    </w:p>
    <w:p w14:paraId="0250439B" w14:textId="77777777" w:rsidR="0046515C" w:rsidRPr="00F16A05" w:rsidRDefault="0046515C" w:rsidP="0046515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  <w:t xml:space="preserve">  (Name and Party Designation)</w:t>
      </w:r>
    </w:p>
    <w:p w14:paraId="5C3E3C17" w14:textId="77777777" w:rsidR="0046515C" w:rsidRPr="00F16A05" w:rsidRDefault="0046515C" w:rsidP="0046515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170"/>
        <w:gridCol w:w="1260"/>
        <w:gridCol w:w="2070"/>
        <w:gridCol w:w="1350"/>
        <w:gridCol w:w="1080"/>
        <w:gridCol w:w="1170"/>
        <w:gridCol w:w="1080"/>
        <w:gridCol w:w="1890"/>
      </w:tblGrid>
      <w:tr w:rsidR="0046515C" w:rsidRPr="00F16A05" w14:paraId="3B7718B7" w14:textId="77777777" w:rsidTr="00060316">
        <w:tc>
          <w:tcPr>
            <w:tcW w:w="1170" w:type="dxa"/>
          </w:tcPr>
          <w:p w14:paraId="5A9433B2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A05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</w:p>
        </w:tc>
        <w:tc>
          <w:tcPr>
            <w:tcW w:w="1260" w:type="dxa"/>
          </w:tcPr>
          <w:p w14:paraId="02900F61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A05">
              <w:rPr>
                <w:rFonts w:ascii="Times New Roman" w:hAnsi="Times New Roman" w:cs="Times New Roman"/>
                <w:sz w:val="24"/>
                <w:szCs w:val="24"/>
              </w:rPr>
              <w:t>Witness</w:t>
            </w:r>
          </w:p>
        </w:tc>
        <w:tc>
          <w:tcPr>
            <w:tcW w:w="2070" w:type="dxa"/>
          </w:tcPr>
          <w:p w14:paraId="6BAABC4D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A05">
              <w:rPr>
                <w:rFonts w:ascii="Times New Roman" w:hAnsi="Times New Roman" w:cs="Times New Roman"/>
                <w:sz w:val="24"/>
                <w:szCs w:val="24"/>
              </w:rPr>
              <w:t>Brief Description</w:t>
            </w:r>
          </w:p>
        </w:tc>
        <w:tc>
          <w:tcPr>
            <w:tcW w:w="1350" w:type="dxa"/>
          </w:tcPr>
          <w:p w14:paraId="1006BB6E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A05">
              <w:rPr>
                <w:rFonts w:ascii="Times New Roman" w:hAnsi="Times New Roman" w:cs="Times New Roman"/>
                <w:sz w:val="24"/>
                <w:szCs w:val="24"/>
              </w:rPr>
              <w:t>Stipulation</w:t>
            </w:r>
          </w:p>
        </w:tc>
        <w:tc>
          <w:tcPr>
            <w:tcW w:w="1080" w:type="dxa"/>
          </w:tcPr>
          <w:p w14:paraId="6D513344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A05">
              <w:rPr>
                <w:rFonts w:ascii="Times New Roman" w:hAnsi="Times New Roman" w:cs="Times New Roman"/>
                <w:sz w:val="24"/>
                <w:szCs w:val="24"/>
              </w:rPr>
              <w:t>Offered</w:t>
            </w:r>
          </w:p>
        </w:tc>
        <w:tc>
          <w:tcPr>
            <w:tcW w:w="1170" w:type="dxa"/>
          </w:tcPr>
          <w:p w14:paraId="5F289C68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A05">
              <w:rPr>
                <w:rFonts w:ascii="Times New Roman" w:hAnsi="Times New Roman" w:cs="Times New Roman"/>
                <w:sz w:val="24"/>
                <w:szCs w:val="24"/>
              </w:rPr>
              <w:t>Admitted</w:t>
            </w:r>
          </w:p>
        </w:tc>
        <w:tc>
          <w:tcPr>
            <w:tcW w:w="1080" w:type="dxa"/>
          </w:tcPr>
          <w:p w14:paraId="3405206B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A05">
              <w:rPr>
                <w:rFonts w:ascii="Times New Roman" w:hAnsi="Times New Roman" w:cs="Times New Roman"/>
                <w:sz w:val="24"/>
                <w:szCs w:val="24"/>
              </w:rPr>
              <w:t>Refused</w:t>
            </w:r>
          </w:p>
        </w:tc>
        <w:tc>
          <w:tcPr>
            <w:tcW w:w="1890" w:type="dxa"/>
          </w:tcPr>
          <w:p w14:paraId="43B96C28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A05">
              <w:rPr>
                <w:rFonts w:ascii="Times New Roman" w:hAnsi="Times New Roman" w:cs="Times New Roman"/>
                <w:b/>
                <w:sz w:val="24"/>
                <w:szCs w:val="24"/>
              </w:rPr>
              <w:t>Court Use Only</w:t>
            </w:r>
          </w:p>
        </w:tc>
      </w:tr>
      <w:tr w:rsidR="0046515C" w:rsidRPr="00F16A05" w14:paraId="6A498872" w14:textId="77777777" w:rsidTr="00060316">
        <w:tc>
          <w:tcPr>
            <w:tcW w:w="1170" w:type="dxa"/>
          </w:tcPr>
          <w:p w14:paraId="62FC0AAE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32AC1E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5020538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98EF4CF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527D45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39C9243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8A3F824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5737B2E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5C" w:rsidRPr="00F16A05" w14:paraId="6E1564FE" w14:textId="77777777" w:rsidTr="00060316">
        <w:tc>
          <w:tcPr>
            <w:tcW w:w="1170" w:type="dxa"/>
          </w:tcPr>
          <w:p w14:paraId="22047D9E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53E813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AFAD3EE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3A11FAF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7496EB2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728485B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F6C8C8C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258A743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5C" w:rsidRPr="00F16A05" w14:paraId="71CF8B67" w14:textId="77777777" w:rsidTr="00060316">
        <w:tc>
          <w:tcPr>
            <w:tcW w:w="1170" w:type="dxa"/>
          </w:tcPr>
          <w:p w14:paraId="45D05231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EE0D9F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E8D7536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3D67A66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6227677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327A426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2D11561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A2E0055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5C" w:rsidRPr="00F16A05" w14:paraId="3316C378" w14:textId="77777777" w:rsidTr="00060316">
        <w:tc>
          <w:tcPr>
            <w:tcW w:w="1170" w:type="dxa"/>
          </w:tcPr>
          <w:p w14:paraId="4223D60B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D745ED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4A27E73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8D9C43E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54A366C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B16940B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C3A366D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046B191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5C" w:rsidRPr="00F16A05" w14:paraId="56B97BA1" w14:textId="77777777" w:rsidTr="00060316">
        <w:tc>
          <w:tcPr>
            <w:tcW w:w="1170" w:type="dxa"/>
          </w:tcPr>
          <w:p w14:paraId="0B55AA7D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7A41BE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D39090A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01C9794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3EFE587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54540F0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D9094F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D46F888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5C" w:rsidRPr="00F16A05" w14:paraId="4A7FB247" w14:textId="77777777" w:rsidTr="00060316">
        <w:tc>
          <w:tcPr>
            <w:tcW w:w="1170" w:type="dxa"/>
          </w:tcPr>
          <w:p w14:paraId="24C8C401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141F26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FFBC4E8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8BDB26C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072D7A3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0C77276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E7F086F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A7375EC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5C" w:rsidRPr="00F16A05" w14:paraId="2C08D2C5" w14:textId="77777777" w:rsidTr="00060316">
        <w:tc>
          <w:tcPr>
            <w:tcW w:w="1170" w:type="dxa"/>
          </w:tcPr>
          <w:p w14:paraId="1FE73BF1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F3407B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2FD5D71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CF678B7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681D4F5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DD388A1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2D6939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42A764A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5C" w:rsidRPr="00F16A05" w14:paraId="17393EAF" w14:textId="77777777" w:rsidTr="00060316">
        <w:tc>
          <w:tcPr>
            <w:tcW w:w="1170" w:type="dxa"/>
          </w:tcPr>
          <w:p w14:paraId="698A99E5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3EC73A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46DB829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03EF0A9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9A34F39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92310A7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142B36F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6EA57DA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5C" w:rsidRPr="00F16A05" w14:paraId="6DC09DE7" w14:textId="77777777" w:rsidTr="00060316">
        <w:tc>
          <w:tcPr>
            <w:tcW w:w="1170" w:type="dxa"/>
          </w:tcPr>
          <w:p w14:paraId="0A268197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46324F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A04B9DE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25B6A32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805C3E7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0393030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CFA85E9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1EFF618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5C" w:rsidRPr="00F16A05" w14:paraId="06389755" w14:textId="77777777" w:rsidTr="00060316">
        <w:tc>
          <w:tcPr>
            <w:tcW w:w="1170" w:type="dxa"/>
          </w:tcPr>
          <w:p w14:paraId="1176A70D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F35925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5AF957F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C06CD54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BFFDF16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21E4B73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F414960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6A8D678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5C" w:rsidRPr="00F16A05" w14:paraId="37F2C299" w14:textId="77777777" w:rsidTr="00060316">
        <w:tc>
          <w:tcPr>
            <w:tcW w:w="1170" w:type="dxa"/>
          </w:tcPr>
          <w:p w14:paraId="44125445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37C458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C741F51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DE21481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5398DE7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C05A61E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FC2A684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97AD2B8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5C" w:rsidRPr="00F16A05" w14:paraId="35626FB7" w14:textId="77777777" w:rsidTr="00060316">
        <w:tc>
          <w:tcPr>
            <w:tcW w:w="1170" w:type="dxa"/>
          </w:tcPr>
          <w:p w14:paraId="772034AE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91F3E5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F465542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841A03E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8AD2723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5C367E5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759189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D5D0A57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5C" w:rsidRPr="00F16A05" w14:paraId="5CCAB30B" w14:textId="77777777" w:rsidTr="00060316">
        <w:tc>
          <w:tcPr>
            <w:tcW w:w="1170" w:type="dxa"/>
          </w:tcPr>
          <w:p w14:paraId="1C649D98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FE8917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1DE0C06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E8025C2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5356CC0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D99E388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3BAB3D3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C9149D8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5C" w:rsidRPr="00F16A05" w14:paraId="560C6D5E" w14:textId="77777777" w:rsidTr="00060316">
        <w:tc>
          <w:tcPr>
            <w:tcW w:w="1170" w:type="dxa"/>
          </w:tcPr>
          <w:p w14:paraId="67438316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08D7E2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24EBA5E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15063A5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40B6CF7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55FF6CD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8C03B8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F777D3D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5C" w:rsidRPr="00F16A05" w14:paraId="279BD44A" w14:textId="77777777" w:rsidTr="00060316">
        <w:tc>
          <w:tcPr>
            <w:tcW w:w="1170" w:type="dxa"/>
          </w:tcPr>
          <w:p w14:paraId="35CC91AE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FD9496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239DFD6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14CE80F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E6F870E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79CE474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8F4EABE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6DE4221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5C" w:rsidRPr="00F16A05" w14:paraId="1E74F4F3" w14:textId="77777777" w:rsidTr="00060316">
        <w:tc>
          <w:tcPr>
            <w:tcW w:w="1170" w:type="dxa"/>
          </w:tcPr>
          <w:p w14:paraId="202BEEBB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723939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90A2FE0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6DB7AFE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D0A3B36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C8E77C3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09531F5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6AA4DBC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5C" w:rsidRPr="00F16A05" w14:paraId="083C3E5D" w14:textId="77777777" w:rsidTr="00060316">
        <w:tc>
          <w:tcPr>
            <w:tcW w:w="1170" w:type="dxa"/>
          </w:tcPr>
          <w:p w14:paraId="07E5C4FB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C2753A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317F3B6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8ED4517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1805122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2B564A9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3E38308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A26A95E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5C" w:rsidRPr="00F16A05" w14:paraId="725DD4A2" w14:textId="77777777" w:rsidTr="00060316">
        <w:tc>
          <w:tcPr>
            <w:tcW w:w="1170" w:type="dxa"/>
          </w:tcPr>
          <w:p w14:paraId="0A3126A4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A4258A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640EF4F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4296AD0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F3817B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FBB364F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C1F3A63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50F9897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5C" w:rsidRPr="00F16A05" w14:paraId="3C24859E" w14:textId="77777777" w:rsidTr="00060316">
        <w:tc>
          <w:tcPr>
            <w:tcW w:w="1170" w:type="dxa"/>
          </w:tcPr>
          <w:p w14:paraId="14B34DC1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BAA52D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C5F94CD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9DC5411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91D09D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8FCF8F7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BE80515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F17B917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5C" w:rsidRPr="00F16A05" w14:paraId="10F53A4B" w14:textId="77777777" w:rsidTr="00060316">
        <w:tc>
          <w:tcPr>
            <w:tcW w:w="1170" w:type="dxa"/>
          </w:tcPr>
          <w:p w14:paraId="6026C534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684EAE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E9F4D8B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06E894A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B95B3C7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91E8F3F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46A0EF8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3CD2AF2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5C" w:rsidRPr="00F16A05" w14:paraId="72CEBA19" w14:textId="77777777" w:rsidTr="00060316">
        <w:tc>
          <w:tcPr>
            <w:tcW w:w="1170" w:type="dxa"/>
          </w:tcPr>
          <w:p w14:paraId="2ACA0173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A66714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4CD3CFC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0A97DC5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14AA975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853E4DD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57FD9C3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4D1E1C3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5C" w:rsidRPr="00F16A05" w14:paraId="77B760B3" w14:textId="77777777" w:rsidTr="00060316">
        <w:tc>
          <w:tcPr>
            <w:tcW w:w="1170" w:type="dxa"/>
          </w:tcPr>
          <w:p w14:paraId="7FC63D20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23F221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50CBF6B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5184736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70A633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FA4EC95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5150C35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38245AA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5C" w:rsidRPr="00F16A05" w14:paraId="18788667" w14:textId="77777777" w:rsidTr="00060316">
        <w:tc>
          <w:tcPr>
            <w:tcW w:w="1170" w:type="dxa"/>
          </w:tcPr>
          <w:p w14:paraId="510599FA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F0FBD6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DFA2FC9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2081333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AD57BEB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AFFD1E5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240AD7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8C0D356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5C" w:rsidRPr="00F16A05" w14:paraId="68DFB2AB" w14:textId="77777777" w:rsidTr="00060316">
        <w:tc>
          <w:tcPr>
            <w:tcW w:w="1170" w:type="dxa"/>
          </w:tcPr>
          <w:p w14:paraId="62C8D025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E5F428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CD47EC5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F10160B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72A92F7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754E806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F55DCF0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C09A3DB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5C" w:rsidRPr="00F16A05" w14:paraId="006693B4" w14:textId="77777777" w:rsidTr="00060316">
        <w:tc>
          <w:tcPr>
            <w:tcW w:w="1170" w:type="dxa"/>
          </w:tcPr>
          <w:p w14:paraId="68D6271B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A7209B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89AC66D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4BB47FE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FC5D9F9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4482B94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FBCAC00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41F50AB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5C" w:rsidRPr="00F16A05" w14:paraId="6E6E7567" w14:textId="77777777" w:rsidTr="00060316">
        <w:tc>
          <w:tcPr>
            <w:tcW w:w="1170" w:type="dxa"/>
          </w:tcPr>
          <w:p w14:paraId="7A3D2339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7D42D0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E78E639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250F8B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BD2247C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7CE6C7C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2496CF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7BA3ACB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5C" w:rsidRPr="00F16A05" w14:paraId="37AFCDF3" w14:textId="77777777" w:rsidTr="00060316">
        <w:tc>
          <w:tcPr>
            <w:tcW w:w="1170" w:type="dxa"/>
          </w:tcPr>
          <w:p w14:paraId="1E9AF3B2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83B022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C08D23C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975FF05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EC537A2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EF4335D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9637E1A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8E9AD71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5C" w:rsidRPr="00F16A05" w14:paraId="37E50ACD" w14:textId="77777777" w:rsidTr="00060316">
        <w:tc>
          <w:tcPr>
            <w:tcW w:w="1170" w:type="dxa"/>
          </w:tcPr>
          <w:p w14:paraId="6E7CAD87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01A1478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3902652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C1AF2C1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0DF9D39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D9F55A5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4A56ECB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998042D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5C" w:rsidRPr="00F16A05" w14:paraId="070DF44C" w14:textId="77777777" w:rsidTr="00060316">
        <w:tc>
          <w:tcPr>
            <w:tcW w:w="1170" w:type="dxa"/>
          </w:tcPr>
          <w:p w14:paraId="68DC318A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655785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4DB61BB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F4129A9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1E8135C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F3B7788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7655E57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6E129D1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5C" w:rsidRPr="00F16A05" w14:paraId="1D62A97D" w14:textId="77777777" w:rsidTr="00060316">
        <w:tc>
          <w:tcPr>
            <w:tcW w:w="1170" w:type="dxa"/>
          </w:tcPr>
          <w:p w14:paraId="3D61B205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F73C4F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2D1A261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F4F2A80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B1E1A02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CD8B0B0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FFF5AC8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24A7476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5C" w:rsidRPr="00F16A05" w14:paraId="4E9D4912" w14:textId="77777777" w:rsidTr="00060316">
        <w:tc>
          <w:tcPr>
            <w:tcW w:w="1170" w:type="dxa"/>
          </w:tcPr>
          <w:p w14:paraId="6D0CD2FC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06FEB1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7658A91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D81B458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3F05B61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6EE4FB0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F73D64B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9F106C4" w14:textId="77777777" w:rsidR="0046515C" w:rsidRPr="00F16A05" w:rsidRDefault="0046515C" w:rsidP="0046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862118" w14:textId="11930066" w:rsidR="00F545BC" w:rsidRPr="00866D8A" w:rsidRDefault="00F545BC" w:rsidP="00866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45BC" w:rsidRPr="00866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6CD3" w14:textId="77777777" w:rsidR="0045650E" w:rsidRDefault="0045650E" w:rsidP="0045650E">
      <w:pPr>
        <w:spacing w:after="0" w:line="240" w:lineRule="auto"/>
      </w:pPr>
      <w:r>
        <w:separator/>
      </w:r>
    </w:p>
  </w:endnote>
  <w:endnote w:type="continuationSeparator" w:id="0">
    <w:p w14:paraId="402C0166" w14:textId="77777777" w:rsidR="0045650E" w:rsidRDefault="0045650E" w:rsidP="0045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2C6B" w14:textId="77777777" w:rsidR="0045650E" w:rsidRDefault="0045650E" w:rsidP="0045650E">
      <w:pPr>
        <w:spacing w:after="0" w:line="240" w:lineRule="auto"/>
      </w:pPr>
      <w:r>
        <w:separator/>
      </w:r>
    </w:p>
  </w:footnote>
  <w:footnote w:type="continuationSeparator" w:id="0">
    <w:p w14:paraId="65DD7B70" w14:textId="77777777" w:rsidR="0045650E" w:rsidRDefault="0045650E" w:rsidP="00456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6515C"/>
    <w:rsid w:val="003644A7"/>
    <w:rsid w:val="0045650E"/>
    <w:rsid w:val="004637F6"/>
    <w:rsid w:val="0046515C"/>
    <w:rsid w:val="00722CF5"/>
    <w:rsid w:val="00866D8A"/>
    <w:rsid w:val="00EE6AB4"/>
    <w:rsid w:val="00F5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814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color w:val="000000" w:themeColor="text1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15C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15C"/>
    <w:pPr>
      <w:jc w:val="left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50E"/>
    <w:rPr>
      <w:rFonts w:asciiTheme="minorHAnsi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6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50E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490</Characters>
  <Application>Microsoft Office Word</Application>
  <DocSecurity>0</DocSecurity>
  <Lines>490</Lines>
  <Paragraphs>28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2022-08-23T23:05:00Z</dcterms:created>
  <dcterms:modified xsi:type="dcterms:W3CDTF">2022-08-23T23:05:00Z</dcterms:modified>
</cp:coreProperties>
</file>